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990C6" w14:textId="1E6DC9ED" w:rsidR="00B8285C" w:rsidRPr="00A434FD" w:rsidRDefault="000849FB" w:rsidP="00A434FD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bookmarkStart w:id="0" w:name="_Hlk82704524"/>
      <w:bookmarkStart w:id="1" w:name="_Hlk82704880"/>
      <w:bookmarkEnd w:id="0"/>
      <w:proofErr w:type="spellStart"/>
      <w:r w:rsidRPr="00A434FD">
        <w:rPr>
          <w:rFonts w:ascii="Arial" w:hAnsi="Arial" w:cs="Arial"/>
          <w:b/>
          <w:sz w:val="32"/>
          <w:szCs w:val="32"/>
        </w:rPr>
        <w:t>Penerapan</w:t>
      </w:r>
      <w:proofErr w:type="spellEnd"/>
      <w:r w:rsidRPr="00A434FD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A434FD">
        <w:rPr>
          <w:rFonts w:ascii="Arial" w:hAnsi="Arial" w:cs="Arial"/>
          <w:b/>
          <w:sz w:val="32"/>
          <w:szCs w:val="32"/>
        </w:rPr>
        <w:t>Metode</w:t>
      </w:r>
      <w:proofErr w:type="spellEnd"/>
      <w:r w:rsidRPr="00A434FD">
        <w:rPr>
          <w:rFonts w:ascii="Arial" w:hAnsi="Arial" w:cs="Arial"/>
          <w:b/>
          <w:sz w:val="32"/>
          <w:szCs w:val="32"/>
        </w:rPr>
        <w:t xml:space="preserve"> Drill </w:t>
      </w:r>
      <w:proofErr w:type="spellStart"/>
      <w:r>
        <w:rPr>
          <w:rFonts w:ascii="Arial" w:hAnsi="Arial" w:cs="Arial"/>
          <w:b/>
          <w:sz w:val="32"/>
          <w:szCs w:val="32"/>
        </w:rPr>
        <w:t>s</w:t>
      </w:r>
      <w:r w:rsidRPr="00A434FD">
        <w:rPr>
          <w:rFonts w:ascii="Arial" w:hAnsi="Arial" w:cs="Arial"/>
          <w:b/>
          <w:sz w:val="32"/>
          <w:szCs w:val="32"/>
        </w:rPr>
        <w:t>ebagai</w:t>
      </w:r>
      <w:proofErr w:type="spellEnd"/>
      <w:r w:rsidRPr="00A434FD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A434FD">
        <w:rPr>
          <w:rFonts w:ascii="Arial" w:hAnsi="Arial" w:cs="Arial"/>
          <w:b/>
          <w:sz w:val="32"/>
          <w:szCs w:val="32"/>
        </w:rPr>
        <w:t>Upaya</w:t>
      </w:r>
      <w:proofErr w:type="spellEnd"/>
      <w:r w:rsidRPr="00A434FD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A434FD">
        <w:rPr>
          <w:rFonts w:ascii="Arial" w:hAnsi="Arial" w:cs="Arial"/>
          <w:b/>
          <w:sz w:val="32"/>
          <w:szCs w:val="32"/>
        </w:rPr>
        <w:t>Meningkatkan</w:t>
      </w:r>
      <w:proofErr w:type="spellEnd"/>
      <w:r w:rsidRPr="00A434FD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A434FD">
        <w:rPr>
          <w:rFonts w:ascii="Arial" w:hAnsi="Arial" w:cs="Arial"/>
          <w:b/>
          <w:sz w:val="32"/>
          <w:szCs w:val="32"/>
        </w:rPr>
        <w:t>Kemampuan</w:t>
      </w:r>
      <w:proofErr w:type="spellEnd"/>
      <w:r w:rsidRPr="00A434FD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A434FD">
        <w:rPr>
          <w:rFonts w:ascii="Arial" w:hAnsi="Arial" w:cs="Arial"/>
          <w:b/>
          <w:sz w:val="32"/>
          <w:szCs w:val="32"/>
        </w:rPr>
        <w:t>Membaca</w:t>
      </w:r>
      <w:proofErr w:type="spellEnd"/>
      <w:r w:rsidRPr="00A434FD">
        <w:rPr>
          <w:rFonts w:ascii="Arial" w:hAnsi="Arial" w:cs="Arial"/>
          <w:b/>
          <w:sz w:val="32"/>
          <w:szCs w:val="32"/>
        </w:rPr>
        <w:t xml:space="preserve"> Al-Qur’an Surah Al- </w:t>
      </w:r>
      <w:proofErr w:type="spellStart"/>
      <w:r w:rsidRPr="00A434FD">
        <w:rPr>
          <w:rFonts w:ascii="Arial" w:hAnsi="Arial" w:cs="Arial"/>
          <w:b/>
          <w:sz w:val="32"/>
          <w:szCs w:val="32"/>
        </w:rPr>
        <w:t>Kafirun</w:t>
      </w:r>
      <w:proofErr w:type="spellEnd"/>
      <w:r w:rsidRPr="00A434FD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p</w:t>
      </w:r>
      <w:r w:rsidRPr="00A434FD">
        <w:rPr>
          <w:rFonts w:ascii="Arial" w:hAnsi="Arial" w:cs="Arial"/>
          <w:b/>
          <w:sz w:val="32"/>
          <w:szCs w:val="32"/>
        </w:rPr>
        <w:t xml:space="preserve">ada </w:t>
      </w:r>
      <w:proofErr w:type="spellStart"/>
      <w:r w:rsidRPr="00A434FD">
        <w:rPr>
          <w:rFonts w:ascii="Arial" w:hAnsi="Arial" w:cs="Arial"/>
          <w:b/>
          <w:sz w:val="32"/>
          <w:szCs w:val="32"/>
        </w:rPr>
        <w:t>Siswa</w:t>
      </w:r>
      <w:proofErr w:type="spellEnd"/>
      <w:r w:rsidRPr="00A434FD">
        <w:rPr>
          <w:rFonts w:ascii="Arial" w:hAnsi="Arial" w:cs="Arial"/>
          <w:b/>
          <w:sz w:val="32"/>
          <w:szCs w:val="32"/>
        </w:rPr>
        <w:t xml:space="preserve"> Kelas V</w:t>
      </w:r>
      <w:r>
        <w:rPr>
          <w:rFonts w:ascii="Arial" w:hAnsi="Arial" w:cs="Arial"/>
          <w:b/>
          <w:sz w:val="32"/>
          <w:szCs w:val="32"/>
        </w:rPr>
        <w:t xml:space="preserve">I </w:t>
      </w:r>
      <w:r w:rsidRPr="00A434FD">
        <w:rPr>
          <w:rFonts w:ascii="Arial" w:hAnsi="Arial" w:cs="Arial"/>
          <w:b/>
          <w:sz w:val="32"/>
          <w:szCs w:val="32"/>
        </w:rPr>
        <w:t>S</w:t>
      </w:r>
      <w:r>
        <w:rPr>
          <w:rFonts w:ascii="Arial" w:hAnsi="Arial" w:cs="Arial"/>
          <w:b/>
          <w:sz w:val="32"/>
          <w:szCs w:val="32"/>
        </w:rPr>
        <w:t>D</w:t>
      </w:r>
      <w:r w:rsidRPr="00A434FD">
        <w:rPr>
          <w:rFonts w:ascii="Arial" w:hAnsi="Arial" w:cs="Arial"/>
          <w:b/>
          <w:sz w:val="32"/>
          <w:szCs w:val="32"/>
        </w:rPr>
        <w:t xml:space="preserve"> Negeri </w:t>
      </w:r>
      <w:proofErr w:type="spellStart"/>
      <w:r w:rsidRPr="00A434FD">
        <w:rPr>
          <w:rFonts w:ascii="Arial" w:hAnsi="Arial" w:cs="Arial"/>
          <w:b/>
          <w:sz w:val="32"/>
          <w:szCs w:val="32"/>
        </w:rPr>
        <w:t>Banyuanyar</w:t>
      </w:r>
      <w:proofErr w:type="spellEnd"/>
      <w:r w:rsidRPr="00A434FD">
        <w:rPr>
          <w:rFonts w:ascii="Arial" w:hAnsi="Arial" w:cs="Arial"/>
          <w:b/>
          <w:sz w:val="32"/>
          <w:szCs w:val="32"/>
        </w:rPr>
        <w:t xml:space="preserve"> Lor</w:t>
      </w:r>
      <w:r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A434FD">
        <w:rPr>
          <w:rFonts w:ascii="Arial" w:hAnsi="Arial" w:cs="Arial"/>
          <w:b/>
          <w:sz w:val="32"/>
          <w:szCs w:val="32"/>
        </w:rPr>
        <w:t>Tahun</w:t>
      </w:r>
      <w:proofErr w:type="spellEnd"/>
      <w:r w:rsidRPr="00A434FD">
        <w:rPr>
          <w:rFonts w:ascii="Arial" w:hAnsi="Arial" w:cs="Arial"/>
          <w:b/>
          <w:sz w:val="32"/>
          <w:szCs w:val="32"/>
        </w:rPr>
        <w:t xml:space="preserve"> Pelajaran 2019/2020</w:t>
      </w:r>
    </w:p>
    <w:bookmarkEnd w:id="1"/>
    <w:p w14:paraId="73C3E1E7" w14:textId="53F1C7AA" w:rsidR="00F8171F" w:rsidRDefault="00541676" w:rsidP="00A434FD">
      <w:pPr>
        <w:jc w:val="center"/>
        <w:rPr>
          <w:rFonts w:ascii="Arial" w:hAnsi="Arial" w:cs="Arial"/>
          <w:sz w:val="22"/>
          <w:szCs w:val="22"/>
        </w:rPr>
      </w:pPr>
      <w:r w:rsidRPr="00A434FD">
        <w:rPr>
          <w:rFonts w:ascii="Arial" w:hAnsi="Arial" w:cs="Arial"/>
          <w:sz w:val="22"/>
          <w:szCs w:val="22"/>
        </w:rPr>
        <w:t>S</w:t>
      </w:r>
      <w:r w:rsidR="000849FB">
        <w:rPr>
          <w:rFonts w:ascii="Arial" w:hAnsi="Arial" w:cs="Arial"/>
          <w:sz w:val="22"/>
          <w:szCs w:val="22"/>
        </w:rPr>
        <w:t xml:space="preserve">ri </w:t>
      </w:r>
      <w:proofErr w:type="spellStart"/>
      <w:r w:rsidR="000849FB">
        <w:rPr>
          <w:rFonts w:ascii="Arial" w:hAnsi="Arial" w:cs="Arial"/>
          <w:sz w:val="22"/>
          <w:szCs w:val="22"/>
        </w:rPr>
        <w:t>Rahayu</w:t>
      </w:r>
      <w:proofErr w:type="spellEnd"/>
    </w:p>
    <w:p w14:paraId="7D8594B4" w14:textId="77777777" w:rsidR="000849FB" w:rsidRPr="00A434FD" w:rsidRDefault="000849FB" w:rsidP="00A434FD">
      <w:pPr>
        <w:jc w:val="center"/>
        <w:rPr>
          <w:rFonts w:ascii="Arial" w:hAnsi="Arial" w:cs="Arial"/>
          <w:sz w:val="22"/>
          <w:szCs w:val="22"/>
        </w:rPr>
      </w:pPr>
    </w:p>
    <w:p w14:paraId="3CBE635D" w14:textId="77777777" w:rsidR="00F8171F" w:rsidRDefault="00541676" w:rsidP="00A434FD">
      <w:pPr>
        <w:jc w:val="center"/>
        <w:rPr>
          <w:rFonts w:ascii="Arial" w:hAnsi="Arial" w:cs="Arial"/>
          <w:sz w:val="22"/>
          <w:szCs w:val="22"/>
        </w:rPr>
      </w:pPr>
      <w:r w:rsidRPr="00A434FD">
        <w:rPr>
          <w:rFonts w:ascii="Arial" w:hAnsi="Arial" w:cs="Arial"/>
          <w:spacing w:val="1"/>
          <w:sz w:val="22"/>
          <w:szCs w:val="22"/>
        </w:rPr>
        <w:t>S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2"/>
          <w:sz w:val="22"/>
          <w:szCs w:val="22"/>
        </w:rPr>
        <w:t>e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z w:val="22"/>
          <w:szCs w:val="22"/>
        </w:rPr>
        <w:t>i</w:t>
      </w:r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Banyuanyar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Lor </w:t>
      </w:r>
      <w:proofErr w:type="spellStart"/>
      <w:r w:rsidRPr="00A434FD">
        <w:rPr>
          <w:rFonts w:ascii="Arial" w:hAnsi="Arial" w:cs="Arial"/>
          <w:sz w:val="22"/>
          <w:szCs w:val="22"/>
        </w:rPr>
        <w:t>Kec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7A7A76" w:rsidRPr="00A434FD">
        <w:rPr>
          <w:rFonts w:ascii="Arial" w:hAnsi="Arial" w:cs="Arial"/>
          <w:sz w:val="22"/>
          <w:szCs w:val="22"/>
        </w:rPr>
        <w:t>Gending</w:t>
      </w:r>
      <w:proofErr w:type="spellEnd"/>
    </w:p>
    <w:p w14:paraId="6EF6B7C8" w14:textId="6144BCE1" w:rsidR="00F8171F" w:rsidRPr="00A434FD" w:rsidRDefault="00A434FD" w:rsidP="00A434FD">
      <w:pPr>
        <w:spacing w:after="240"/>
        <w:jc w:val="center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</w:rPr>
        <w:t>Email:</w:t>
      </w:r>
      <w:r w:rsidR="000849FB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0849FB" w:rsidRPr="00752918">
          <w:rPr>
            <w:rStyle w:val="Hyperlink"/>
            <w:rFonts w:ascii="Arial" w:hAnsi="Arial" w:cs="Arial"/>
            <w:sz w:val="22"/>
            <w:szCs w:val="22"/>
          </w:rPr>
          <w:t>rahayu123@gmail.com</w:t>
        </w:r>
      </w:hyperlink>
      <w:r w:rsidR="000849FB">
        <w:rPr>
          <w:rFonts w:ascii="Arial" w:hAnsi="Arial" w:cs="Arial"/>
          <w:sz w:val="22"/>
          <w:szCs w:val="22"/>
        </w:rPr>
        <w:t xml:space="preserve"> </w:t>
      </w:r>
    </w:p>
    <w:p w14:paraId="09F55B10" w14:textId="250EE61F" w:rsidR="00F8171F" w:rsidRPr="00A434FD" w:rsidRDefault="00F1148C" w:rsidP="00A434FD">
      <w:pPr>
        <w:spacing w:after="240" w:line="276" w:lineRule="auto"/>
        <w:ind w:right="34"/>
        <w:jc w:val="both"/>
        <w:rPr>
          <w:rFonts w:ascii="Arial" w:hAnsi="Arial" w:cs="Arial"/>
          <w:b/>
          <w:sz w:val="22"/>
          <w:szCs w:val="22"/>
          <w:lang w:val="id-ID"/>
        </w:rPr>
      </w:pPr>
      <w:r w:rsidRPr="00A434FD">
        <w:rPr>
          <w:rFonts w:ascii="Arial" w:hAnsi="Arial" w:cs="Arial"/>
          <w:b/>
          <w:noProof/>
          <w:spacing w:val="1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B4F2872" wp14:editId="1D833341">
                <wp:simplePos x="0" y="0"/>
                <wp:positionH relativeFrom="page">
                  <wp:posOffset>4001844</wp:posOffset>
                </wp:positionH>
                <wp:positionV relativeFrom="paragraph">
                  <wp:posOffset>57112</wp:posOffset>
                </wp:positionV>
                <wp:extent cx="2632075" cy="1731645"/>
                <wp:effectExtent l="0" t="0" r="0" b="1905"/>
                <wp:wrapSquare wrapText="bothSides"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075" cy="173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97BAD4C" w14:textId="6EA87B7B" w:rsidR="00A434FD" w:rsidRPr="00DA14F6" w:rsidRDefault="00A434FD" w:rsidP="00A434FD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spellStart"/>
                            <w:r w:rsidRPr="00DA14F6">
                              <w:rPr>
                                <w:rFonts w:ascii="Arial" w:hAnsi="Arial" w:cs="Arial"/>
                                <w:b/>
                              </w:rPr>
                              <w:t>Tersedia</w:t>
                            </w:r>
                            <w:proofErr w:type="spellEnd"/>
                            <w:r w:rsidRPr="00DA14F6">
                              <w:rPr>
                                <w:rFonts w:ascii="Arial" w:hAnsi="Arial" w:cs="Arial"/>
                                <w:b/>
                              </w:rPr>
                              <w:t xml:space="preserve"> online di https://ojs.unublitar.ac.id/index.php/jp</w:t>
                            </w:r>
                            <w:r w:rsidR="000849FB">
                              <w:rPr>
                                <w:rFonts w:ascii="Arial" w:hAnsi="Arial" w:cs="Arial"/>
                                <w:b/>
                              </w:rPr>
                              <w:t>i</w:t>
                            </w:r>
                            <w:r w:rsidRPr="00DA14F6">
                              <w:rPr>
                                <w:rFonts w:ascii="Arial" w:hAnsi="Arial" w:cs="Arial"/>
                                <w:b/>
                              </w:rPr>
                              <w:t>p</w:t>
                            </w:r>
                          </w:p>
                          <w:p w14:paraId="58B405D0" w14:textId="77777777" w:rsidR="00A434FD" w:rsidRPr="00DA14F6" w:rsidRDefault="00A434FD" w:rsidP="00A434F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A14F6">
                              <w:rPr>
                                <w:rFonts w:ascii="Arial" w:hAnsi="Arial" w:cs="Arial"/>
                                <w:b/>
                              </w:rPr>
                              <w:t xml:space="preserve">Sejarah </w:t>
                            </w:r>
                            <w:proofErr w:type="spellStart"/>
                            <w:r w:rsidRPr="00DA14F6">
                              <w:rPr>
                                <w:rFonts w:ascii="Arial" w:hAnsi="Arial" w:cs="Arial"/>
                                <w:b/>
                              </w:rPr>
                              <w:t>artikel</w:t>
                            </w:r>
                            <w:proofErr w:type="spellEnd"/>
                          </w:p>
                          <w:p w14:paraId="0D4FE82A" w14:textId="50960229" w:rsidR="00A434FD" w:rsidRPr="00DA14F6" w:rsidRDefault="00A434FD" w:rsidP="00A434FD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DA14F6">
                              <w:rPr>
                                <w:rFonts w:ascii="Arial" w:hAnsi="Arial" w:cs="Arial"/>
                              </w:rPr>
                              <w:t>Diterima</w:t>
                            </w:r>
                            <w:proofErr w:type="spellEnd"/>
                            <w:r w:rsidRPr="00DA14F6">
                              <w:rPr>
                                <w:rFonts w:ascii="Arial" w:hAnsi="Arial" w:cs="Arial"/>
                              </w:rPr>
                              <w:t xml:space="preserve"> pada: 10-08-2021</w:t>
                            </w:r>
                          </w:p>
                          <w:p w14:paraId="4D8A4070" w14:textId="25DDCF10" w:rsidR="00A434FD" w:rsidRPr="00DA14F6" w:rsidRDefault="00A434FD" w:rsidP="00A434FD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DA14F6">
                              <w:rPr>
                                <w:rFonts w:ascii="Arial" w:hAnsi="Arial" w:cs="Arial"/>
                              </w:rPr>
                              <w:t>Disetuji</w:t>
                            </w:r>
                            <w:proofErr w:type="spellEnd"/>
                            <w:r w:rsidRPr="00DA14F6">
                              <w:rPr>
                                <w:rFonts w:ascii="Arial" w:hAnsi="Arial" w:cs="Arial"/>
                              </w:rPr>
                              <w:t xml:space="preserve"> pada: 28-08-2021</w:t>
                            </w:r>
                          </w:p>
                          <w:p w14:paraId="4BD6F6D5" w14:textId="495D6F6E" w:rsidR="00A434FD" w:rsidRPr="00DA14F6" w:rsidRDefault="00A434FD" w:rsidP="00A434FD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DA14F6">
                              <w:rPr>
                                <w:rFonts w:ascii="Arial" w:hAnsi="Arial" w:cs="Arial"/>
                              </w:rPr>
                              <w:t>Dipublikasikan</w:t>
                            </w:r>
                            <w:proofErr w:type="spellEnd"/>
                            <w:r w:rsidRPr="00DA14F6">
                              <w:rPr>
                                <w:rFonts w:ascii="Arial" w:hAnsi="Arial" w:cs="Arial"/>
                              </w:rPr>
                              <w:t xml:space="preserve"> pada: 31-08-2021</w:t>
                            </w:r>
                          </w:p>
                          <w:p w14:paraId="10C823AC" w14:textId="77777777" w:rsidR="00A434FD" w:rsidRPr="00DA14F6" w:rsidRDefault="00A434FD" w:rsidP="00A434FD">
                            <w:pPr>
                              <w:pBdr>
                                <w:bottom w:val="single" w:sz="4" w:space="1" w:color="auto"/>
                              </w:pBdr>
                              <w:ind w:right="849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A14F6">
                              <w:rPr>
                                <w:rFonts w:ascii="Arial" w:hAnsi="Arial" w:cs="Arial"/>
                                <w:b/>
                              </w:rPr>
                              <w:t xml:space="preserve">Kata </w:t>
                            </w:r>
                            <w:proofErr w:type="spellStart"/>
                            <w:r w:rsidRPr="00DA14F6">
                              <w:rPr>
                                <w:rFonts w:ascii="Arial" w:hAnsi="Arial" w:cs="Arial"/>
                                <w:b/>
                              </w:rPr>
                              <w:t>kunci</w:t>
                            </w:r>
                            <w:proofErr w:type="spellEnd"/>
                            <w:r w:rsidRPr="00DA14F6"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</w:p>
                          <w:p w14:paraId="690D2C3D" w14:textId="77777777" w:rsidR="00A434FD" w:rsidRPr="000849FB" w:rsidRDefault="00A434FD" w:rsidP="00A434FD">
                            <w:pPr>
                              <w:rPr>
                                <w:iCs/>
                              </w:rPr>
                            </w:pPr>
                            <w:proofErr w:type="spellStart"/>
                            <w:r w:rsidRPr="000849FB">
                              <w:rPr>
                                <w:rFonts w:ascii="Arial" w:hAnsi="Arial" w:cs="Arial"/>
                                <w:iCs/>
                              </w:rPr>
                              <w:t>Met</w:t>
                            </w:r>
                            <w:r w:rsidRPr="000849FB">
                              <w:rPr>
                                <w:rFonts w:ascii="Arial" w:hAnsi="Arial" w:cs="Arial"/>
                                <w:iCs/>
                                <w:spacing w:val="1"/>
                              </w:rPr>
                              <w:t>o</w:t>
                            </w:r>
                            <w:r w:rsidRPr="000849FB">
                              <w:rPr>
                                <w:rFonts w:ascii="Arial" w:hAnsi="Arial" w:cs="Arial"/>
                                <w:iCs/>
                                <w:spacing w:val="-1"/>
                              </w:rPr>
                              <w:t>d</w:t>
                            </w:r>
                            <w:r w:rsidRPr="000849FB">
                              <w:rPr>
                                <w:rFonts w:ascii="Arial" w:hAnsi="Arial" w:cs="Arial"/>
                                <w:iCs/>
                              </w:rPr>
                              <w:t>e</w:t>
                            </w:r>
                            <w:proofErr w:type="spellEnd"/>
                            <w:r w:rsidRPr="000849FB">
                              <w:rPr>
                                <w:rFonts w:ascii="Arial" w:hAnsi="Arial" w:cs="Arial"/>
                                <w:iCs/>
                              </w:rPr>
                              <w:t xml:space="preserve"> </w:t>
                            </w:r>
                            <w:r w:rsidRPr="000849FB">
                              <w:rPr>
                                <w:rFonts w:ascii="Arial" w:hAnsi="Arial" w:cs="Arial"/>
                                <w:iCs/>
                                <w:spacing w:val="-1"/>
                              </w:rPr>
                              <w:t>Dr</w:t>
                            </w:r>
                            <w:r w:rsidRPr="000849FB">
                              <w:rPr>
                                <w:rFonts w:ascii="Arial" w:hAnsi="Arial" w:cs="Arial"/>
                                <w:iCs/>
                                <w:spacing w:val="1"/>
                              </w:rPr>
                              <w:t>i</w:t>
                            </w:r>
                            <w:r w:rsidRPr="000849FB">
                              <w:rPr>
                                <w:rFonts w:ascii="Arial" w:hAnsi="Arial" w:cs="Arial"/>
                                <w:iCs/>
                              </w:rPr>
                              <w:t>ll</w:t>
                            </w:r>
                            <w:r w:rsidRPr="000849FB">
                              <w:rPr>
                                <w:rFonts w:ascii="Arial" w:hAnsi="Arial" w:cs="Arial"/>
                                <w:iCs/>
                                <w:lang w:val="id-ID"/>
                              </w:rPr>
                              <w:t>,</w:t>
                            </w:r>
                            <w:r w:rsidRPr="000849FB">
                              <w:rPr>
                                <w:rFonts w:ascii="Arial" w:hAnsi="Arial" w:cs="Arial"/>
                                <w:iCs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 w:rsidRPr="000849FB">
                              <w:rPr>
                                <w:rFonts w:ascii="Arial" w:hAnsi="Arial" w:cs="Arial"/>
                                <w:iCs/>
                                <w:spacing w:val="1"/>
                              </w:rPr>
                              <w:t>K</w:t>
                            </w:r>
                            <w:r w:rsidRPr="000849FB">
                              <w:rPr>
                                <w:rFonts w:ascii="Arial" w:hAnsi="Arial" w:cs="Arial"/>
                                <w:iCs/>
                              </w:rPr>
                              <w:t>em</w:t>
                            </w:r>
                            <w:r w:rsidRPr="000849FB">
                              <w:rPr>
                                <w:rFonts w:ascii="Arial" w:hAnsi="Arial" w:cs="Arial"/>
                                <w:iCs/>
                                <w:spacing w:val="-1"/>
                              </w:rPr>
                              <w:t>a</w:t>
                            </w:r>
                            <w:r w:rsidRPr="000849FB">
                              <w:rPr>
                                <w:rFonts w:ascii="Arial" w:hAnsi="Arial" w:cs="Arial"/>
                                <w:iCs/>
                              </w:rPr>
                              <w:t>m</w:t>
                            </w:r>
                            <w:r w:rsidRPr="000849FB">
                              <w:rPr>
                                <w:rFonts w:ascii="Arial" w:hAnsi="Arial" w:cs="Arial"/>
                                <w:iCs/>
                                <w:spacing w:val="-1"/>
                              </w:rPr>
                              <w:t>pua</w:t>
                            </w:r>
                            <w:r w:rsidRPr="000849FB">
                              <w:rPr>
                                <w:rFonts w:ascii="Arial" w:hAnsi="Arial" w:cs="Arial"/>
                                <w:iCs/>
                              </w:rPr>
                              <w:t>n</w:t>
                            </w:r>
                            <w:proofErr w:type="spellEnd"/>
                            <w:r w:rsidRPr="000849FB">
                              <w:rPr>
                                <w:rFonts w:ascii="Arial" w:hAnsi="Arial" w:cs="Arial"/>
                                <w:iCs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 w:rsidRPr="000849FB">
                              <w:rPr>
                                <w:rFonts w:ascii="Arial" w:hAnsi="Arial" w:cs="Arial"/>
                                <w:iCs/>
                                <w:spacing w:val="2"/>
                              </w:rPr>
                              <w:t>M</w:t>
                            </w:r>
                            <w:r w:rsidRPr="000849FB">
                              <w:rPr>
                                <w:rFonts w:ascii="Arial" w:hAnsi="Arial" w:cs="Arial"/>
                                <w:iCs/>
                              </w:rPr>
                              <w:t>emb</w:t>
                            </w:r>
                            <w:r w:rsidRPr="000849FB">
                              <w:rPr>
                                <w:rFonts w:ascii="Arial" w:hAnsi="Arial" w:cs="Arial"/>
                                <w:iCs/>
                                <w:spacing w:val="-1"/>
                              </w:rPr>
                              <w:t>ac</w:t>
                            </w:r>
                            <w:r w:rsidRPr="000849FB">
                              <w:rPr>
                                <w:rFonts w:ascii="Arial" w:hAnsi="Arial" w:cs="Arial"/>
                                <w:iCs/>
                              </w:rPr>
                              <w:t>a</w:t>
                            </w:r>
                            <w:proofErr w:type="spellEnd"/>
                            <w:r w:rsidRPr="000849FB">
                              <w:rPr>
                                <w:rFonts w:ascii="Arial" w:hAnsi="Arial" w:cs="Arial"/>
                                <w:iCs/>
                                <w:spacing w:val="-1"/>
                                <w:lang w:val="id-ID"/>
                              </w:rPr>
                              <w:t xml:space="preserve">, </w:t>
                            </w:r>
                            <w:r w:rsidRPr="000849FB">
                              <w:rPr>
                                <w:rFonts w:ascii="Arial" w:hAnsi="Arial" w:cs="Arial"/>
                                <w:iCs/>
                                <w:spacing w:val="-1"/>
                              </w:rPr>
                              <w:t>A</w:t>
                            </w:r>
                            <w:r w:rsidRPr="000849FB">
                              <w:rPr>
                                <w:rFonts w:ascii="Arial" w:hAnsi="Arial" w:cs="Arial"/>
                                <w:iCs/>
                              </w:rPr>
                              <w:t>l-</w:t>
                            </w:r>
                            <w:r w:rsidRPr="000849FB">
                              <w:rPr>
                                <w:rFonts w:ascii="Arial" w:hAnsi="Arial" w:cs="Arial"/>
                                <w:iCs/>
                                <w:spacing w:val="1"/>
                              </w:rPr>
                              <w:t>Q</w:t>
                            </w:r>
                            <w:r w:rsidRPr="000849FB">
                              <w:rPr>
                                <w:rFonts w:ascii="Arial" w:hAnsi="Arial" w:cs="Arial"/>
                                <w:iCs/>
                                <w:spacing w:val="-1"/>
                              </w:rPr>
                              <w:t>u</w:t>
                            </w:r>
                            <w:r w:rsidRPr="000849FB">
                              <w:rPr>
                                <w:rFonts w:ascii="Arial" w:hAnsi="Arial" w:cs="Arial"/>
                                <w:iCs/>
                                <w:spacing w:val="1"/>
                              </w:rPr>
                              <w:t>r</w:t>
                            </w:r>
                            <w:r w:rsidRPr="000849FB">
                              <w:rPr>
                                <w:rFonts w:ascii="Arial" w:hAnsi="Arial" w:cs="Arial"/>
                                <w:iCs/>
                              </w:rPr>
                              <w:t>’</w:t>
                            </w:r>
                            <w:r w:rsidRPr="000849FB">
                              <w:rPr>
                                <w:rFonts w:ascii="Arial" w:hAnsi="Arial" w:cs="Arial"/>
                                <w:iCs/>
                                <w:spacing w:val="-1"/>
                              </w:rPr>
                              <w:t>a</w:t>
                            </w:r>
                            <w:r w:rsidRPr="000849FB">
                              <w:rPr>
                                <w:rFonts w:ascii="Arial" w:hAnsi="Arial" w:cs="Arial"/>
                                <w:iCs/>
                              </w:rPr>
                              <w:t>n</w:t>
                            </w:r>
                            <w:r w:rsidRPr="000849FB">
                              <w:rPr>
                                <w:rFonts w:ascii="Arial" w:hAnsi="Arial" w:cs="Arial"/>
                                <w:iCs/>
                                <w:lang w:val="id-ID"/>
                              </w:rPr>
                              <w:t xml:space="preserve"> Surah Al-Kafirun</w:t>
                            </w:r>
                          </w:p>
                          <w:p w14:paraId="39670730" w14:textId="38E27B8A" w:rsidR="00A434FD" w:rsidRPr="00DA14F6" w:rsidRDefault="00A434FD" w:rsidP="00A434F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A14F6">
                              <w:rPr>
                                <w:rFonts w:ascii="Arial" w:hAnsi="Arial" w:cs="Arial"/>
                                <w:b/>
                              </w:rPr>
                              <w:t>DOI:</w:t>
                            </w:r>
                            <w:r w:rsidRPr="00DA14F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bookmarkStart w:id="2" w:name="_Hlk82705299"/>
                            <w:r w:rsidR="000849FB">
                              <w:rPr>
                                <w:rFonts w:ascii="Arial" w:eastAsia="Calibri" w:hAnsi="Arial" w:cs="Arial"/>
                                <w:color w:val="0000FF"/>
                                <w:u w:val="single"/>
                              </w:rPr>
                              <w:fldChar w:fldCharType="begin"/>
                            </w:r>
                            <w:r w:rsidR="000849FB">
                              <w:rPr>
                                <w:rFonts w:ascii="Arial" w:eastAsia="Calibri" w:hAnsi="Arial" w:cs="Arial"/>
                                <w:color w:val="0000FF"/>
                                <w:u w:val="single"/>
                              </w:rPr>
                              <w:instrText xml:space="preserve"> HYPERLINK "</w:instrText>
                            </w:r>
                            <w:r w:rsidR="000849FB" w:rsidRPr="000849FB">
                              <w:rPr>
                                <w:rFonts w:ascii="Arial" w:eastAsia="Calibri" w:hAnsi="Arial" w:cs="Arial"/>
                                <w:color w:val="0000FF"/>
                                <w:u w:val="single"/>
                              </w:rPr>
                              <w:instrText xml:space="preserve">https://doi.org/10.28926/jpip.v1i1.15 </w:instrText>
                            </w:r>
                            <w:r w:rsidR="000849FB">
                              <w:rPr>
                                <w:rFonts w:ascii="Arial" w:eastAsia="Calibri" w:hAnsi="Arial" w:cs="Arial"/>
                                <w:color w:val="0000FF"/>
                                <w:u w:val="single"/>
                              </w:rPr>
                              <w:instrText xml:space="preserve">" </w:instrText>
                            </w:r>
                            <w:r w:rsidR="000849FB">
                              <w:rPr>
                                <w:rFonts w:ascii="Arial" w:eastAsia="Calibri" w:hAnsi="Arial" w:cs="Arial"/>
                                <w:color w:val="0000FF"/>
                                <w:u w:val="single"/>
                              </w:rPr>
                              <w:fldChar w:fldCharType="separate"/>
                            </w:r>
                            <w:r w:rsidR="000849FB" w:rsidRPr="00752918">
                              <w:rPr>
                                <w:rStyle w:val="Hyperlink"/>
                                <w:rFonts w:ascii="Arial" w:eastAsia="Calibri" w:hAnsi="Arial" w:cs="Arial"/>
                              </w:rPr>
                              <w:t xml:space="preserve">https://doi.org/10.28926/jpip.v1i1.15 </w:t>
                            </w:r>
                            <w:r w:rsidR="000849FB">
                              <w:rPr>
                                <w:rFonts w:ascii="Arial" w:eastAsia="Calibri" w:hAnsi="Arial" w:cs="Arial"/>
                                <w:color w:val="0000FF"/>
                                <w:u w:val="single"/>
                              </w:rPr>
                              <w:fldChar w:fldCharType="end"/>
                            </w:r>
                          </w:p>
                          <w:bookmarkEnd w:id="2"/>
                          <w:p w14:paraId="408B8CE9" w14:textId="77777777" w:rsidR="00A434FD" w:rsidRPr="00B13059" w:rsidRDefault="00A434FD" w:rsidP="00A434FD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A9A3A1" w14:textId="77777777" w:rsidR="00A434FD" w:rsidRPr="006F5B5D" w:rsidRDefault="00A434FD" w:rsidP="00A434FD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F2872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315.1pt;margin-top:4.5pt;width:207.25pt;height:136.3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" stroked="f">
                <v:textbox>
                  <w:txbxContent>
                    <w:p w14:paraId="397BAD4C" w14:textId="6EA87B7B" w:rsidR="00A434FD" w:rsidRPr="00DA14F6" w:rsidRDefault="00A434FD" w:rsidP="00A434FD">
                      <w:pPr>
                        <w:pBdr>
                          <w:top w:val="single" w:sz="4" w:space="1" w:color="auto"/>
                        </w:pBdr>
                        <w:rPr>
                          <w:rFonts w:ascii="Arial" w:hAnsi="Arial" w:cs="Arial"/>
                          <w:b/>
                        </w:rPr>
                      </w:pPr>
                      <w:proofErr w:type="spellStart"/>
                      <w:r w:rsidRPr="00DA14F6">
                        <w:rPr>
                          <w:rFonts w:ascii="Arial" w:hAnsi="Arial" w:cs="Arial"/>
                          <w:b/>
                        </w:rPr>
                        <w:t>Tersedia</w:t>
                      </w:r>
                      <w:proofErr w:type="spellEnd"/>
                      <w:r w:rsidRPr="00DA14F6">
                        <w:rPr>
                          <w:rFonts w:ascii="Arial" w:hAnsi="Arial" w:cs="Arial"/>
                          <w:b/>
                        </w:rPr>
                        <w:t xml:space="preserve"> online di https://ojs.unublitar.ac.id/index.php/jp</w:t>
                      </w:r>
                      <w:r w:rsidR="000849FB">
                        <w:rPr>
                          <w:rFonts w:ascii="Arial" w:hAnsi="Arial" w:cs="Arial"/>
                          <w:b/>
                        </w:rPr>
                        <w:t>i</w:t>
                      </w:r>
                      <w:r w:rsidRPr="00DA14F6">
                        <w:rPr>
                          <w:rFonts w:ascii="Arial" w:hAnsi="Arial" w:cs="Arial"/>
                          <w:b/>
                        </w:rPr>
                        <w:t>p</w:t>
                      </w:r>
                    </w:p>
                    <w:p w14:paraId="58B405D0" w14:textId="77777777" w:rsidR="00A434FD" w:rsidRPr="00DA14F6" w:rsidRDefault="00A434FD" w:rsidP="00A434F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DA14F6">
                        <w:rPr>
                          <w:rFonts w:ascii="Arial" w:hAnsi="Arial" w:cs="Arial"/>
                          <w:b/>
                        </w:rPr>
                        <w:t xml:space="preserve">Sejarah </w:t>
                      </w:r>
                      <w:proofErr w:type="spellStart"/>
                      <w:r w:rsidRPr="00DA14F6">
                        <w:rPr>
                          <w:rFonts w:ascii="Arial" w:hAnsi="Arial" w:cs="Arial"/>
                          <w:b/>
                        </w:rPr>
                        <w:t>artikel</w:t>
                      </w:r>
                      <w:proofErr w:type="spellEnd"/>
                    </w:p>
                    <w:p w14:paraId="0D4FE82A" w14:textId="50960229" w:rsidR="00A434FD" w:rsidRPr="00DA14F6" w:rsidRDefault="00A434FD" w:rsidP="00A434FD">
                      <w:pPr>
                        <w:pBdr>
                          <w:top w:val="single" w:sz="4" w:space="1" w:color="auto"/>
                          <w:bottom w:val="single" w:sz="4" w:space="1" w:color="auto"/>
                        </w:pBdr>
                        <w:rPr>
                          <w:rFonts w:ascii="Arial" w:hAnsi="Arial" w:cs="Arial"/>
                        </w:rPr>
                      </w:pPr>
                      <w:proofErr w:type="spellStart"/>
                      <w:r w:rsidRPr="00DA14F6">
                        <w:rPr>
                          <w:rFonts w:ascii="Arial" w:hAnsi="Arial" w:cs="Arial"/>
                        </w:rPr>
                        <w:t>Diterima</w:t>
                      </w:r>
                      <w:proofErr w:type="spellEnd"/>
                      <w:r w:rsidRPr="00DA14F6">
                        <w:rPr>
                          <w:rFonts w:ascii="Arial" w:hAnsi="Arial" w:cs="Arial"/>
                        </w:rPr>
                        <w:t xml:space="preserve"> pada: 10-08-2021</w:t>
                      </w:r>
                    </w:p>
                    <w:p w14:paraId="4D8A4070" w14:textId="25DDCF10" w:rsidR="00A434FD" w:rsidRPr="00DA14F6" w:rsidRDefault="00A434FD" w:rsidP="00A434FD">
                      <w:pPr>
                        <w:pBdr>
                          <w:top w:val="single" w:sz="4" w:space="1" w:color="auto"/>
                          <w:bottom w:val="single" w:sz="4" w:space="1" w:color="auto"/>
                        </w:pBdr>
                        <w:rPr>
                          <w:rFonts w:ascii="Arial" w:hAnsi="Arial" w:cs="Arial"/>
                        </w:rPr>
                      </w:pPr>
                      <w:proofErr w:type="spellStart"/>
                      <w:r w:rsidRPr="00DA14F6">
                        <w:rPr>
                          <w:rFonts w:ascii="Arial" w:hAnsi="Arial" w:cs="Arial"/>
                        </w:rPr>
                        <w:t>Disetuji</w:t>
                      </w:r>
                      <w:proofErr w:type="spellEnd"/>
                      <w:r w:rsidRPr="00DA14F6">
                        <w:rPr>
                          <w:rFonts w:ascii="Arial" w:hAnsi="Arial" w:cs="Arial"/>
                        </w:rPr>
                        <w:t xml:space="preserve"> pada: 28-08-2021</w:t>
                      </w:r>
                    </w:p>
                    <w:p w14:paraId="4BD6F6D5" w14:textId="495D6F6E" w:rsidR="00A434FD" w:rsidRPr="00DA14F6" w:rsidRDefault="00A434FD" w:rsidP="00A434FD">
                      <w:pPr>
                        <w:pBdr>
                          <w:top w:val="single" w:sz="4" w:space="1" w:color="auto"/>
                          <w:bottom w:val="single" w:sz="4" w:space="1" w:color="auto"/>
                        </w:pBdr>
                        <w:rPr>
                          <w:rFonts w:ascii="Arial" w:hAnsi="Arial" w:cs="Arial"/>
                        </w:rPr>
                      </w:pPr>
                      <w:proofErr w:type="spellStart"/>
                      <w:r w:rsidRPr="00DA14F6">
                        <w:rPr>
                          <w:rFonts w:ascii="Arial" w:hAnsi="Arial" w:cs="Arial"/>
                        </w:rPr>
                        <w:t>Dipublikasikan</w:t>
                      </w:r>
                      <w:proofErr w:type="spellEnd"/>
                      <w:r w:rsidRPr="00DA14F6">
                        <w:rPr>
                          <w:rFonts w:ascii="Arial" w:hAnsi="Arial" w:cs="Arial"/>
                        </w:rPr>
                        <w:t xml:space="preserve"> pada: 31-08-2021</w:t>
                      </w:r>
                    </w:p>
                    <w:p w14:paraId="10C823AC" w14:textId="77777777" w:rsidR="00A434FD" w:rsidRPr="00DA14F6" w:rsidRDefault="00A434FD" w:rsidP="00A434FD">
                      <w:pPr>
                        <w:pBdr>
                          <w:bottom w:val="single" w:sz="4" w:space="1" w:color="auto"/>
                        </w:pBdr>
                        <w:ind w:right="849"/>
                        <w:rPr>
                          <w:rFonts w:ascii="Arial" w:hAnsi="Arial" w:cs="Arial"/>
                          <w:b/>
                        </w:rPr>
                      </w:pPr>
                      <w:r w:rsidRPr="00DA14F6">
                        <w:rPr>
                          <w:rFonts w:ascii="Arial" w:hAnsi="Arial" w:cs="Arial"/>
                          <w:b/>
                        </w:rPr>
                        <w:t xml:space="preserve">Kata </w:t>
                      </w:r>
                      <w:proofErr w:type="spellStart"/>
                      <w:r w:rsidRPr="00DA14F6">
                        <w:rPr>
                          <w:rFonts w:ascii="Arial" w:hAnsi="Arial" w:cs="Arial"/>
                          <w:b/>
                        </w:rPr>
                        <w:t>kunci</w:t>
                      </w:r>
                      <w:proofErr w:type="spellEnd"/>
                      <w:r w:rsidRPr="00DA14F6"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</w:p>
                    <w:p w14:paraId="690D2C3D" w14:textId="77777777" w:rsidR="00A434FD" w:rsidRPr="000849FB" w:rsidRDefault="00A434FD" w:rsidP="00A434FD">
                      <w:pPr>
                        <w:rPr>
                          <w:iCs/>
                        </w:rPr>
                      </w:pPr>
                      <w:proofErr w:type="spellStart"/>
                      <w:r w:rsidRPr="000849FB">
                        <w:rPr>
                          <w:rFonts w:ascii="Arial" w:hAnsi="Arial" w:cs="Arial"/>
                          <w:iCs/>
                        </w:rPr>
                        <w:t>Met</w:t>
                      </w:r>
                      <w:r w:rsidRPr="000849FB">
                        <w:rPr>
                          <w:rFonts w:ascii="Arial" w:hAnsi="Arial" w:cs="Arial"/>
                          <w:iCs/>
                          <w:spacing w:val="1"/>
                        </w:rPr>
                        <w:t>o</w:t>
                      </w:r>
                      <w:r w:rsidRPr="000849FB">
                        <w:rPr>
                          <w:rFonts w:ascii="Arial" w:hAnsi="Arial" w:cs="Arial"/>
                          <w:iCs/>
                          <w:spacing w:val="-1"/>
                        </w:rPr>
                        <w:t>d</w:t>
                      </w:r>
                      <w:r w:rsidRPr="000849FB">
                        <w:rPr>
                          <w:rFonts w:ascii="Arial" w:hAnsi="Arial" w:cs="Arial"/>
                          <w:iCs/>
                        </w:rPr>
                        <w:t>e</w:t>
                      </w:r>
                      <w:proofErr w:type="spellEnd"/>
                      <w:r w:rsidRPr="000849FB">
                        <w:rPr>
                          <w:rFonts w:ascii="Arial" w:hAnsi="Arial" w:cs="Arial"/>
                          <w:iCs/>
                        </w:rPr>
                        <w:t xml:space="preserve"> </w:t>
                      </w:r>
                      <w:r w:rsidRPr="000849FB">
                        <w:rPr>
                          <w:rFonts w:ascii="Arial" w:hAnsi="Arial" w:cs="Arial"/>
                          <w:iCs/>
                          <w:spacing w:val="-1"/>
                        </w:rPr>
                        <w:t>Dr</w:t>
                      </w:r>
                      <w:r w:rsidRPr="000849FB">
                        <w:rPr>
                          <w:rFonts w:ascii="Arial" w:hAnsi="Arial" w:cs="Arial"/>
                          <w:iCs/>
                          <w:spacing w:val="1"/>
                        </w:rPr>
                        <w:t>i</w:t>
                      </w:r>
                      <w:r w:rsidRPr="000849FB">
                        <w:rPr>
                          <w:rFonts w:ascii="Arial" w:hAnsi="Arial" w:cs="Arial"/>
                          <w:iCs/>
                        </w:rPr>
                        <w:t>ll</w:t>
                      </w:r>
                      <w:r w:rsidRPr="000849FB">
                        <w:rPr>
                          <w:rFonts w:ascii="Arial" w:hAnsi="Arial" w:cs="Arial"/>
                          <w:iCs/>
                          <w:lang w:val="id-ID"/>
                        </w:rPr>
                        <w:t>,</w:t>
                      </w:r>
                      <w:r w:rsidRPr="000849FB">
                        <w:rPr>
                          <w:rFonts w:ascii="Arial" w:hAnsi="Arial" w:cs="Arial"/>
                          <w:iCs/>
                          <w:spacing w:val="2"/>
                        </w:rPr>
                        <w:t xml:space="preserve"> </w:t>
                      </w:r>
                      <w:proofErr w:type="spellStart"/>
                      <w:r w:rsidRPr="000849FB">
                        <w:rPr>
                          <w:rFonts w:ascii="Arial" w:hAnsi="Arial" w:cs="Arial"/>
                          <w:iCs/>
                          <w:spacing w:val="1"/>
                        </w:rPr>
                        <w:t>K</w:t>
                      </w:r>
                      <w:r w:rsidRPr="000849FB">
                        <w:rPr>
                          <w:rFonts w:ascii="Arial" w:hAnsi="Arial" w:cs="Arial"/>
                          <w:iCs/>
                        </w:rPr>
                        <w:t>em</w:t>
                      </w:r>
                      <w:r w:rsidRPr="000849FB">
                        <w:rPr>
                          <w:rFonts w:ascii="Arial" w:hAnsi="Arial" w:cs="Arial"/>
                          <w:iCs/>
                          <w:spacing w:val="-1"/>
                        </w:rPr>
                        <w:t>a</w:t>
                      </w:r>
                      <w:r w:rsidRPr="000849FB">
                        <w:rPr>
                          <w:rFonts w:ascii="Arial" w:hAnsi="Arial" w:cs="Arial"/>
                          <w:iCs/>
                        </w:rPr>
                        <w:t>m</w:t>
                      </w:r>
                      <w:r w:rsidRPr="000849FB">
                        <w:rPr>
                          <w:rFonts w:ascii="Arial" w:hAnsi="Arial" w:cs="Arial"/>
                          <w:iCs/>
                          <w:spacing w:val="-1"/>
                        </w:rPr>
                        <w:t>pua</w:t>
                      </w:r>
                      <w:r w:rsidRPr="000849FB">
                        <w:rPr>
                          <w:rFonts w:ascii="Arial" w:hAnsi="Arial" w:cs="Arial"/>
                          <w:iCs/>
                        </w:rPr>
                        <w:t>n</w:t>
                      </w:r>
                      <w:proofErr w:type="spellEnd"/>
                      <w:r w:rsidRPr="000849FB">
                        <w:rPr>
                          <w:rFonts w:ascii="Arial" w:hAnsi="Arial" w:cs="Arial"/>
                          <w:iCs/>
                          <w:spacing w:val="1"/>
                        </w:rPr>
                        <w:t xml:space="preserve"> </w:t>
                      </w:r>
                      <w:proofErr w:type="spellStart"/>
                      <w:r w:rsidRPr="000849FB">
                        <w:rPr>
                          <w:rFonts w:ascii="Arial" w:hAnsi="Arial" w:cs="Arial"/>
                          <w:iCs/>
                          <w:spacing w:val="2"/>
                        </w:rPr>
                        <w:t>M</w:t>
                      </w:r>
                      <w:r w:rsidRPr="000849FB">
                        <w:rPr>
                          <w:rFonts w:ascii="Arial" w:hAnsi="Arial" w:cs="Arial"/>
                          <w:iCs/>
                        </w:rPr>
                        <w:t>emb</w:t>
                      </w:r>
                      <w:r w:rsidRPr="000849FB">
                        <w:rPr>
                          <w:rFonts w:ascii="Arial" w:hAnsi="Arial" w:cs="Arial"/>
                          <w:iCs/>
                          <w:spacing w:val="-1"/>
                        </w:rPr>
                        <w:t>ac</w:t>
                      </w:r>
                      <w:r w:rsidRPr="000849FB">
                        <w:rPr>
                          <w:rFonts w:ascii="Arial" w:hAnsi="Arial" w:cs="Arial"/>
                          <w:iCs/>
                        </w:rPr>
                        <w:t>a</w:t>
                      </w:r>
                      <w:proofErr w:type="spellEnd"/>
                      <w:r w:rsidRPr="000849FB">
                        <w:rPr>
                          <w:rFonts w:ascii="Arial" w:hAnsi="Arial" w:cs="Arial"/>
                          <w:iCs/>
                          <w:spacing w:val="-1"/>
                          <w:lang w:val="id-ID"/>
                        </w:rPr>
                        <w:t xml:space="preserve">, </w:t>
                      </w:r>
                      <w:r w:rsidRPr="000849FB">
                        <w:rPr>
                          <w:rFonts w:ascii="Arial" w:hAnsi="Arial" w:cs="Arial"/>
                          <w:iCs/>
                          <w:spacing w:val="-1"/>
                        </w:rPr>
                        <w:t>A</w:t>
                      </w:r>
                      <w:r w:rsidRPr="000849FB">
                        <w:rPr>
                          <w:rFonts w:ascii="Arial" w:hAnsi="Arial" w:cs="Arial"/>
                          <w:iCs/>
                        </w:rPr>
                        <w:t>l-</w:t>
                      </w:r>
                      <w:r w:rsidRPr="000849FB">
                        <w:rPr>
                          <w:rFonts w:ascii="Arial" w:hAnsi="Arial" w:cs="Arial"/>
                          <w:iCs/>
                          <w:spacing w:val="1"/>
                        </w:rPr>
                        <w:t>Q</w:t>
                      </w:r>
                      <w:r w:rsidRPr="000849FB">
                        <w:rPr>
                          <w:rFonts w:ascii="Arial" w:hAnsi="Arial" w:cs="Arial"/>
                          <w:iCs/>
                          <w:spacing w:val="-1"/>
                        </w:rPr>
                        <w:t>u</w:t>
                      </w:r>
                      <w:r w:rsidRPr="000849FB">
                        <w:rPr>
                          <w:rFonts w:ascii="Arial" w:hAnsi="Arial" w:cs="Arial"/>
                          <w:iCs/>
                          <w:spacing w:val="1"/>
                        </w:rPr>
                        <w:t>r</w:t>
                      </w:r>
                      <w:r w:rsidRPr="000849FB">
                        <w:rPr>
                          <w:rFonts w:ascii="Arial" w:hAnsi="Arial" w:cs="Arial"/>
                          <w:iCs/>
                        </w:rPr>
                        <w:t>’</w:t>
                      </w:r>
                      <w:r w:rsidRPr="000849FB">
                        <w:rPr>
                          <w:rFonts w:ascii="Arial" w:hAnsi="Arial" w:cs="Arial"/>
                          <w:iCs/>
                          <w:spacing w:val="-1"/>
                        </w:rPr>
                        <w:t>a</w:t>
                      </w:r>
                      <w:r w:rsidRPr="000849FB">
                        <w:rPr>
                          <w:rFonts w:ascii="Arial" w:hAnsi="Arial" w:cs="Arial"/>
                          <w:iCs/>
                        </w:rPr>
                        <w:t>n</w:t>
                      </w:r>
                      <w:r w:rsidRPr="000849FB">
                        <w:rPr>
                          <w:rFonts w:ascii="Arial" w:hAnsi="Arial" w:cs="Arial"/>
                          <w:iCs/>
                          <w:lang w:val="id-ID"/>
                        </w:rPr>
                        <w:t xml:space="preserve"> Surah Al-Kafirun</w:t>
                      </w:r>
                    </w:p>
                    <w:p w14:paraId="39670730" w14:textId="38E27B8A" w:rsidR="00A434FD" w:rsidRPr="00DA14F6" w:rsidRDefault="00A434FD" w:rsidP="00A434F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DA14F6">
                        <w:rPr>
                          <w:rFonts w:ascii="Arial" w:hAnsi="Arial" w:cs="Arial"/>
                          <w:b/>
                        </w:rPr>
                        <w:t>DOI:</w:t>
                      </w:r>
                      <w:r w:rsidRPr="00DA14F6">
                        <w:rPr>
                          <w:rFonts w:ascii="Arial" w:hAnsi="Arial" w:cs="Arial"/>
                        </w:rPr>
                        <w:t xml:space="preserve"> </w:t>
                      </w:r>
                      <w:bookmarkStart w:id="3" w:name="_Hlk82705299"/>
                      <w:r w:rsidR="000849FB">
                        <w:rPr>
                          <w:rFonts w:ascii="Arial" w:eastAsia="Calibri" w:hAnsi="Arial" w:cs="Arial"/>
                          <w:color w:val="0000FF"/>
                          <w:u w:val="single"/>
                        </w:rPr>
                        <w:fldChar w:fldCharType="begin"/>
                      </w:r>
                      <w:r w:rsidR="000849FB">
                        <w:rPr>
                          <w:rFonts w:ascii="Arial" w:eastAsia="Calibri" w:hAnsi="Arial" w:cs="Arial"/>
                          <w:color w:val="0000FF"/>
                          <w:u w:val="single"/>
                        </w:rPr>
                        <w:instrText xml:space="preserve"> HYPERLINK "</w:instrText>
                      </w:r>
                      <w:r w:rsidR="000849FB" w:rsidRPr="000849FB">
                        <w:rPr>
                          <w:rFonts w:ascii="Arial" w:eastAsia="Calibri" w:hAnsi="Arial" w:cs="Arial"/>
                          <w:color w:val="0000FF"/>
                          <w:u w:val="single"/>
                        </w:rPr>
                        <w:instrText xml:space="preserve">https://doi.org/10.28926/jpip.v1i1.15 </w:instrText>
                      </w:r>
                      <w:r w:rsidR="000849FB">
                        <w:rPr>
                          <w:rFonts w:ascii="Arial" w:eastAsia="Calibri" w:hAnsi="Arial" w:cs="Arial"/>
                          <w:color w:val="0000FF"/>
                          <w:u w:val="single"/>
                        </w:rPr>
                        <w:instrText xml:space="preserve">" </w:instrText>
                      </w:r>
                      <w:r w:rsidR="000849FB">
                        <w:rPr>
                          <w:rFonts w:ascii="Arial" w:eastAsia="Calibri" w:hAnsi="Arial" w:cs="Arial"/>
                          <w:color w:val="0000FF"/>
                          <w:u w:val="single"/>
                        </w:rPr>
                        <w:fldChar w:fldCharType="separate"/>
                      </w:r>
                      <w:r w:rsidR="000849FB" w:rsidRPr="00752918">
                        <w:rPr>
                          <w:rStyle w:val="Hyperlink"/>
                          <w:rFonts w:ascii="Arial" w:eastAsia="Calibri" w:hAnsi="Arial" w:cs="Arial"/>
                        </w:rPr>
                        <w:t xml:space="preserve">https://doi.org/10.28926/jpip.v1i1.15 </w:t>
                      </w:r>
                      <w:r w:rsidR="000849FB">
                        <w:rPr>
                          <w:rFonts w:ascii="Arial" w:eastAsia="Calibri" w:hAnsi="Arial" w:cs="Arial"/>
                          <w:color w:val="0000FF"/>
                          <w:u w:val="single"/>
                        </w:rPr>
                        <w:fldChar w:fldCharType="end"/>
                      </w:r>
                    </w:p>
                    <w:bookmarkEnd w:id="3"/>
                    <w:p w14:paraId="408B8CE9" w14:textId="77777777" w:rsidR="00A434FD" w:rsidRPr="00B13059" w:rsidRDefault="00A434FD" w:rsidP="00A434FD">
                      <w:pPr>
                        <w:pBdr>
                          <w:top w:val="single" w:sz="4" w:space="1" w:color="auto"/>
                          <w:bottom w:val="single" w:sz="4" w:space="1" w:color="auto"/>
                        </w:pBdr>
                        <w:rPr>
                          <w:rFonts w:ascii="Arial" w:hAnsi="Arial" w:cs="Arial"/>
                        </w:rPr>
                      </w:pPr>
                    </w:p>
                    <w:p w14:paraId="44A9A3A1" w14:textId="77777777" w:rsidR="00A434FD" w:rsidRPr="006F5B5D" w:rsidRDefault="00A434FD" w:rsidP="00A434FD">
                      <w:pPr>
                        <w:pBdr>
                          <w:bottom w:val="single" w:sz="4" w:space="1" w:color="auto"/>
                        </w:pBd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proofErr w:type="spellStart"/>
      <w:r w:rsidR="00A434FD" w:rsidRPr="00A434FD">
        <w:rPr>
          <w:rFonts w:ascii="Arial" w:hAnsi="Arial" w:cs="Arial"/>
          <w:b/>
          <w:spacing w:val="1"/>
        </w:rPr>
        <w:t>Abstrak</w:t>
      </w:r>
      <w:proofErr w:type="spellEnd"/>
      <w:r w:rsidR="00A434FD" w:rsidRPr="00A434FD">
        <w:rPr>
          <w:rFonts w:ascii="Arial" w:hAnsi="Arial" w:cs="Arial"/>
          <w:spacing w:val="1"/>
        </w:rPr>
        <w:t xml:space="preserve">: </w:t>
      </w:r>
      <w:proofErr w:type="spellStart"/>
      <w:r w:rsidR="00F8171F" w:rsidRPr="00A434FD">
        <w:rPr>
          <w:rFonts w:ascii="Arial" w:hAnsi="Arial" w:cs="Arial"/>
          <w:spacing w:val="1"/>
        </w:rPr>
        <w:t>P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</w:rPr>
        <w:t>n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  <w:spacing w:val="1"/>
        </w:rPr>
        <w:t>liti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n</w:t>
      </w:r>
      <w:proofErr w:type="spellEnd"/>
      <w:r w:rsidR="00F8171F" w:rsidRPr="00A434FD">
        <w:rPr>
          <w:rFonts w:ascii="Arial" w:hAnsi="Arial" w:cs="Arial"/>
          <w:spacing w:val="-2"/>
        </w:rPr>
        <w:t xml:space="preserve"> </w:t>
      </w:r>
      <w:proofErr w:type="spellStart"/>
      <w:r w:rsidR="00F8171F" w:rsidRPr="00A434FD">
        <w:rPr>
          <w:rFonts w:ascii="Arial" w:hAnsi="Arial" w:cs="Arial"/>
          <w:spacing w:val="1"/>
        </w:rPr>
        <w:t>i</w:t>
      </w:r>
      <w:r w:rsidR="00F8171F" w:rsidRPr="00A434FD">
        <w:rPr>
          <w:rFonts w:ascii="Arial" w:hAnsi="Arial" w:cs="Arial"/>
        </w:rPr>
        <w:t>ni</w:t>
      </w:r>
      <w:proofErr w:type="spellEnd"/>
      <w:r w:rsidR="00F8171F" w:rsidRPr="00A434FD">
        <w:rPr>
          <w:rFonts w:ascii="Arial" w:hAnsi="Arial" w:cs="Arial"/>
          <w:spacing w:val="2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b</w:t>
      </w:r>
      <w:r w:rsidR="00F8171F" w:rsidRPr="00A434FD">
        <w:rPr>
          <w:rFonts w:ascii="Arial" w:hAnsi="Arial" w:cs="Arial"/>
          <w:spacing w:val="-1"/>
        </w:rPr>
        <w:t>er</w:t>
      </w:r>
      <w:r w:rsidR="00F8171F" w:rsidRPr="00A434FD">
        <w:rPr>
          <w:rFonts w:ascii="Arial" w:hAnsi="Arial" w:cs="Arial"/>
        </w:rPr>
        <w:t>upa</w:t>
      </w:r>
      <w:proofErr w:type="spellEnd"/>
      <w:r w:rsidR="00F8171F" w:rsidRPr="00A434FD">
        <w:rPr>
          <w:rFonts w:ascii="Arial" w:hAnsi="Arial" w:cs="Arial"/>
        </w:rPr>
        <w:t xml:space="preserve"> </w:t>
      </w:r>
      <w:proofErr w:type="spellStart"/>
      <w:r w:rsidR="00F8171F" w:rsidRPr="00A434FD">
        <w:rPr>
          <w:rFonts w:ascii="Arial" w:hAnsi="Arial" w:cs="Arial"/>
          <w:spacing w:val="1"/>
        </w:rPr>
        <w:t>P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  <w:spacing w:val="2"/>
        </w:rPr>
        <w:t>n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  <w:spacing w:val="1"/>
        </w:rPr>
        <w:t>liti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n</w:t>
      </w:r>
      <w:proofErr w:type="spellEnd"/>
      <w:r w:rsidR="00F8171F" w:rsidRPr="00A434FD">
        <w:rPr>
          <w:rFonts w:ascii="Arial" w:hAnsi="Arial" w:cs="Arial"/>
          <w:spacing w:val="-2"/>
        </w:rPr>
        <w:t xml:space="preserve"> </w:t>
      </w:r>
      <w:r w:rsidR="00F8171F" w:rsidRPr="00A434FD">
        <w:rPr>
          <w:rFonts w:ascii="Arial" w:hAnsi="Arial" w:cs="Arial"/>
        </w:rPr>
        <w:t>T</w:t>
      </w:r>
      <w:r w:rsidR="00F8171F" w:rsidRPr="00A434FD">
        <w:rPr>
          <w:rFonts w:ascii="Arial" w:hAnsi="Arial" w:cs="Arial"/>
          <w:spacing w:val="1"/>
        </w:rPr>
        <w:t>i</w:t>
      </w:r>
      <w:r w:rsidR="00F8171F" w:rsidRPr="00A434FD">
        <w:rPr>
          <w:rFonts w:ascii="Arial" w:hAnsi="Arial" w:cs="Arial"/>
        </w:rPr>
        <w:t>nd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k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n</w:t>
      </w:r>
      <w:r w:rsidR="00F8171F" w:rsidRPr="00A434FD">
        <w:rPr>
          <w:rFonts w:ascii="Arial" w:hAnsi="Arial" w:cs="Arial"/>
          <w:spacing w:val="-3"/>
        </w:rPr>
        <w:t xml:space="preserve"> </w:t>
      </w:r>
      <w:r w:rsidR="00F8171F" w:rsidRPr="00A434FD">
        <w:rPr>
          <w:rFonts w:ascii="Arial" w:hAnsi="Arial" w:cs="Arial"/>
          <w:spacing w:val="2"/>
        </w:rPr>
        <w:t>K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  <w:spacing w:val="1"/>
        </w:rPr>
        <w:t>l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s</w:t>
      </w:r>
      <w:r w:rsidR="00F8171F" w:rsidRPr="00A434FD">
        <w:rPr>
          <w:rFonts w:ascii="Arial" w:hAnsi="Arial" w:cs="Arial"/>
          <w:spacing w:val="2"/>
        </w:rPr>
        <w:t xml:space="preserve"> </w:t>
      </w:r>
      <w:r w:rsidR="00F8171F" w:rsidRPr="00A434FD">
        <w:rPr>
          <w:rFonts w:ascii="Arial" w:hAnsi="Arial" w:cs="Arial"/>
          <w:spacing w:val="-1"/>
        </w:rPr>
        <w:t>(P</w:t>
      </w:r>
      <w:r w:rsidR="00F8171F" w:rsidRPr="00A434FD">
        <w:rPr>
          <w:rFonts w:ascii="Arial" w:hAnsi="Arial" w:cs="Arial"/>
        </w:rPr>
        <w:t>T</w:t>
      </w:r>
      <w:r w:rsidR="00F8171F" w:rsidRPr="00A434FD">
        <w:rPr>
          <w:rFonts w:ascii="Arial" w:hAnsi="Arial" w:cs="Arial"/>
          <w:spacing w:val="-1"/>
        </w:rPr>
        <w:t>K)</w:t>
      </w:r>
      <w:r w:rsidR="00F8171F" w:rsidRPr="00A434FD">
        <w:rPr>
          <w:rFonts w:ascii="Arial" w:hAnsi="Arial" w:cs="Arial"/>
        </w:rPr>
        <w:t>.</w:t>
      </w:r>
      <w:r w:rsidR="00F8171F" w:rsidRPr="00A434FD">
        <w:rPr>
          <w:rFonts w:ascii="Arial" w:hAnsi="Arial" w:cs="Arial"/>
          <w:spacing w:val="-3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M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  <w:spacing w:val="1"/>
        </w:rPr>
        <w:t>t</w:t>
      </w:r>
      <w:r w:rsidR="00F8171F" w:rsidRPr="00A434FD">
        <w:rPr>
          <w:rFonts w:ascii="Arial" w:hAnsi="Arial" w:cs="Arial"/>
        </w:rPr>
        <w:t>ode</w:t>
      </w:r>
      <w:proofErr w:type="spellEnd"/>
      <w:r w:rsidR="00F8171F" w:rsidRPr="00A434FD">
        <w:rPr>
          <w:rFonts w:ascii="Arial" w:hAnsi="Arial" w:cs="Arial"/>
          <w:spacing w:val="-1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p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  <w:spacing w:val="2"/>
        </w:rPr>
        <w:t>n</w:t>
      </w:r>
      <w:r w:rsidR="00F8171F" w:rsidRPr="00A434FD">
        <w:rPr>
          <w:rFonts w:ascii="Arial" w:hAnsi="Arial" w:cs="Arial"/>
          <w:spacing w:val="-2"/>
        </w:rPr>
        <w:t>g</w:t>
      </w:r>
      <w:r w:rsidR="00F8171F" w:rsidRPr="00A434FD">
        <w:rPr>
          <w:rFonts w:ascii="Arial" w:hAnsi="Arial" w:cs="Arial"/>
        </w:rPr>
        <w:t>u</w:t>
      </w:r>
      <w:r w:rsidR="00F8171F" w:rsidRPr="00A434FD">
        <w:rPr>
          <w:rFonts w:ascii="Arial" w:hAnsi="Arial" w:cs="Arial"/>
          <w:spacing w:val="1"/>
        </w:rPr>
        <w:t>m</w:t>
      </w:r>
      <w:r w:rsidR="00F8171F" w:rsidRPr="00A434FD">
        <w:rPr>
          <w:rFonts w:ascii="Arial" w:hAnsi="Arial" w:cs="Arial"/>
        </w:rPr>
        <w:t>pu</w:t>
      </w:r>
      <w:r w:rsidR="00F8171F" w:rsidRPr="00A434FD">
        <w:rPr>
          <w:rFonts w:ascii="Arial" w:hAnsi="Arial" w:cs="Arial"/>
          <w:spacing w:val="3"/>
        </w:rPr>
        <w:t>l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n</w:t>
      </w:r>
      <w:proofErr w:type="spellEnd"/>
      <w:r w:rsidR="00F8171F" w:rsidRPr="00A434FD">
        <w:rPr>
          <w:rFonts w:ascii="Arial" w:hAnsi="Arial" w:cs="Arial"/>
          <w:spacing w:val="-6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d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  <w:spacing w:val="1"/>
        </w:rPr>
        <w:t>t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  <w:spacing w:val="5"/>
        </w:rPr>
        <w:t>n</w:t>
      </w:r>
      <w:r w:rsidR="00F8171F" w:rsidRPr="00A434FD">
        <w:rPr>
          <w:rFonts w:ascii="Arial" w:hAnsi="Arial" w:cs="Arial"/>
          <w:spacing w:val="-5"/>
        </w:rPr>
        <w:t>y</w:t>
      </w:r>
      <w:r w:rsidR="00F8171F" w:rsidRPr="00A434FD">
        <w:rPr>
          <w:rFonts w:ascii="Arial" w:hAnsi="Arial" w:cs="Arial"/>
        </w:rPr>
        <w:t>a</w:t>
      </w:r>
      <w:proofErr w:type="spellEnd"/>
      <w:r w:rsidR="00F8171F" w:rsidRPr="00A434FD">
        <w:rPr>
          <w:rFonts w:ascii="Arial" w:hAnsi="Arial" w:cs="Arial"/>
        </w:rPr>
        <w:t xml:space="preserve"> </w:t>
      </w:r>
      <w:proofErr w:type="spellStart"/>
      <w:r w:rsidR="00F8171F" w:rsidRPr="00A434FD">
        <w:rPr>
          <w:rFonts w:ascii="Arial" w:hAnsi="Arial" w:cs="Arial"/>
          <w:spacing w:val="1"/>
        </w:rPr>
        <w:t>m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  <w:spacing w:val="1"/>
        </w:rPr>
        <w:t>l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  <w:spacing w:val="1"/>
        </w:rPr>
        <w:t>l</w:t>
      </w:r>
      <w:r w:rsidR="00F8171F" w:rsidRPr="00A434FD">
        <w:rPr>
          <w:rFonts w:ascii="Arial" w:hAnsi="Arial" w:cs="Arial"/>
        </w:rPr>
        <w:t>ui</w:t>
      </w:r>
      <w:proofErr w:type="spellEnd"/>
      <w:r w:rsidR="00F8171F" w:rsidRPr="00A434FD">
        <w:rPr>
          <w:rFonts w:ascii="Arial" w:hAnsi="Arial" w:cs="Arial"/>
          <w:spacing w:val="7"/>
        </w:rPr>
        <w:t xml:space="preserve"> </w:t>
      </w:r>
      <w:proofErr w:type="spellStart"/>
      <w:r w:rsidR="00F8171F" w:rsidRPr="00A434FD">
        <w:rPr>
          <w:rFonts w:ascii="Arial" w:hAnsi="Arial" w:cs="Arial"/>
          <w:spacing w:val="1"/>
        </w:rPr>
        <w:t>m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  <w:spacing w:val="1"/>
        </w:rPr>
        <w:t>t</w:t>
      </w:r>
      <w:r w:rsidR="00F8171F" w:rsidRPr="00A434FD">
        <w:rPr>
          <w:rFonts w:ascii="Arial" w:hAnsi="Arial" w:cs="Arial"/>
        </w:rPr>
        <w:t>ode</w:t>
      </w:r>
      <w:proofErr w:type="spellEnd"/>
      <w:r w:rsidR="00F8171F" w:rsidRPr="00A434FD">
        <w:rPr>
          <w:rFonts w:ascii="Arial" w:hAnsi="Arial" w:cs="Arial"/>
          <w:spacing w:val="4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obs</w:t>
      </w:r>
      <w:r w:rsidR="00F8171F" w:rsidRPr="00A434FD">
        <w:rPr>
          <w:rFonts w:ascii="Arial" w:hAnsi="Arial" w:cs="Arial"/>
          <w:spacing w:val="-1"/>
        </w:rPr>
        <w:t>er</w:t>
      </w:r>
      <w:r w:rsidR="00F8171F" w:rsidRPr="00A434FD">
        <w:rPr>
          <w:rFonts w:ascii="Arial" w:hAnsi="Arial" w:cs="Arial"/>
        </w:rPr>
        <w:t>v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s</w:t>
      </w:r>
      <w:r w:rsidR="00F8171F" w:rsidRPr="00A434FD">
        <w:rPr>
          <w:rFonts w:ascii="Arial" w:hAnsi="Arial" w:cs="Arial"/>
          <w:spacing w:val="1"/>
        </w:rPr>
        <w:t>i</w:t>
      </w:r>
      <w:proofErr w:type="spellEnd"/>
      <w:r w:rsidR="00F8171F" w:rsidRPr="00A434FD">
        <w:rPr>
          <w:rFonts w:ascii="Arial" w:hAnsi="Arial" w:cs="Arial"/>
        </w:rPr>
        <w:t>,</w:t>
      </w:r>
      <w:r w:rsidR="00F8171F" w:rsidRPr="00A434FD">
        <w:rPr>
          <w:rFonts w:ascii="Arial" w:hAnsi="Arial" w:cs="Arial"/>
          <w:spacing w:val="1"/>
        </w:rPr>
        <w:t xml:space="preserve"> </w:t>
      </w:r>
      <w:proofErr w:type="spellStart"/>
      <w:r w:rsidR="00F8171F" w:rsidRPr="00A434FD">
        <w:rPr>
          <w:rFonts w:ascii="Arial" w:hAnsi="Arial" w:cs="Arial"/>
          <w:spacing w:val="1"/>
        </w:rPr>
        <w:t>m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  <w:spacing w:val="1"/>
        </w:rPr>
        <w:t>t</w:t>
      </w:r>
      <w:r w:rsidR="00F8171F" w:rsidRPr="00A434FD">
        <w:rPr>
          <w:rFonts w:ascii="Arial" w:hAnsi="Arial" w:cs="Arial"/>
        </w:rPr>
        <w:t>ode</w:t>
      </w:r>
      <w:proofErr w:type="spellEnd"/>
      <w:r w:rsidR="00F8171F" w:rsidRPr="00A434FD">
        <w:rPr>
          <w:rFonts w:ascii="Arial" w:hAnsi="Arial" w:cs="Arial"/>
          <w:spacing w:val="4"/>
        </w:rPr>
        <w:t xml:space="preserve"> </w:t>
      </w:r>
      <w:proofErr w:type="spellStart"/>
      <w:r w:rsidR="00F8171F" w:rsidRPr="00A434FD">
        <w:rPr>
          <w:rFonts w:ascii="Arial" w:hAnsi="Arial" w:cs="Arial"/>
          <w:spacing w:val="-1"/>
        </w:rPr>
        <w:t>wawa</w:t>
      </w:r>
      <w:r w:rsidR="00F8171F" w:rsidRPr="00A434FD">
        <w:rPr>
          <w:rFonts w:ascii="Arial" w:hAnsi="Arial" w:cs="Arial"/>
        </w:rPr>
        <w:t>n</w:t>
      </w:r>
      <w:r w:rsidR="00F8171F" w:rsidRPr="00A434FD">
        <w:rPr>
          <w:rFonts w:ascii="Arial" w:hAnsi="Arial" w:cs="Arial"/>
          <w:spacing w:val="2"/>
        </w:rPr>
        <w:t>c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  <w:spacing w:val="2"/>
        </w:rPr>
        <w:t>ra</w:t>
      </w:r>
      <w:proofErr w:type="spellEnd"/>
      <w:r w:rsidR="00F8171F" w:rsidRPr="00A434FD">
        <w:rPr>
          <w:rFonts w:ascii="Arial" w:hAnsi="Arial" w:cs="Arial"/>
        </w:rPr>
        <w:t>,</w:t>
      </w:r>
      <w:r w:rsidR="00F8171F" w:rsidRPr="00A434FD">
        <w:rPr>
          <w:rFonts w:ascii="Arial" w:hAnsi="Arial" w:cs="Arial"/>
          <w:spacing w:val="1"/>
        </w:rPr>
        <w:t xml:space="preserve"> </w:t>
      </w:r>
      <w:r w:rsidR="00F8171F" w:rsidRPr="00A434FD">
        <w:rPr>
          <w:rFonts w:ascii="Arial" w:hAnsi="Arial" w:cs="Arial"/>
        </w:rPr>
        <w:t>d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n</w:t>
      </w:r>
      <w:r w:rsidR="00F8171F" w:rsidRPr="00A434FD">
        <w:rPr>
          <w:rFonts w:ascii="Arial" w:hAnsi="Arial" w:cs="Arial"/>
          <w:spacing w:val="5"/>
        </w:rPr>
        <w:t xml:space="preserve"> </w:t>
      </w:r>
      <w:proofErr w:type="spellStart"/>
      <w:r w:rsidR="00F8171F" w:rsidRPr="00A434FD">
        <w:rPr>
          <w:rFonts w:ascii="Arial" w:hAnsi="Arial" w:cs="Arial"/>
          <w:spacing w:val="1"/>
        </w:rPr>
        <w:t>m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  <w:spacing w:val="-2"/>
        </w:rPr>
        <w:t>t</w:t>
      </w:r>
      <w:r w:rsidR="00F8171F" w:rsidRPr="00A434FD">
        <w:rPr>
          <w:rFonts w:ascii="Arial" w:hAnsi="Arial" w:cs="Arial"/>
        </w:rPr>
        <w:t>ode</w:t>
      </w:r>
      <w:proofErr w:type="spellEnd"/>
      <w:r w:rsidR="00F8171F" w:rsidRPr="00A434FD">
        <w:rPr>
          <w:rFonts w:ascii="Arial" w:hAnsi="Arial" w:cs="Arial"/>
          <w:spacing w:val="4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doku</w:t>
      </w:r>
      <w:r w:rsidR="00F8171F" w:rsidRPr="00A434FD">
        <w:rPr>
          <w:rFonts w:ascii="Arial" w:hAnsi="Arial" w:cs="Arial"/>
          <w:spacing w:val="1"/>
        </w:rPr>
        <w:t>m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</w:rPr>
        <w:t>n</w:t>
      </w:r>
      <w:r w:rsidR="00F8171F" w:rsidRPr="00A434FD">
        <w:rPr>
          <w:rFonts w:ascii="Arial" w:hAnsi="Arial" w:cs="Arial"/>
          <w:spacing w:val="1"/>
        </w:rPr>
        <w:t>t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s</w:t>
      </w:r>
      <w:r w:rsidR="00F8171F" w:rsidRPr="00A434FD">
        <w:rPr>
          <w:rFonts w:ascii="Arial" w:hAnsi="Arial" w:cs="Arial"/>
          <w:spacing w:val="1"/>
        </w:rPr>
        <w:t>i</w:t>
      </w:r>
      <w:proofErr w:type="spellEnd"/>
      <w:r w:rsidR="00F8171F" w:rsidRPr="00A434FD">
        <w:rPr>
          <w:rFonts w:ascii="Arial" w:hAnsi="Arial" w:cs="Arial"/>
        </w:rPr>
        <w:t xml:space="preserve">. </w:t>
      </w:r>
      <w:proofErr w:type="spellStart"/>
      <w:r w:rsidR="00F8171F" w:rsidRPr="00A434FD">
        <w:rPr>
          <w:rFonts w:ascii="Arial" w:hAnsi="Arial" w:cs="Arial"/>
        </w:rPr>
        <w:t>T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</w:rPr>
        <w:t>s</w:t>
      </w:r>
      <w:proofErr w:type="spellEnd"/>
      <w:r w:rsidR="00F8171F" w:rsidRPr="00A434FD">
        <w:rPr>
          <w:rFonts w:ascii="Arial" w:hAnsi="Arial" w:cs="Arial"/>
          <w:spacing w:val="4"/>
        </w:rPr>
        <w:t xml:space="preserve"> </w:t>
      </w:r>
      <w:proofErr w:type="spellStart"/>
      <w:r w:rsidR="00F8171F" w:rsidRPr="00A434FD">
        <w:rPr>
          <w:rFonts w:ascii="Arial" w:hAnsi="Arial" w:cs="Arial"/>
          <w:spacing w:val="1"/>
        </w:rPr>
        <w:t>m</w:t>
      </w:r>
      <w:r w:rsidR="00F8171F" w:rsidRPr="00A434FD">
        <w:rPr>
          <w:rFonts w:ascii="Arial" w:hAnsi="Arial" w:cs="Arial"/>
          <w:spacing w:val="-1"/>
        </w:rPr>
        <w:t>er</w:t>
      </w:r>
      <w:r w:rsidR="00F8171F" w:rsidRPr="00A434FD">
        <w:rPr>
          <w:rFonts w:ascii="Arial" w:hAnsi="Arial" w:cs="Arial"/>
        </w:rPr>
        <w:t>u</w:t>
      </w:r>
      <w:r w:rsidR="00F8171F" w:rsidRPr="00A434FD">
        <w:rPr>
          <w:rFonts w:ascii="Arial" w:hAnsi="Arial" w:cs="Arial"/>
          <w:spacing w:val="3"/>
        </w:rPr>
        <w:t>p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k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n</w:t>
      </w:r>
      <w:proofErr w:type="spellEnd"/>
      <w:r w:rsidR="00F8171F" w:rsidRPr="00A434FD">
        <w:rPr>
          <w:rFonts w:ascii="Arial" w:hAnsi="Arial" w:cs="Arial"/>
          <w:spacing w:val="-3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su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  <w:spacing w:val="1"/>
        </w:rPr>
        <w:t>t</w:t>
      </w:r>
      <w:r w:rsidR="00F8171F" w:rsidRPr="00A434FD">
        <w:rPr>
          <w:rFonts w:ascii="Arial" w:hAnsi="Arial" w:cs="Arial"/>
        </w:rPr>
        <w:t>u</w:t>
      </w:r>
      <w:proofErr w:type="spellEnd"/>
      <w:r w:rsidR="00F8171F" w:rsidRPr="00A434FD">
        <w:rPr>
          <w:rFonts w:ascii="Arial" w:hAnsi="Arial" w:cs="Arial"/>
          <w:spacing w:val="2"/>
        </w:rPr>
        <w:t xml:space="preserve"> </w:t>
      </w:r>
      <w:proofErr w:type="spellStart"/>
      <w:r w:rsidR="00F8171F" w:rsidRPr="00A434FD">
        <w:rPr>
          <w:rFonts w:ascii="Arial" w:hAnsi="Arial" w:cs="Arial"/>
          <w:spacing w:val="1"/>
        </w:rPr>
        <w:t>t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</w:rPr>
        <w:t>kn</w:t>
      </w:r>
      <w:r w:rsidR="00F8171F" w:rsidRPr="00A434FD">
        <w:rPr>
          <w:rFonts w:ascii="Arial" w:hAnsi="Arial" w:cs="Arial"/>
          <w:spacing w:val="1"/>
        </w:rPr>
        <w:t>i</w:t>
      </w:r>
      <w:r w:rsidR="00F8171F" w:rsidRPr="00A434FD">
        <w:rPr>
          <w:rFonts w:ascii="Arial" w:hAnsi="Arial" w:cs="Arial"/>
        </w:rPr>
        <w:t>k</w:t>
      </w:r>
      <w:proofErr w:type="spellEnd"/>
      <w:r w:rsidR="00F8171F" w:rsidRPr="00A434FD">
        <w:rPr>
          <w:rFonts w:ascii="Arial" w:hAnsi="Arial" w:cs="Arial"/>
          <w:spacing w:val="1"/>
        </w:rPr>
        <w:t xml:space="preserve"> </w:t>
      </w:r>
      <w:proofErr w:type="spellStart"/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  <w:spacing w:val="1"/>
        </w:rPr>
        <w:t>t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u</w:t>
      </w:r>
      <w:proofErr w:type="spellEnd"/>
      <w:r w:rsidR="00F8171F" w:rsidRPr="00A434FD">
        <w:rPr>
          <w:rFonts w:ascii="Arial" w:hAnsi="Arial" w:cs="Arial"/>
          <w:spacing w:val="4"/>
        </w:rPr>
        <w:t xml:space="preserve"> </w:t>
      </w:r>
      <w:proofErr w:type="spellStart"/>
      <w:r w:rsidR="00F8171F" w:rsidRPr="00A434FD">
        <w:rPr>
          <w:rFonts w:ascii="Arial" w:hAnsi="Arial" w:cs="Arial"/>
          <w:spacing w:val="-1"/>
        </w:rPr>
        <w:t>c</w:t>
      </w:r>
      <w:r w:rsidR="00F8171F" w:rsidRPr="00A434FD">
        <w:rPr>
          <w:rFonts w:ascii="Arial" w:hAnsi="Arial" w:cs="Arial"/>
          <w:spacing w:val="2"/>
        </w:rPr>
        <w:t>a</w:t>
      </w:r>
      <w:r w:rsidR="00F8171F" w:rsidRPr="00A434FD">
        <w:rPr>
          <w:rFonts w:ascii="Arial" w:hAnsi="Arial" w:cs="Arial"/>
          <w:spacing w:val="-1"/>
        </w:rPr>
        <w:t>r</w:t>
      </w:r>
      <w:r w:rsidR="00F8171F" w:rsidRPr="00A434FD">
        <w:rPr>
          <w:rFonts w:ascii="Arial" w:hAnsi="Arial" w:cs="Arial"/>
        </w:rPr>
        <w:t>a</w:t>
      </w:r>
      <w:proofErr w:type="spellEnd"/>
      <w:r w:rsidR="00F8171F" w:rsidRPr="00A434FD">
        <w:rPr>
          <w:rFonts w:ascii="Arial" w:hAnsi="Arial" w:cs="Arial"/>
          <w:spacing w:val="5"/>
        </w:rPr>
        <w:t xml:space="preserve"> </w:t>
      </w:r>
      <w:r w:rsidR="00F8171F" w:rsidRPr="00A434FD">
        <w:rPr>
          <w:rFonts w:ascii="Arial" w:hAnsi="Arial" w:cs="Arial"/>
          <w:spacing w:val="-5"/>
        </w:rPr>
        <w:t>y</w:t>
      </w:r>
      <w:r w:rsidR="00F8171F" w:rsidRPr="00A434FD">
        <w:rPr>
          <w:rFonts w:ascii="Arial" w:hAnsi="Arial" w:cs="Arial"/>
          <w:spacing w:val="2"/>
        </w:rPr>
        <w:t>an</w:t>
      </w:r>
      <w:r w:rsidR="00F8171F" w:rsidRPr="00A434FD">
        <w:rPr>
          <w:rFonts w:ascii="Arial" w:hAnsi="Arial" w:cs="Arial"/>
        </w:rPr>
        <w:t>g</w:t>
      </w:r>
      <w:r w:rsidR="00F8171F" w:rsidRPr="00A434FD">
        <w:rPr>
          <w:rFonts w:ascii="Arial" w:hAnsi="Arial" w:cs="Arial"/>
          <w:spacing w:val="-2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d</w:t>
      </w:r>
      <w:r w:rsidR="00F8171F" w:rsidRPr="00A434FD">
        <w:rPr>
          <w:rFonts w:ascii="Arial" w:hAnsi="Arial" w:cs="Arial"/>
          <w:spacing w:val="1"/>
        </w:rPr>
        <w:t>i</w:t>
      </w:r>
      <w:r w:rsidR="00F8171F" w:rsidRPr="00A434FD">
        <w:rPr>
          <w:rFonts w:ascii="Arial" w:hAnsi="Arial" w:cs="Arial"/>
          <w:spacing w:val="-2"/>
        </w:rPr>
        <w:t>g</w:t>
      </w:r>
      <w:r w:rsidR="00F8171F" w:rsidRPr="00A434FD">
        <w:rPr>
          <w:rFonts w:ascii="Arial" w:hAnsi="Arial" w:cs="Arial"/>
        </w:rPr>
        <w:t>u</w:t>
      </w:r>
      <w:r w:rsidR="00F8171F" w:rsidRPr="00A434FD">
        <w:rPr>
          <w:rFonts w:ascii="Arial" w:hAnsi="Arial" w:cs="Arial"/>
          <w:spacing w:val="2"/>
        </w:rPr>
        <w:t>n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k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n</w:t>
      </w:r>
      <w:proofErr w:type="spellEnd"/>
      <w:r w:rsidR="00F8171F" w:rsidRPr="00A434FD">
        <w:rPr>
          <w:rFonts w:ascii="Arial" w:hAnsi="Arial" w:cs="Arial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d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  <w:spacing w:val="1"/>
        </w:rPr>
        <w:t>l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m</w:t>
      </w:r>
      <w:proofErr w:type="spellEnd"/>
      <w:r w:rsidR="00F8171F" w:rsidRPr="00A434FD">
        <w:rPr>
          <w:rFonts w:ascii="Arial" w:hAnsi="Arial" w:cs="Arial"/>
          <w:spacing w:val="8"/>
        </w:rPr>
        <w:t xml:space="preserve"> </w:t>
      </w:r>
      <w:proofErr w:type="spellStart"/>
      <w:r w:rsidR="00F8171F" w:rsidRPr="00A434FD">
        <w:rPr>
          <w:rFonts w:ascii="Arial" w:hAnsi="Arial" w:cs="Arial"/>
          <w:spacing w:val="-1"/>
        </w:rPr>
        <w:t>ra</w:t>
      </w:r>
      <w:r w:rsidR="00F8171F" w:rsidRPr="00A434FD">
        <w:rPr>
          <w:rFonts w:ascii="Arial" w:hAnsi="Arial" w:cs="Arial"/>
          <w:spacing w:val="2"/>
        </w:rPr>
        <w:t>n</w:t>
      </w:r>
      <w:r w:rsidR="00F8171F" w:rsidRPr="00A434FD">
        <w:rPr>
          <w:rFonts w:ascii="Arial" w:hAnsi="Arial" w:cs="Arial"/>
          <w:spacing w:val="-2"/>
        </w:rPr>
        <w:t>g</w:t>
      </w:r>
      <w:r w:rsidR="00F8171F" w:rsidRPr="00A434FD">
        <w:rPr>
          <w:rFonts w:ascii="Arial" w:hAnsi="Arial" w:cs="Arial"/>
          <w:spacing w:val="2"/>
        </w:rPr>
        <w:t>k</w:t>
      </w:r>
      <w:r w:rsidR="00F8171F" w:rsidRPr="00A434FD">
        <w:rPr>
          <w:rFonts w:ascii="Arial" w:hAnsi="Arial" w:cs="Arial"/>
        </w:rPr>
        <w:t>a</w:t>
      </w:r>
      <w:proofErr w:type="spellEnd"/>
      <w:r w:rsidR="00F8171F" w:rsidRPr="00A434FD">
        <w:rPr>
          <w:rFonts w:ascii="Arial" w:hAnsi="Arial" w:cs="Arial"/>
          <w:spacing w:val="3"/>
        </w:rPr>
        <w:t xml:space="preserve"> </w:t>
      </w:r>
      <w:proofErr w:type="spellStart"/>
      <w:r w:rsidR="00F8171F" w:rsidRPr="00A434FD">
        <w:rPr>
          <w:rFonts w:ascii="Arial" w:hAnsi="Arial" w:cs="Arial"/>
          <w:spacing w:val="1"/>
        </w:rPr>
        <w:t>m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  <w:spacing w:val="1"/>
        </w:rPr>
        <w:t>l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k</w:t>
      </w:r>
      <w:r w:rsidR="00F8171F" w:rsidRPr="00A434FD">
        <w:rPr>
          <w:rFonts w:ascii="Arial" w:hAnsi="Arial" w:cs="Arial"/>
          <w:spacing w:val="3"/>
        </w:rPr>
        <w:t>s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  <w:spacing w:val="2"/>
        </w:rPr>
        <w:t>n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k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n</w:t>
      </w:r>
      <w:proofErr w:type="spellEnd"/>
      <w:r w:rsidR="00F8171F" w:rsidRPr="00A434FD">
        <w:rPr>
          <w:rFonts w:ascii="Arial" w:hAnsi="Arial" w:cs="Arial"/>
          <w:spacing w:val="3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k</w:t>
      </w:r>
      <w:r w:rsidR="00F8171F" w:rsidRPr="00A434FD">
        <w:rPr>
          <w:rFonts w:ascii="Arial" w:hAnsi="Arial" w:cs="Arial"/>
          <w:spacing w:val="2"/>
        </w:rPr>
        <w:t>e</w:t>
      </w:r>
      <w:r w:rsidR="00F8171F" w:rsidRPr="00A434FD">
        <w:rPr>
          <w:rFonts w:ascii="Arial" w:hAnsi="Arial" w:cs="Arial"/>
          <w:spacing w:val="-2"/>
        </w:rPr>
        <w:t>g</w:t>
      </w:r>
      <w:r w:rsidR="00F8171F" w:rsidRPr="00A434FD">
        <w:rPr>
          <w:rFonts w:ascii="Arial" w:hAnsi="Arial" w:cs="Arial"/>
          <w:spacing w:val="3"/>
        </w:rPr>
        <w:t>i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  <w:spacing w:val="1"/>
        </w:rPr>
        <w:t>t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n</w:t>
      </w:r>
      <w:proofErr w:type="spellEnd"/>
      <w:r w:rsidR="00F8171F" w:rsidRPr="00A434FD">
        <w:rPr>
          <w:rFonts w:ascii="Arial" w:hAnsi="Arial" w:cs="Arial"/>
          <w:spacing w:val="5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p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  <w:spacing w:val="2"/>
        </w:rPr>
        <w:t>n</w:t>
      </w:r>
      <w:r w:rsidR="00F8171F" w:rsidRPr="00A434FD">
        <w:rPr>
          <w:rFonts w:ascii="Arial" w:hAnsi="Arial" w:cs="Arial"/>
          <w:spacing w:val="-2"/>
        </w:rPr>
        <w:t>g</w:t>
      </w:r>
      <w:r w:rsidR="00F8171F" w:rsidRPr="00A434FD">
        <w:rPr>
          <w:rFonts w:ascii="Arial" w:hAnsi="Arial" w:cs="Arial"/>
        </w:rPr>
        <w:t>uk</w:t>
      </w:r>
      <w:r w:rsidR="00F8171F" w:rsidRPr="00A434FD">
        <w:rPr>
          <w:rFonts w:ascii="Arial" w:hAnsi="Arial" w:cs="Arial"/>
          <w:spacing w:val="2"/>
        </w:rPr>
        <w:t>ur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n</w:t>
      </w:r>
      <w:proofErr w:type="spellEnd"/>
      <w:r w:rsidR="00F8171F" w:rsidRPr="00A434FD">
        <w:rPr>
          <w:rFonts w:ascii="Arial" w:hAnsi="Arial" w:cs="Arial"/>
        </w:rPr>
        <w:t>,</w:t>
      </w:r>
      <w:r w:rsidR="00F8171F" w:rsidRPr="00A434FD">
        <w:rPr>
          <w:rFonts w:ascii="Arial" w:hAnsi="Arial" w:cs="Arial"/>
          <w:spacing w:val="4"/>
        </w:rPr>
        <w:t xml:space="preserve"> </w:t>
      </w:r>
      <w:r w:rsidR="00F8171F" w:rsidRPr="00A434FD">
        <w:rPr>
          <w:rFonts w:ascii="Arial" w:hAnsi="Arial" w:cs="Arial"/>
          <w:spacing w:val="-5"/>
        </w:rPr>
        <w:t>y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  <w:spacing w:val="2"/>
        </w:rPr>
        <w:t>n</w:t>
      </w:r>
      <w:r w:rsidR="00F8171F" w:rsidRPr="00A434FD">
        <w:rPr>
          <w:rFonts w:ascii="Arial" w:hAnsi="Arial" w:cs="Arial"/>
        </w:rPr>
        <w:t>g di</w:t>
      </w:r>
      <w:r w:rsidR="00F8171F" w:rsidRPr="00A434FD">
        <w:rPr>
          <w:rFonts w:ascii="Arial" w:hAnsi="Arial" w:cs="Arial"/>
          <w:spacing w:val="7"/>
        </w:rPr>
        <w:t xml:space="preserve"> </w:t>
      </w:r>
      <w:proofErr w:type="spellStart"/>
      <w:r w:rsidR="00F8171F" w:rsidRPr="00A434FD">
        <w:rPr>
          <w:rFonts w:ascii="Arial" w:hAnsi="Arial" w:cs="Arial"/>
          <w:spacing w:val="2"/>
        </w:rPr>
        <w:t>d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  <w:spacing w:val="1"/>
        </w:rPr>
        <w:t>l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  <w:spacing w:val="1"/>
        </w:rPr>
        <w:t>m</w:t>
      </w:r>
      <w:r w:rsidR="00F8171F" w:rsidRPr="00A434FD">
        <w:rPr>
          <w:rFonts w:ascii="Arial" w:hAnsi="Arial" w:cs="Arial"/>
          <w:spacing w:val="5"/>
        </w:rPr>
        <w:t>n</w:t>
      </w:r>
      <w:r w:rsidR="00F8171F" w:rsidRPr="00A434FD">
        <w:rPr>
          <w:rFonts w:ascii="Arial" w:hAnsi="Arial" w:cs="Arial"/>
          <w:spacing w:val="-5"/>
        </w:rPr>
        <w:t>y</w:t>
      </w:r>
      <w:r w:rsidR="00F8171F" w:rsidRPr="00A434FD">
        <w:rPr>
          <w:rFonts w:ascii="Arial" w:hAnsi="Arial" w:cs="Arial"/>
        </w:rPr>
        <w:t>a</w:t>
      </w:r>
      <w:proofErr w:type="spellEnd"/>
      <w:r w:rsidR="00F8171F" w:rsidRPr="00A434FD">
        <w:rPr>
          <w:rFonts w:ascii="Arial" w:hAnsi="Arial" w:cs="Arial"/>
          <w:spacing w:val="6"/>
        </w:rPr>
        <w:t xml:space="preserve"> </w:t>
      </w:r>
      <w:proofErr w:type="spellStart"/>
      <w:r w:rsidR="00F8171F" w:rsidRPr="00A434FD">
        <w:rPr>
          <w:rFonts w:ascii="Arial" w:hAnsi="Arial" w:cs="Arial"/>
          <w:spacing w:val="1"/>
        </w:rPr>
        <w:t>t</w:t>
      </w:r>
      <w:r w:rsidR="00F8171F" w:rsidRPr="00A434FD">
        <w:rPr>
          <w:rFonts w:ascii="Arial" w:hAnsi="Arial" w:cs="Arial"/>
          <w:spacing w:val="-1"/>
        </w:rPr>
        <w:t>er</w:t>
      </w:r>
      <w:r w:rsidR="00F8171F" w:rsidRPr="00A434FD">
        <w:rPr>
          <w:rFonts w:ascii="Arial" w:hAnsi="Arial" w:cs="Arial"/>
        </w:rPr>
        <w:t>d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p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t</w:t>
      </w:r>
      <w:proofErr w:type="spellEnd"/>
      <w:r w:rsidR="00F8171F" w:rsidRPr="00A434FD">
        <w:rPr>
          <w:rFonts w:ascii="Arial" w:hAnsi="Arial" w:cs="Arial"/>
          <w:spacing w:val="5"/>
        </w:rPr>
        <w:t xml:space="preserve"> </w:t>
      </w:r>
      <w:proofErr w:type="spellStart"/>
      <w:r w:rsidR="00F8171F" w:rsidRPr="00A434FD">
        <w:rPr>
          <w:rFonts w:ascii="Arial" w:hAnsi="Arial" w:cs="Arial"/>
          <w:spacing w:val="3"/>
        </w:rPr>
        <w:t>b</w:t>
      </w:r>
      <w:r w:rsidR="00F8171F" w:rsidRPr="00A434FD">
        <w:rPr>
          <w:rFonts w:ascii="Arial" w:hAnsi="Arial" w:cs="Arial"/>
          <w:spacing w:val="-1"/>
        </w:rPr>
        <w:t>er</w:t>
      </w:r>
      <w:r w:rsidR="00F8171F" w:rsidRPr="00A434FD">
        <w:rPr>
          <w:rFonts w:ascii="Arial" w:hAnsi="Arial" w:cs="Arial"/>
        </w:rPr>
        <w:t>b</w:t>
      </w:r>
      <w:r w:rsidR="00F8171F" w:rsidRPr="00A434FD">
        <w:rPr>
          <w:rFonts w:ascii="Arial" w:hAnsi="Arial" w:cs="Arial"/>
          <w:spacing w:val="2"/>
        </w:rPr>
        <w:t>a</w:t>
      </w:r>
      <w:r w:rsidR="00F8171F" w:rsidRPr="00A434FD">
        <w:rPr>
          <w:rFonts w:ascii="Arial" w:hAnsi="Arial" w:cs="Arial"/>
        </w:rPr>
        <w:t>g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i</w:t>
      </w:r>
      <w:proofErr w:type="spellEnd"/>
      <w:r w:rsidR="00F8171F" w:rsidRPr="00A434FD">
        <w:rPr>
          <w:rFonts w:ascii="Arial" w:hAnsi="Arial" w:cs="Arial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p</w:t>
      </w:r>
      <w:r w:rsidR="00F8171F" w:rsidRPr="00A434FD">
        <w:rPr>
          <w:rFonts w:ascii="Arial" w:hAnsi="Arial" w:cs="Arial"/>
          <w:spacing w:val="-1"/>
        </w:rPr>
        <w:t>er</w:t>
      </w:r>
      <w:r w:rsidR="00F8171F" w:rsidRPr="00A434FD">
        <w:rPr>
          <w:rFonts w:ascii="Arial" w:hAnsi="Arial" w:cs="Arial"/>
          <w:spacing w:val="1"/>
        </w:rPr>
        <w:t>t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  <w:spacing w:val="5"/>
        </w:rPr>
        <w:t>n</w:t>
      </w:r>
      <w:r w:rsidR="00F8171F" w:rsidRPr="00A434FD">
        <w:rPr>
          <w:rFonts w:ascii="Arial" w:hAnsi="Arial" w:cs="Arial"/>
          <w:spacing w:val="-5"/>
        </w:rPr>
        <w:t>y</w:t>
      </w:r>
      <w:r w:rsidR="00F8171F" w:rsidRPr="00A434FD">
        <w:rPr>
          <w:rFonts w:ascii="Arial" w:hAnsi="Arial" w:cs="Arial"/>
          <w:spacing w:val="2"/>
        </w:rPr>
        <w:t>a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n</w:t>
      </w:r>
      <w:proofErr w:type="spellEnd"/>
      <w:r w:rsidR="00F8171F" w:rsidRPr="00A434FD">
        <w:rPr>
          <w:rFonts w:ascii="Arial" w:hAnsi="Arial" w:cs="Arial"/>
        </w:rPr>
        <w:t>,</w:t>
      </w:r>
      <w:r w:rsidR="00F8171F" w:rsidRPr="00A434FD">
        <w:rPr>
          <w:rFonts w:ascii="Arial" w:hAnsi="Arial" w:cs="Arial"/>
          <w:spacing w:val="58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p</w:t>
      </w:r>
      <w:r w:rsidR="00F8171F" w:rsidRPr="00A434FD">
        <w:rPr>
          <w:rFonts w:ascii="Arial" w:hAnsi="Arial" w:cs="Arial"/>
          <w:spacing w:val="-1"/>
        </w:rPr>
        <w:t>er</w:t>
      </w:r>
      <w:r w:rsidR="00F8171F" w:rsidRPr="00A434FD">
        <w:rPr>
          <w:rFonts w:ascii="Arial" w:hAnsi="Arial" w:cs="Arial"/>
          <w:spacing w:val="1"/>
        </w:rPr>
        <w:t>t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  <w:spacing w:val="5"/>
        </w:rPr>
        <w:t>n</w:t>
      </w:r>
      <w:r w:rsidR="00F8171F" w:rsidRPr="00A434FD">
        <w:rPr>
          <w:rFonts w:ascii="Arial" w:hAnsi="Arial" w:cs="Arial"/>
          <w:spacing w:val="-5"/>
        </w:rPr>
        <w:t>y</w:t>
      </w:r>
      <w:r w:rsidR="00F8171F" w:rsidRPr="00A434FD">
        <w:rPr>
          <w:rFonts w:ascii="Arial" w:hAnsi="Arial" w:cs="Arial"/>
          <w:spacing w:val="2"/>
        </w:rPr>
        <w:t>a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n</w:t>
      </w:r>
      <w:proofErr w:type="spellEnd"/>
      <w:r w:rsidR="00F8171F" w:rsidRPr="00A434FD">
        <w:rPr>
          <w:rFonts w:ascii="Arial" w:hAnsi="Arial" w:cs="Arial"/>
          <w:spacing w:val="59"/>
        </w:rPr>
        <w:t xml:space="preserve"> </w:t>
      </w:r>
      <w:proofErr w:type="spellStart"/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  <w:spacing w:val="1"/>
        </w:rPr>
        <w:t>t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u</w:t>
      </w:r>
      <w:proofErr w:type="spellEnd"/>
      <w:r w:rsidR="00987730">
        <w:rPr>
          <w:rFonts w:ascii="Arial" w:hAnsi="Arial" w:cs="Arial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s</w:t>
      </w:r>
      <w:r w:rsidR="00F8171F" w:rsidRPr="00A434FD">
        <w:rPr>
          <w:rFonts w:ascii="Arial" w:hAnsi="Arial" w:cs="Arial"/>
          <w:spacing w:val="-1"/>
        </w:rPr>
        <w:t>era</w:t>
      </w:r>
      <w:r w:rsidR="00F8171F" w:rsidRPr="00A434FD">
        <w:rPr>
          <w:rFonts w:ascii="Arial" w:hAnsi="Arial" w:cs="Arial"/>
          <w:spacing w:val="2"/>
        </w:rPr>
        <w:t>n</w:t>
      </w:r>
      <w:r w:rsidR="00F8171F" w:rsidRPr="00A434FD">
        <w:rPr>
          <w:rFonts w:ascii="Arial" w:hAnsi="Arial" w:cs="Arial"/>
          <w:spacing w:val="-2"/>
        </w:rPr>
        <w:t>g</w:t>
      </w:r>
      <w:r w:rsidR="00F8171F" w:rsidRPr="00A434FD">
        <w:rPr>
          <w:rFonts w:ascii="Arial" w:hAnsi="Arial" w:cs="Arial"/>
        </w:rPr>
        <w:t>k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  <w:spacing w:val="3"/>
        </w:rPr>
        <w:t>i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n</w:t>
      </w:r>
      <w:proofErr w:type="spellEnd"/>
      <w:r w:rsidR="00F8171F" w:rsidRPr="00A434FD">
        <w:rPr>
          <w:rFonts w:ascii="Arial" w:hAnsi="Arial" w:cs="Arial"/>
          <w:spacing w:val="58"/>
        </w:rPr>
        <w:t xml:space="preserve"> </w:t>
      </w:r>
      <w:proofErr w:type="spellStart"/>
      <w:r w:rsidR="00F8171F" w:rsidRPr="00A434FD">
        <w:rPr>
          <w:rFonts w:ascii="Arial" w:hAnsi="Arial" w:cs="Arial"/>
          <w:spacing w:val="1"/>
        </w:rPr>
        <w:t>t</w:t>
      </w:r>
      <w:r w:rsidR="00F8171F" w:rsidRPr="00A434FD">
        <w:rPr>
          <w:rFonts w:ascii="Arial" w:hAnsi="Arial" w:cs="Arial"/>
        </w:rPr>
        <w:t>u</w:t>
      </w:r>
      <w:r w:rsidR="00F8171F" w:rsidRPr="00A434FD">
        <w:rPr>
          <w:rFonts w:ascii="Arial" w:hAnsi="Arial" w:cs="Arial"/>
          <w:spacing w:val="-2"/>
        </w:rPr>
        <w:t>g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s</w:t>
      </w:r>
      <w:proofErr w:type="spellEnd"/>
      <w:r w:rsidR="00987730">
        <w:rPr>
          <w:rFonts w:ascii="Arial" w:hAnsi="Arial" w:cs="Arial"/>
        </w:rPr>
        <w:t xml:space="preserve"> </w:t>
      </w:r>
      <w:r w:rsidR="00F8171F" w:rsidRPr="00A434FD">
        <w:rPr>
          <w:rFonts w:ascii="Arial" w:hAnsi="Arial" w:cs="Arial"/>
          <w:spacing w:val="-5"/>
        </w:rPr>
        <w:t>y</w:t>
      </w:r>
      <w:r w:rsidR="00F8171F" w:rsidRPr="00A434FD">
        <w:rPr>
          <w:rFonts w:ascii="Arial" w:hAnsi="Arial" w:cs="Arial"/>
          <w:spacing w:val="2"/>
        </w:rPr>
        <w:t>an</w:t>
      </w:r>
      <w:r w:rsidR="00F8171F" w:rsidRPr="00A434FD">
        <w:rPr>
          <w:rFonts w:ascii="Arial" w:hAnsi="Arial" w:cs="Arial"/>
        </w:rPr>
        <w:t>g</w:t>
      </w:r>
      <w:r w:rsidR="00F8171F" w:rsidRPr="00A434FD">
        <w:rPr>
          <w:rFonts w:ascii="Arial" w:hAnsi="Arial" w:cs="Arial"/>
          <w:spacing w:val="56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h</w:t>
      </w:r>
      <w:r w:rsidR="00F8171F" w:rsidRPr="00A434FD">
        <w:rPr>
          <w:rFonts w:ascii="Arial" w:hAnsi="Arial" w:cs="Arial"/>
          <w:spacing w:val="2"/>
        </w:rPr>
        <w:t>a</w:t>
      </w:r>
      <w:r w:rsidR="00F8171F" w:rsidRPr="00A434FD">
        <w:rPr>
          <w:rFonts w:ascii="Arial" w:hAnsi="Arial" w:cs="Arial"/>
          <w:spacing w:val="-1"/>
        </w:rPr>
        <w:t>r</w:t>
      </w:r>
      <w:r w:rsidR="00F8171F" w:rsidRPr="00A434FD">
        <w:rPr>
          <w:rFonts w:ascii="Arial" w:hAnsi="Arial" w:cs="Arial"/>
        </w:rPr>
        <w:t>us</w:t>
      </w:r>
      <w:proofErr w:type="spellEnd"/>
      <w:r w:rsidR="00987730">
        <w:rPr>
          <w:rFonts w:ascii="Arial" w:hAnsi="Arial" w:cs="Arial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d</w:t>
      </w:r>
      <w:r w:rsidR="00F8171F" w:rsidRPr="00A434FD">
        <w:rPr>
          <w:rFonts w:ascii="Arial" w:hAnsi="Arial" w:cs="Arial"/>
          <w:spacing w:val="1"/>
        </w:rPr>
        <w:t>i</w:t>
      </w:r>
      <w:r w:rsidR="00F8171F" w:rsidRPr="00A434FD">
        <w:rPr>
          <w:rFonts w:ascii="Arial" w:hAnsi="Arial" w:cs="Arial"/>
        </w:rPr>
        <w:t>k</w:t>
      </w:r>
      <w:r w:rsidR="00F8171F" w:rsidRPr="00A434FD">
        <w:rPr>
          <w:rFonts w:ascii="Arial" w:hAnsi="Arial" w:cs="Arial"/>
          <w:spacing w:val="-1"/>
        </w:rPr>
        <w:t>er</w:t>
      </w:r>
      <w:r w:rsidR="00F8171F" w:rsidRPr="00A434FD">
        <w:rPr>
          <w:rFonts w:ascii="Arial" w:hAnsi="Arial" w:cs="Arial"/>
          <w:spacing w:val="1"/>
        </w:rPr>
        <w:t>j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k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n</w:t>
      </w:r>
      <w:proofErr w:type="spellEnd"/>
      <w:r w:rsidR="00987730">
        <w:rPr>
          <w:rFonts w:ascii="Arial" w:hAnsi="Arial" w:cs="Arial"/>
        </w:rPr>
        <w:t xml:space="preserve"> </w:t>
      </w:r>
      <w:proofErr w:type="spellStart"/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  <w:spacing w:val="1"/>
        </w:rPr>
        <w:t>t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u</w:t>
      </w:r>
      <w:proofErr w:type="spellEnd"/>
      <w:r w:rsidR="00987730">
        <w:rPr>
          <w:rFonts w:ascii="Arial" w:hAnsi="Arial" w:cs="Arial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d</w:t>
      </w:r>
      <w:r w:rsidR="00F8171F" w:rsidRPr="00A434FD">
        <w:rPr>
          <w:rFonts w:ascii="Arial" w:hAnsi="Arial" w:cs="Arial"/>
          <w:spacing w:val="1"/>
        </w:rPr>
        <w:t>ij</w:t>
      </w:r>
      <w:r w:rsidR="00F8171F" w:rsidRPr="00A434FD">
        <w:rPr>
          <w:rFonts w:ascii="Arial" w:hAnsi="Arial" w:cs="Arial"/>
          <w:spacing w:val="-1"/>
        </w:rPr>
        <w:t>awa</w:t>
      </w:r>
      <w:r w:rsidR="00F8171F" w:rsidRPr="00A434FD">
        <w:rPr>
          <w:rFonts w:ascii="Arial" w:hAnsi="Arial" w:cs="Arial"/>
        </w:rPr>
        <w:t>b</w:t>
      </w:r>
      <w:proofErr w:type="spellEnd"/>
      <w:r w:rsidR="00987730">
        <w:rPr>
          <w:rFonts w:ascii="Arial" w:hAnsi="Arial" w:cs="Arial"/>
        </w:rPr>
        <w:t xml:space="preserve"> </w:t>
      </w:r>
      <w:r w:rsidR="00F8171F" w:rsidRPr="00A434FD">
        <w:rPr>
          <w:rFonts w:ascii="Arial" w:hAnsi="Arial" w:cs="Arial"/>
        </w:rPr>
        <w:t>o</w:t>
      </w:r>
      <w:r w:rsidR="00F8171F" w:rsidRPr="00A434FD">
        <w:rPr>
          <w:rFonts w:ascii="Arial" w:hAnsi="Arial" w:cs="Arial"/>
          <w:spacing w:val="1"/>
        </w:rPr>
        <w:t>l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</w:rPr>
        <w:t xml:space="preserve">h </w:t>
      </w:r>
      <w:proofErr w:type="spellStart"/>
      <w:r w:rsidR="00F8171F" w:rsidRPr="00A434FD">
        <w:rPr>
          <w:rFonts w:ascii="Arial" w:hAnsi="Arial" w:cs="Arial"/>
        </w:rPr>
        <w:t>p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</w:rPr>
        <w:t>s</w:t>
      </w:r>
      <w:r w:rsidR="00F8171F" w:rsidRPr="00A434FD">
        <w:rPr>
          <w:rFonts w:ascii="Arial" w:hAnsi="Arial" w:cs="Arial"/>
          <w:spacing w:val="-1"/>
        </w:rPr>
        <w:t>er</w:t>
      </w:r>
      <w:r w:rsidR="00F8171F" w:rsidRPr="00A434FD">
        <w:rPr>
          <w:rFonts w:ascii="Arial" w:hAnsi="Arial" w:cs="Arial"/>
          <w:spacing w:val="1"/>
        </w:rPr>
        <w:t>t</w:t>
      </w:r>
      <w:r w:rsidR="00F8171F" w:rsidRPr="00A434FD">
        <w:rPr>
          <w:rFonts w:ascii="Arial" w:hAnsi="Arial" w:cs="Arial"/>
        </w:rPr>
        <w:t>a</w:t>
      </w:r>
      <w:proofErr w:type="spellEnd"/>
      <w:r w:rsidR="00F8171F" w:rsidRPr="00A434FD">
        <w:rPr>
          <w:rFonts w:ascii="Arial" w:hAnsi="Arial" w:cs="Arial"/>
          <w:spacing w:val="47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d</w:t>
      </w:r>
      <w:r w:rsidR="00F8171F" w:rsidRPr="00A434FD">
        <w:rPr>
          <w:rFonts w:ascii="Arial" w:hAnsi="Arial" w:cs="Arial"/>
          <w:spacing w:val="1"/>
        </w:rPr>
        <w:t>i</w:t>
      </w:r>
      <w:r w:rsidR="00F8171F" w:rsidRPr="00A434FD">
        <w:rPr>
          <w:rFonts w:ascii="Arial" w:hAnsi="Arial" w:cs="Arial"/>
        </w:rPr>
        <w:t>d</w:t>
      </w:r>
      <w:r w:rsidR="00F8171F" w:rsidRPr="00A434FD">
        <w:rPr>
          <w:rFonts w:ascii="Arial" w:hAnsi="Arial" w:cs="Arial"/>
          <w:spacing w:val="1"/>
        </w:rPr>
        <w:t>i</w:t>
      </w:r>
      <w:r w:rsidR="00F8171F" w:rsidRPr="00A434FD">
        <w:rPr>
          <w:rFonts w:ascii="Arial" w:hAnsi="Arial" w:cs="Arial"/>
        </w:rPr>
        <w:t>k</w:t>
      </w:r>
      <w:proofErr w:type="spellEnd"/>
      <w:r w:rsidR="00F8171F" w:rsidRPr="00A434FD">
        <w:rPr>
          <w:rFonts w:ascii="Arial" w:hAnsi="Arial" w:cs="Arial"/>
          <w:spacing w:val="46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un</w:t>
      </w:r>
      <w:r w:rsidR="00F8171F" w:rsidRPr="00A434FD">
        <w:rPr>
          <w:rFonts w:ascii="Arial" w:hAnsi="Arial" w:cs="Arial"/>
          <w:spacing w:val="1"/>
        </w:rPr>
        <w:t>t</w:t>
      </w:r>
      <w:r w:rsidR="00F8171F" w:rsidRPr="00A434FD">
        <w:rPr>
          <w:rFonts w:ascii="Arial" w:hAnsi="Arial" w:cs="Arial"/>
        </w:rPr>
        <w:t>uk</w:t>
      </w:r>
      <w:proofErr w:type="spellEnd"/>
      <w:r w:rsidR="00F8171F" w:rsidRPr="00A434FD">
        <w:rPr>
          <w:rFonts w:ascii="Arial" w:hAnsi="Arial" w:cs="Arial"/>
          <w:spacing w:val="45"/>
        </w:rPr>
        <w:t xml:space="preserve"> </w:t>
      </w:r>
      <w:proofErr w:type="spellStart"/>
      <w:r w:rsidR="00F8171F" w:rsidRPr="00A434FD">
        <w:rPr>
          <w:rFonts w:ascii="Arial" w:hAnsi="Arial" w:cs="Arial"/>
          <w:spacing w:val="1"/>
        </w:rPr>
        <w:t>m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</w:rPr>
        <w:t>n</w:t>
      </w:r>
      <w:r w:rsidR="00F8171F" w:rsidRPr="00A434FD">
        <w:rPr>
          <w:rFonts w:ascii="Arial" w:hAnsi="Arial" w:cs="Arial"/>
          <w:spacing w:val="-2"/>
        </w:rPr>
        <w:t>g</w:t>
      </w:r>
      <w:r w:rsidR="00F8171F" w:rsidRPr="00A434FD">
        <w:rPr>
          <w:rFonts w:ascii="Arial" w:hAnsi="Arial" w:cs="Arial"/>
        </w:rPr>
        <w:t>ukur</w:t>
      </w:r>
      <w:proofErr w:type="spellEnd"/>
      <w:r w:rsidR="00F8171F" w:rsidRPr="00A434FD">
        <w:rPr>
          <w:rFonts w:ascii="Arial" w:hAnsi="Arial" w:cs="Arial"/>
          <w:spacing w:val="43"/>
        </w:rPr>
        <w:t xml:space="preserve"> </w:t>
      </w:r>
      <w:proofErr w:type="spellStart"/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s</w:t>
      </w:r>
      <w:r w:rsidR="00F8171F" w:rsidRPr="00A434FD">
        <w:rPr>
          <w:rFonts w:ascii="Arial" w:hAnsi="Arial" w:cs="Arial"/>
          <w:spacing w:val="3"/>
        </w:rPr>
        <w:t>p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</w:rPr>
        <w:t>k</w:t>
      </w:r>
      <w:proofErr w:type="spellEnd"/>
      <w:r w:rsidR="00F8171F" w:rsidRPr="00A434FD">
        <w:rPr>
          <w:rFonts w:ascii="Arial" w:hAnsi="Arial" w:cs="Arial"/>
          <w:spacing w:val="47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p</w:t>
      </w:r>
      <w:r w:rsidR="00F8171F" w:rsidRPr="00A434FD">
        <w:rPr>
          <w:rFonts w:ascii="Arial" w:hAnsi="Arial" w:cs="Arial"/>
          <w:spacing w:val="-1"/>
        </w:rPr>
        <w:t>er</w:t>
      </w:r>
      <w:r w:rsidR="00F8171F" w:rsidRPr="00A434FD">
        <w:rPr>
          <w:rFonts w:ascii="Arial" w:hAnsi="Arial" w:cs="Arial"/>
          <w:spacing w:val="1"/>
        </w:rPr>
        <w:t>il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ku</w:t>
      </w:r>
      <w:proofErr w:type="spellEnd"/>
      <w:r w:rsidR="00F8171F" w:rsidRPr="00A434FD">
        <w:rPr>
          <w:rFonts w:ascii="Arial" w:hAnsi="Arial" w:cs="Arial"/>
          <w:spacing w:val="49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p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</w:rPr>
        <w:t>s</w:t>
      </w:r>
      <w:r w:rsidR="00F8171F" w:rsidRPr="00A434FD">
        <w:rPr>
          <w:rFonts w:ascii="Arial" w:hAnsi="Arial" w:cs="Arial"/>
          <w:spacing w:val="-1"/>
        </w:rPr>
        <w:t>er</w:t>
      </w:r>
      <w:r w:rsidR="00F8171F" w:rsidRPr="00A434FD">
        <w:rPr>
          <w:rFonts w:ascii="Arial" w:hAnsi="Arial" w:cs="Arial"/>
          <w:spacing w:val="1"/>
        </w:rPr>
        <w:t>t</w:t>
      </w:r>
      <w:r w:rsidR="00F8171F" w:rsidRPr="00A434FD">
        <w:rPr>
          <w:rFonts w:ascii="Arial" w:hAnsi="Arial" w:cs="Arial"/>
        </w:rPr>
        <w:t>a</w:t>
      </w:r>
      <w:proofErr w:type="spellEnd"/>
      <w:r w:rsidR="00F8171F" w:rsidRPr="00A434FD">
        <w:rPr>
          <w:rFonts w:ascii="Arial" w:hAnsi="Arial" w:cs="Arial"/>
          <w:spacing w:val="45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d</w:t>
      </w:r>
      <w:r w:rsidR="00F8171F" w:rsidRPr="00A434FD">
        <w:rPr>
          <w:rFonts w:ascii="Arial" w:hAnsi="Arial" w:cs="Arial"/>
          <w:spacing w:val="1"/>
        </w:rPr>
        <w:t>i</w:t>
      </w:r>
      <w:r w:rsidR="00F8171F" w:rsidRPr="00A434FD">
        <w:rPr>
          <w:rFonts w:ascii="Arial" w:hAnsi="Arial" w:cs="Arial"/>
        </w:rPr>
        <w:t>d</w:t>
      </w:r>
      <w:r w:rsidR="00F8171F" w:rsidRPr="00A434FD">
        <w:rPr>
          <w:rFonts w:ascii="Arial" w:hAnsi="Arial" w:cs="Arial"/>
          <w:spacing w:val="1"/>
        </w:rPr>
        <w:t>i</w:t>
      </w:r>
      <w:r w:rsidR="00F8171F" w:rsidRPr="00A434FD">
        <w:rPr>
          <w:rFonts w:ascii="Arial" w:hAnsi="Arial" w:cs="Arial"/>
        </w:rPr>
        <w:t>k</w:t>
      </w:r>
      <w:proofErr w:type="spellEnd"/>
      <w:r w:rsidR="00F8171F" w:rsidRPr="00A434FD">
        <w:rPr>
          <w:rFonts w:ascii="Arial" w:hAnsi="Arial" w:cs="Arial"/>
        </w:rPr>
        <w:t>.</w:t>
      </w:r>
      <w:r w:rsidR="00F8171F" w:rsidRPr="00A434FD">
        <w:rPr>
          <w:rFonts w:ascii="Arial" w:hAnsi="Arial" w:cs="Arial"/>
          <w:spacing w:val="46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T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</w:rPr>
        <w:t>s</w:t>
      </w:r>
      <w:proofErr w:type="spellEnd"/>
      <w:r w:rsidR="00F8171F" w:rsidRPr="00A434FD">
        <w:rPr>
          <w:rFonts w:ascii="Arial" w:hAnsi="Arial" w:cs="Arial"/>
          <w:spacing w:val="50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d</w:t>
      </w:r>
      <w:r w:rsidR="00F8171F" w:rsidRPr="00A434FD">
        <w:rPr>
          <w:rFonts w:ascii="Arial" w:hAnsi="Arial" w:cs="Arial"/>
          <w:spacing w:val="1"/>
        </w:rPr>
        <w:t>il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ks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n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k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n</w:t>
      </w:r>
      <w:proofErr w:type="spellEnd"/>
      <w:r w:rsidR="00F8171F" w:rsidRPr="00A434FD">
        <w:rPr>
          <w:rFonts w:ascii="Arial" w:hAnsi="Arial" w:cs="Arial"/>
          <w:spacing w:val="43"/>
        </w:rPr>
        <w:t xml:space="preserve"> </w:t>
      </w:r>
      <w:r w:rsidR="00F8171F" w:rsidRPr="00A434FD">
        <w:rPr>
          <w:rFonts w:ascii="Arial" w:hAnsi="Arial" w:cs="Arial"/>
        </w:rPr>
        <w:t>di</w:t>
      </w:r>
      <w:r w:rsidR="00F8171F" w:rsidRPr="00A434FD">
        <w:rPr>
          <w:rFonts w:ascii="Arial" w:hAnsi="Arial" w:cs="Arial"/>
          <w:spacing w:val="50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k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  <w:spacing w:val="1"/>
        </w:rPr>
        <w:t>l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s</w:t>
      </w:r>
      <w:proofErr w:type="spellEnd"/>
      <w:r w:rsidR="00F8171F" w:rsidRPr="00A434FD">
        <w:rPr>
          <w:rFonts w:ascii="Arial" w:hAnsi="Arial" w:cs="Arial"/>
          <w:spacing w:val="49"/>
        </w:rPr>
        <w:t xml:space="preserve"> </w:t>
      </w:r>
      <w:r w:rsidR="00F8171F" w:rsidRPr="00A434FD">
        <w:rPr>
          <w:rFonts w:ascii="Arial" w:hAnsi="Arial" w:cs="Arial"/>
        </w:rPr>
        <w:t>V</w:t>
      </w:r>
      <w:r w:rsidR="00F8171F" w:rsidRPr="00A434FD">
        <w:rPr>
          <w:rFonts w:ascii="Arial" w:hAnsi="Arial" w:cs="Arial"/>
          <w:lang w:val="id-ID"/>
        </w:rPr>
        <w:t>I</w:t>
      </w:r>
      <w:r w:rsidR="00F8171F" w:rsidRPr="00A434FD">
        <w:rPr>
          <w:rFonts w:ascii="Arial" w:hAnsi="Arial" w:cs="Arial"/>
        </w:rPr>
        <w:t xml:space="preserve"> </w:t>
      </w:r>
      <w:r w:rsidR="00F8171F" w:rsidRPr="00A434FD">
        <w:rPr>
          <w:rFonts w:ascii="Arial" w:hAnsi="Arial" w:cs="Arial"/>
          <w:spacing w:val="1"/>
        </w:rPr>
        <w:t>S</w:t>
      </w:r>
      <w:r w:rsidR="00F8171F" w:rsidRPr="00A434FD">
        <w:rPr>
          <w:rFonts w:ascii="Arial" w:hAnsi="Arial" w:cs="Arial"/>
          <w:spacing w:val="-1"/>
        </w:rPr>
        <w:t>D</w:t>
      </w:r>
      <w:r w:rsidR="00F8171F" w:rsidRPr="00A434FD">
        <w:rPr>
          <w:rFonts w:ascii="Arial" w:hAnsi="Arial" w:cs="Arial"/>
          <w:spacing w:val="-1"/>
          <w:lang w:val="id-ID"/>
        </w:rPr>
        <w:t xml:space="preserve"> </w:t>
      </w:r>
      <w:r w:rsidR="00F8171F" w:rsidRPr="00A434FD">
        <w:rPr>
          <w:rFonts w:ascii="Arial" w:hAnsi="Arial" w:cs="Arial"/>
        </w:rPr>
        <w:t>N</w:t>
      </w:r>
      <w:r w:rsidR="00F8171F" w:rsidRPr="00A434FD">
        <w:rPr>
          <w:rFonts w:ascii="Arial" w:hAnsi="Arial" w:cs="Arial"/>
          <w:spacing w:val="2"/>
        </w:rPr>
        <w:t>e</w:t>
      </w:r>
      <w:r w:rsidR="00F8171F" w:rsidRPr="00A434FD">
        <w:rPr>
          <w:rFonts w:ascii="Arial" w:hAnsi="Arial" w:cs="Arial"/>
          <w:spacing w:val="-2"/>
        </w:rPr>
        <w:t>g</w:t>
      </w:r>
      <w:r w:rsidR="00F8171F" w:rsidRPr="00A434FD">
        <w:rPr>
          <w:rFonts w:ascii="Arial" w:hAnsi="Arial" w:cs="Arial"/>
          <w:spacing w:val="-1"/>
        </w:rPr>
        <w:t>er</w:t>
      </w:r>
      <w:r w:rsidR="00F8171F" w:rsidRPr="00A434FD">
        <w:rPr>
          <w:rFonts w:ascii="Arial" w:hAnsi="Arial" w:cs="Arial"/>
        </w:rPr>
        <w:t>i</w:t>
      </w:r>
      <w:r w:rsidR="00F8171F" w:rsidRPr="00A434FD">
        <w:rPr>
          <w:rFonts w:ascii="Arial" w:hAnsi="Arial" w:cs="Arial"/>
          <w:spacing w:val="5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Banyuanyar</w:t>
      </w:r>
      <w:proofErr w:type="spellEnd"/>
      <w:r w:rsidR="00F8171F" w:rsidRPr="00A434FD">
        <w:rPr>
          <w:rFonts w:ascii="Arial" w:hAnsi="Arial" w:cs="Arial"/>
        </w:rPr>
        <w:t xml:space="preserve"> Lor.</w:t>
      </w:r>
      <w:r w:rsidR="00F8171F" w:rsidRPr="00A434FD">
        <w:rPr>
          <w:rFonts w:ascii="Arial" w:hAnsi="Arial" w:cs="Arial"/>
          <w:lang w:val="id-ID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T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</w:rPr>
        <w:t>s</w:t>
      </w:r>
      <w:proofErr w:type="spellEnd"/>
      <w:r w:rsidR="00987730">
        <w:rPr>
          <w:rFonts w:ascii="Arial" w:hAnsi="Arial" w:cs="Arial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d</w:t>
      </w:r>
      <w:r w:rsidR="00F8171F" w:rsidRPr="00A434FD">
        <w:rPr>
          <w:rFonts w:ascii="Arial" w:hAnsi="Arial" w:cs="Arial"/>
          <w:spacing w:val="1"/>
        </w:rPr>
        <w:t>il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ks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n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k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n</w:t>
      </w:r>
      <w:proofErr w:type="spellEnd"/>
      <w:r w:rsidR="00987730">
        <w:rPr>
          <w:rFonts w:ascii="Arial" w:hAnsi="Arial" w:cs="Arial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un</w:t>
      </w:r>
      <w:r w:rsidR="00F8171F" w:rsidRPr="00A434FD">
        <w:rPr>
          <w:rFonts w:ascii="Arial" w:hAnsi="Arial" w:cs="Arial"/>
          <w:spacing w:val="3"/>
        </w:rPr>
        <w:t>t</w:t>
      </w:r>
      <w:r w:rsidR="00F8171F" w:rsidRPr="00A434FD">
        <w:rPr>
          <w:rFonts w:ascii="Arial" w:hAnsi="Arial" w:cs="Arial"/>
        </w:rPr>
        <w:t>uk</w:t>
      </w:r>
      <w:proofErr w:type="spellEnd"/>
      <w:r w:rsidR="00987730">
        <w:rPr>
          <w:rFonts w:ascii="Arial" w:hAnsi="Arial" w:cs="Arial"/>
        </w:rPr>
        <w:t xml:space="preserve"> </w:t>
      </w:r>
      <w:proofErr w:type="spellStart"/>
      <w:r w:rsidR="00F8171F" w:rsidRPr="00A434FD">
        <w:rPr>
          <w:rFonts w:ascii="Arial" w:hAnsi="Arial" w:cs="Arial"/>
          <w:spacing w:val="1"/>
        </w:rPr>
        <w:t>m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</w:rPr>
        <w:t>n</w:t>
      </w:r>
      <w:r w:rsidR="00F8171F" w:rsidRPr="00A434FD">
        <w:rPr>
          <w:rFonts w:ascii="Arial" w:hAnsi="Arial" w:cs="Arial"/>
          <w:spacing w:val="-2"/>
        </w:rPr>
        <w:t>g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  <w:spacing w:val="3"/>
        </w:rPr>
        <w:t>t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hui</w:t>
      </w:r>
      <w:proofErr w:type="spellEnd"/>
      <w:r w:rsidR="00987730">
        <w:rPr>
          <w:rFonts w:ascii="Arial" w:hAnsi="Arial" w:cs="Arial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p</w:t>
      </w:r>
      <w:r w:rsidR="00F8171F" w:rsidRPr="00A434FD">
        <w:rPr>
          <w:rFonts w:ascii="Arial" w:hAnsi="Arial" w:cs="Arial"/>
          <w:spacing w:val="-1"/>
        </w:rPr>
        <w:t>re</w:t>
      </w:r>
      <w:r w:rsidR="00F8171F" w:rsidRPr="00A434FD">
        <w:rPr>
          <w:rFonts w:ascii="Arial" w:hAnsi="Arial" w:cs="Arial"/>
        </w:rPr>
        <w:t>s</w:t>
      </w:r>
      <w:r w:rsidR="00F8171F" w:rsidRPr="00A434FD">
        <w:rPr>
          <w:rFonts w:ascii="Arial" w:hAnsi="Arial" w:cs="Arial"/>
          <w:spacing w:val="1"/>
        </w:rPr>
        <w:t>t</w:t>
      </w:r>
      <w:r w:rsidR="00F8171F" w:rsidRPr="00A434FD">
        <w:rPr>
          <w:rFonts w:ascii="Arial" w:hAnsi="Arial" w:cs="Arial"/>
          <w:spacing w:val="2"/>
        </w:rPr>
        <w:t>a</w:t>
      </w:r>
      <w:r w:rsidR="00F8171F" w:rsidRPr="00A434FD">
        <w:rPr>
          <w:rFonts w:ascii="Arial" w:hAnsi="Arial" w:cs="Arial"/>
        </w:rPr>
        <w:t>si</w:t>
      </w:r>
      <w:proofErr w:type="spellEnd"/>
      <w:r w:rsidR="00987730">
        <w:rPr>
          <w:rFonts w:ascii="Arial" w:hAnsi="Arial" w:cs="Arial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b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  <w:spacing w:val="1"/>
        </w:rPr>
        <w:t>l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  <w:spacing w:val="1"/>
        </w:rPr>
        <w:t>j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r</w:t>
      </w:r>
      <w:proofErr w:type="spellEnd"/>
      <w:r w:rsidR="00987730">
        <w:rPr>
          <w:rFonts w:ascii="Arial" w:hAnsi="Arial" w:cs="Arial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s</w:t>
      </w:r>
      <w:r w:rsidR="00F8171F" w:rsidRPr="00A434FD">
        <w:rPr>
          <w:rFonts w:ascii="Arial" w:hAnsi="Arial" w:cs="Arial"/>
          <w:spacing w:val="1"/>
        </w:rPr>
        <w:t>i</w:t>
      </w:r>
      <w:r w:rsidR="00F8171F" w:rsidRPr="00A434FD">
        <w:rPr>
          <w:rFonts w:ascii="Arial" w:hAnsi="Arial" w:cs="Arial"/>
        </w:rPr>
        <w:t>s</w:t>
      </w:r>
      <w:r w:rsidR="00F8171F" w:rsidRPr="00A434FD">
        <w:rPr>
          <w:rFonts w:ascii="Arial" w:hAnsi="Arial" w:cs="Arial"/>
          <w:spacing w:val="-1"/>
        </w:rPr>
        <w:t>w</w:t>
      </w:r>
      <w:r w:rsidR="00F8171F" w:rsidRPr="00A434FD">
        <w:rPr>
          <w:rFonts w:ascii="Arial" w:hAnsi="Arial" w:cs="Arial"/>
        </w:rPr>
        <w:t>a</w:t>
      </w:r>
      <w:proofErr w:type="spellEnd"/>
      <w:r w:rsidR="00987730">
        <w:rPr>
          <w:rFonts w:ascii="Arial" w:hAnsi="Arial" w:cs="Arial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s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  <w:spacing w:val="1"/>
        </w:rPr>
        <w:t>l</w:t>
      </w:r>
      <w:r w:rsidR="00F8171F" w:rsidRPr="00A434FD">
        <w:rPr>
          <w:rFonts w:ascii="Arial" w:hAnsi="Arial" w:cs="Arial"/>
          <w:spacing w:val="2"/>
        </w:rPr>
        <w:t>a</w:t>
      </w:r>
      <w:r w:rsidR="00F8171F" w:rsidRPr="00A434FD">
        <w:rPr>
          <w:rFonts w:ascii="Arial" w:hAnsi="Arial" w:cs="Arial"/>
          <w:spacing w:val="1"/>
        </w:rPr>
        <w:t>m</w:t>
      </w:r>
      <w:r w:rsidR="00F8171F" w:rsidRPr="00A434FD">
        <w:rPr>
          <w:rFonts w:ascii="Arial" w:hAnsi="Arial" w:cs="Arial"/>
        </w:rPr>
        <w:t>a</w:t>
      </w:r>
      <w:proofErr w:type="spellEnd"/>
      <w:r w:rsidR="00987730">
        <w:rPr>
          <w:rFonts w:ascii="Arial" w:hAnsi="Arial" w:cs="Arial"/>
        </w:rPr>
        <w:t xml:space="preserve"> </w:t>
      </w:r>
      <w:r w:rsidR="00F8171F" w:rsidRPr="00A434FD">
        <w:rPr>
          <w:rFonts w:ascii="Arial" w:hAnsi="Arial" w:cs="Arial"/>
        </w:rPr>
        <w:t>p</w:t>
      </w:r>
      <w:r w:rsidR="00F8171F" w:rsidRPr="00A434FD">
        <w:rPr>
          <w:rFonts w:ascii="Arial" w:hAnsi="Arial" w:cs="Arial"/>
          <w:spacing w:val="-1"/>
        </w:rPr>
        <w:t>r</w:t>
      </w:r>
      <w:r w:rsidR="00F8171F" w:rsidRPr="00A434FD">
        <w:rPr>
          <w:rFonts w:ascii="Arial" w:hAnsi="Arial" w:cs="Arial"/>
        </w:rPr>
        <w:t>os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</w:rPr>
        <w:t xml:space="preserve">s </w:t>
      </w:r>
      <w:proofErr w:type="spellStart"/>
      <w:r w:rsidR="00F8171F" w:rsidRPr="00A434FD">
        <w:rPr>
          <w:rFonts w:ascii="Arial" w:hAnsi="Arial" w:cs="Arial"/>
        </w:rPr>
        <w:t>p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  <w:spacing w:val="1"/>
        </w:rPr>
        <w:t>m</w:t>
      </w:r>
      <w:r w:rsidR="00F8171F" w:rsidRPr="00A434FD">
        <w:rPr>
          <w:rFonts w:ascii="Arial" w:hAnsi="Arial" w:cs="Arial"/>
        </w:rPr>
        <w:t>b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  <w:spacing w:val="1"/>
        </w:rPr>
        <w:t>l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  <w:spacing w:val="1"/>
        </w:rPr>
        <w:t>j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  <w:spacing w:val="2"/>
        </w:rPr>
        <w:t>r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n</w:t>
      </w:r>
      <w:proofErr w:type="spellEnd"/>
      <w:r w:rsidR="00F8171F" w:rsidRPr="00A434FD">
        <w:rPr>
          <w:rFonts w:ascii="Arial" w:hAnsi="Arial" w:cs="Arial"/>
        </w:rPr>
        <w:t>,</w:t>
      </w:r>
      <w:r w:rsidR="00F8171F" w:rsidRPr="00A434FD">
        <w:rPr>
          <w:rFonts w:ascii="Arial" w:hAnsi="Arial" w:cs="Arial"/>
          <w:spacing w:val="2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b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  <w:spacing w:val="1"/>
        </w:rPr>
        <w:t>i</w:t>
      </w:r>
      <w:r w:rsidR="00F8171F" w:rsidRPr="00A434FD">
        <w:rPr>
          <w:rFonts w:ascii="Arial" w:hAnsi="Arial" w:cs="Arial"/>
        </w:rPr>
        <w:t>k</w:t>
      </w:r>
      <w:proofErr w:type="spellEnd"/>
      <w:r w:rsidR="00F8171F" w:rsidRPr="00A434FD">
        <w:rPr>
          <w:rFonts w:ascii="Arial" w:hAnsi="Arial" w:cs="Arial"/>
          <w:spacing w:val="6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d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  <w:spacing w:val="1"/>
        </w:rPr>
        <w:t>l</w:t>
      </w:r>
      <w:r w:rsidR="00F8171F" w:rsidRPr="00A434FD">
        <w:rPr>
          <w:rFonts w:ascii="Arial" w:hAnsi="Arial" w:cs="Arial"/>
          <w:spacing w:val="2"/>
        </w:rPr>
        <w:t>a</w:t>
      </w:r>
      <w:r w:rsidR="00F8171F" w:rsidRPr="00A434FD">
        <w:rPr>
          <w:rFonts w:ascii="Arial" w:hAnsi="Arial" w:cs="Arial"/>
        </w:rPr>
        <w:t>m</w:t>
      </w:r>
      <w:proofErr w:type="spellEnd"/>
      <w:r w:rsidR="00F8171F" w:rsidRPr="00A434FD">
        <w:rPr>
          <w:rFonts w:ascii="Arial" w:hAnsi="Arial" w:cs="Arial"/>
          <w:spacing w:val="5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s</w:t>
      </w:r>
      <w:r w:rsidR="00F8171F" w:rsidRPr="00A434FD">
        <w:rPr>
          <w:rFonts w:ascii="Arial" w:hAnsi="Arial" w:cs="Arial"/>
          <w:spacing w:val="1"/>
        </w:rPr>
        <w:t>i</w:t>
      </w:r>
      <w:r w:rsidR="00F8171F" w:rsidRPr="00A434FD">
        <w:rPr>
          <w:rFonts w:ascii="Arial" w:hAnsi="Arial" w:cs="Arial"/>
        </w:rPr>
        <w:t>k</w:t>
      </w:r>
      <w:r w:rsidR="00F8171F" w:rsidRPr="00A434FD">
        <w:rPr>
          <w:rFonts w:ascii="Arial" w:hAnsi="Arial" w:cs="Arial"/>
          <w:spacing w:val="1"/>
        </w:rPr>
        <w:t>l</w:t>
      </w:r>
      <w:r w:rsidR="00F8171F" w:rsidRPr="00A434FD">
        <w:rPr>
          <w:rFonts w:ascii="Arial" w:hAnsi="Arial" w:cs="Arial"/>
        </w:rPr>
        <w:t>us</w:t>
      </w:r>
      <w:proofErr w:type="spellEnd"/>
      <w:r w:rsidR="00F8171F" w:rsidRPr="00A434FD">
        <w:rPr>
          <w:rFonts w:ascii="Arial" w:hAnsi="Arial" w:cs="Arial"/>
          <w:spacing w:val="4"/>
        </w:rPr>
        <w:t xml:space="preserve"> </w:t>
      </w:r>
      <w:r w:rsidR="00F8171F" w:rsidRPr="00A434FD">
        <w:rPr>
          <w:rFonts w:ascii="Arial" w:hAnsi="Arial" w:cs="Arial"/>
        </w:rPr>
        <w:t>I</w:t>
      </w:r>
      <w:r w:rsidR="00F8171F" w:rsidRPr="00A434FD">
        <w:rPr>
          <w:rFonts w:ascii="Arial" w:hAnsi="Arial" w:cs="Arial"/>
          <w:spacing w:val="3"/>
        </w:rPr>
        <w:t xml:space="preserve"> </w:t>
      </w:r>
      <w:proofErr w:type="spellStart"/>
      <w:r w:rsidR="00F8171F" w:rsidRPr="00A434FD">
        <w:rPr>
          <w:rFonts w:ascii="Arial" w:hAnsi="Arial" w:cs="Arial"/>
          <w:spacing w:val="1"/>
        </w:rPr>
        <w:t>m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upun</w:t>
      </w:r>
      <w:proofErr w:type="spellEnd"/>
      <w:r w:rsidR="00F8171F" w:rsidRPr="00A434FD">
        <w:rPr>
          <w:rFonts w:ascii="Arial" w:hAnsi="Arial" w:cs="Arial"/>
          <w:spacing w:val="2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s</w:t>
      </w:r>
      <w:r w:rsidR="00F8171F" w:rsidRPr="00A434FD">
        <w:rPr>
          <w:rFonts w:ascii="Arial" w:hAnsi="Arial" w:cs="Arial"/>
          <w:spacing w:val="1"/>
        </w:rPr>
        <w:t>i</w:t>
      </w:r>
      <w:r w:rsidR="00F8171F" w:rsidRPr="00A434FD">
        <w:rPr>
          <w:rFonts w:ascii="Arial" w:hAnsi="Arial" w:cs="Arial"/>
          <w:spacing w:val="2"/>
        </w:rPr>
        <w:t>k</w:t>
      </w:r>
      <w:r w:rsidR="00F8171F" w:rsidRPr="00A434FD">
        <w:rPr>
          <w:rFonts w:ascii="Arial" w:hAnsi="Arial" w:cs="Arial"/>
          <w:spacing w:val="1"/>
        </w:rPr>
        <w:t>l</w:t>
      </w:r>
      <w:r w:rsidR="00F8171F" w:rsidRPr="00A434FD">
        <w:rPr>
          <w:rFonts w:ascii="Arial" w:hAnsi="Arial" w:cs="Arial"/>
        </w:rPr>
        <w:t>us</w:t>
      </w:r>
      <w:proofErr w:type="spellEnd"/>
      <w:r w:rsidR="00F8171F" w:rsidRPr="00A434FD">
        <w:rPr>
          <w:rFonts w:ascii="Arial" w:hAnsi="Arial" w:cs="Arial"/>
          <w:spacing w:val="4"/>
        </w:rPr>
        <w:t xml:space="preserve"> </w:t>
      </w:r>
      <w:r w:rsidR="00F8171F" w:rsidRPr="00A434FD">
        <w:rPr>
          <w:rFonts w:ascii="Arial" w:hAnsi="Arial" w:cs="Arial"/>
          <w:spacing w:val="-1"/>
        </w:rPr>
        <w:t>I</w:t>
      </w:r>
      <w:r w:rsidR="00F8171F" w:rsidRPr="00A434FD">
        <w:rPr>
          <w:rFonts w:ascii="Arial" w:hAnsi="Arial" w:cs="Arial"/>
        </w:rPr>
        <w:t>I d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n</w:t>
      </w:r>
      <w:r w:rsidR="00F8171F" w:rsidRPr="00A434FD">
        <w:rPr>
          <w:rFonts w:ascii="Arial" w:hAnsi="Arial" w:cs="Arial"/>
          <w:spacing w:val="6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s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  <w:spacing w:val="1"/>
        </w:rPr>
        <w:t>l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n</w:t>
      </w:r>
      <w:r w:rsidR="00F8171F" w:rsidRPr="00A434FD">
        <w:rPr>
          <w:rFonts w:ascii="Arial" w:hAnsi="Arial" w:cs="Arial"/>
          <w:spacing w:val="1"/>
        </w:rPr>
        <w:t>j</w:t>
      </w:r>
      <w:r w:rsidR="00F8171F" w:rsidRPr="00A434FD">
        <w:rPr>
          <w:rFonts w:ascii="Arial" w:hAnsi="Arial" w:cs="Arial"/>
        </w:rPr>
        <w:t>u</w:t>
      </w:r>
      <w:r w:rsidR="00F8171F" w:rsidRPr="00A434FD">
        <w:rPr>
          <w:rFonts w:ascii="Arial" w:hAnsi="Arial" w:cs="Arial"/>
          <w:spacing w:val="1"/>
        </w:rPr>
        <w:t>t</w:t>
      </w:r>
      <w:r w:rsidR="00F8171F" w:rsidRPr="00A434FD">
        <w:rPr>
          <w:rFonts w:ascii="Arial" w:hAnsi="Arial" w:cs="Arial"/>
          <w:spacing w:val="5"/>
        </w:rPr>
        <w:t>n</w:t>
      </w:r>
      <w:r w:rsidR="00F8171F" w:rsidRPr="00A434FD">
        <w:rPr>
          <w:rFonts w:ascii="Arial" w:hAnsi="Arial" w:cs="Arial"/>
          <w:spacing w:val="-5"/>
        </w:rPr>
        <w:t>y</w:t>
      </w:r>
      <w:r w:rsidR="00F8171F" w:rsidRPr="00A434FD">
        <w:rPr>
          <w:rFonts w:ascii="Arial" w:hAnsi="Arial" w:cs="Arial"/>
        </w:rPr>
        <w:t>a</w:t>
      </w:r>
      <w:proofErr w:type="spellEnd"/>
      <w:r w:rsidR="00F8171F" w:rsidRPr="00A434FD">
        <w:rPr>
          <w:rFonts w:ascii="Arial" w:hAnsi="Arial" w:cs="Arial"/>
          <w:spacing w:val="5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s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  <w:spacing w:val="1"/>
        </w:rPr>
        <w:t>m</w:t>
      </w:r>
      <w:r w:rsidR="00F8171F" w:rsidRPr="00A434FD">
        <w:rPr>
          <w:rFonts w:ascii="Arial" w:hAnsi="Arial" w:cs="Arial"/>
        </w:rPr>
        <w:t>p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i</w:t>
      </w:r>
      <w:proofErr w:type="spellEnd"/>
      <w:r w:rsidR="00F8171F" w:rsidRPr="00A434FD">
        <w:rPr>
          <w:rFonts w:ascii="Arial" w:hAnsi="Arial" w:cs="Arial"/>
          <w:spacing w:val="4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s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  <w:spacing w:val="1"/>
        </w:rPr>
        <w:t>l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</w:rPr>
        <w:t>s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  <w:spacing w:val="1"/>
        </w:rPr>
        <w:t>i</w:t>
      </w:r>
      <w:r w:rsidR="00F8171F" w:rsidRPr="00A434FD">
        <w:rPr>
          <w:rFonts w:ascii="Arial" w:hAnsi="Arial" w:cs="Arial"/>
          <w:spacing w:val="5"/>
        </w:rPr>
        <w:t>n</w:t>
      </w:r>
      <w:r w:rsidR="00F8171F" w:rsidRPr="00A434FD">
        <w:rPr>
          <w:rFonts w:ascii="Arial" w:hAnsi="Arial" w:cs="Arial"/>
          <w:spacing w:val="-5"/>
        </w:rPr>
        <w:t>y</w:t>
      </w:r>
      <w:r w:rsidR="00F8171F" w:rsidRPr="00A434FD">
        <w:rPr>
          <w:rFonts w:ascii="Arial" w:hAnsi="Arial" w:cs="Arial"/>
        </w:rPr>
        <w:t>a</w:t>
      </w:r>
      <w:proofErr w:type="spellEnd"/>
      <w:r w:rsidR="00F8171F" w:rsidRPr="00A434FD">
        <w:rPr>
          <w:rFonts w:ascii="Arial" w:hAnsi="Arial" w:cs="Arial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p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</w:rPr>
        <w:t>n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  <w:spacing w:val="1"/>
        </w:rPr>
        <w:t>liti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n</w:t>
      </w:r>
      <w:proofErr w:type="spellEnd"/>
      <w:r w:rsidR="00F8171F" w:rsidRPr="00A434FD">
        <w:rPr>
          <w:rFonts w:ascii="Arial" w:hAnsi="Arial" w:cs="Arial"/>
          <w:spacing w:val="22"/>
        </w:rPr>
        <w:t xml:space="preserve"> </w:t>
      </w:r>
      <w:proofErr w:type="spellStart"/>
      <w:r w:rsidR="00F8171F" w:rsidRPr="00A434FD">
        <w:rPr>
          <w:rFonts w:ascii="Arial" w:hAnsi="Arial" w:cs="Arial"/>
          <w:spacing w:val="1"/>
        </w:rPr>
        <w:t>ti</w:t>
      </w:r>
      <w:r w:rsidR="00F8171F" w:rsidRPr="00A434FD">
        <w:rPr>
          <w:rFonts w:ascii="Arial" w:hAnsi="Arial" w:cs="Arial"/>
        </w:rPr>
        <w:t>nd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k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n</w:t>
      </w:r>
      <w:proofErr w:type="spellEnd"/>
      <w:r w:rsidR="00F8171F" w:rsidRPr="00A434FD">
        <w:rPr>
          <w:rFonts w:ascii="Arial" w:hAnsi="Arial" w:cs="Arial"/>
          <w:spacing w:val="24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k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  <w:spacing w:val="1"/>
        </w:rPr>
        <w:t>l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s</w:t>
      </w:r>
      <w:proofErr w:type="spellEnd"/>
      <w:r w:rsidR="00F8171F" w:rsidRPr="00A434FD">
        <w:rPr>
          <w:rFonts w:ascii="Arial" w:hAnsi="Arial" w:cs="Arial"/>
          <w:spacing w:val="32"/>
        </w:rPr>
        <w:t xml:space="preserve"> </w:t>
      </w:r>
      <w:r w:rsidR="00F8171F" w:rsidRPr="00A434FD">
        <w:rPr>
          <w:rFonts w:ascii="Arial" w:hAnsi="Arial" w:cs="Arial"/>
          <w:spacing w:val="-5"/>
        </w:rPr>
        <w:t>y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  <w:spacing w:val="2"/>
        </w:rPr>
        <w:t>n</w:t>
      </w:r>
      <w:r w:rsidR="00F8171F" w:rsidRPr="00A434FD">
        <w:rPr>
          <w:rFonts w:ascii="Arial" w:hAnsi="Arial" w:cs="Arial"/>
        </w:rPr>
        <w:t>g</w:t>
      </w:r>
      <w:r w:rsidR="00F8171F" w:rsidRPr="00A434FD">
        <w:rPr>
          <w:rFonts w:ascii="Arial" w:hAnsi="Arial" w:cs="Arial"/>
          <w:spacing w:val="20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d</w:t>
      </w:r>
      <w:r w:rsidR="00F8171F" w:rsidRPr="00A434FD">
        <w:rPr>
          <w:rFonts w:ascii="Arial" w:hAnsi="Arial" w:cs="Arial"/>
          <w:spacing w:val="1"/>
        </w:rPr>
        <w:t>i</w:t>
      </w:r>
      <w:r w:rsidR="00F8171F" w:rsidRPr="00A434FD">
        <w:rPr>
          <w:rFonts w:ascii="Arial" w:hAnsi="Arial" w:cs="Arial"/>
          <w:spacing w:val="2"/>
        </w:rPr>
        <w:t>r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</w:rPr>
        <w:t>n</w:t>
      </w:r>
      <w:r w:rsidR="00F8171F" w:rsidRPr="00A434FD">
        <w:rPr>
          <w:rFonts w:ascii="Arial" w:hAnsi="Arial" w:cs="Arial"/>
          <w:spacing w:val="2"/>
        </w:rPr>
        <w:t>c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n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k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n</w:t>
      </w:r>
      <w:proofErr w:type="spellEnd"/>
      <w:r w:rsidR="00F8171F" w:rsidRPr="00A434FD">
        <w:rPr>
          <w:rFonts w:ascii="Arial" w:hAnsi="Arial" w:cs="Arial"/>
        </w:rPr>
        <w:t>,</w:t>
      </w:r>
      <w:r w:rsidR="00F8171F" w:rsidRPr="00A434FD">
        <w:rPr>
          <w:rFonts w:ascii="Arial" w:hAnsi="Arial" w:cs="Arial"/>
          <w:spacing w:val="22"/>
        </w:rPr>
        <w:t xml:space="preserve"> </w:t>
      </w:r>
      <w:proofErr w:type="spellStart"/>
      <w:r w:rsidR="00F8171F" w:rsidRPr="00A434FD">
        <w:rPr>
          <w:rFonts w:ascii="Arial" w:hAnsi="Arial" w:cs="Arial"/>
          <w:spacing w:val="1"/>
        </w:rPr>
        <w:t>i</w:t>
      </w:r>
      <w:r w:rsidR="00F8171F" w:rsidRPr="00A434FD">
        <w:rPr>
          <w:rFonts w:ascii="Arial" w:hAnsi="Arial" w:cs="Arial"/>
        </w:rPr>
        <w:t>ns</w:t>
      </w:r>
      <w:r w:rsidR="00F8171F" w:rsidRPr="00A434FD">
        <w:rPr>
          <w:rFonts w:ascii="Arial" w:hAnsi="Arial" w:cs="Arial"/>
          <w:spacing w:val="1"/>
        </w:rPr>
        <w:t>t</w:t>
      </w:r>
      <w:r w:rsidR="00F8171F" w:rsidRPr="00A434FD">
        <w:rPr>
          <w:rFonts w:ascii="Arial" w:hAnsi="Arial" w:cs="Arial"/>
          <w:spacing w:val="-1"/>
        </w:rPr>
        <w:t>r</w:t>
      </w:r>
      <w:r w:rsidR="00F8171F" w:rsidRPr="00A434FD">
        <w:rPr>
          <w:rFonts w:ascii="Arial" w:hAnsi="Arial" w:cs="Arial"/>
          <w:spacing w:val="-2"/>
        </w:rPr>
        <w:t>u</w:t>
      </w:r>
      <w:r w:rsidR="00F8171F" w:rsidRPr="00A434FD">
        <w:rPr>
          <w:rFonts w:ascii="Arial" w:hAnsi="Arial" w:cs="Arial"/>
          <w:spacing w:val="1"/>
        </w:rPr>
        <w:t>m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</w:rPr>
        <w:t>n</w:t>
      </w:r>
      <w:r w:rsidR="00F8171F" w:rsidRPr="00A434FD">
        <w:rPr>
          <w:rFonts w:ascii="Arial" w:hAnsi="Arial" w:cs="Arial"/>
          <w:spacing w:val="2"/>
        </w:rPr>
        <w:t>n</w:t>
      </w:r>
      <w:r w:rsidR="00F8171F" w:rsidRPr="00A434FD">
        <w:rPr>
          <w:rFonts w:ascii="Arial" w:hAnsi="Arial" w:cs="Arial"/>
          <w:spacing w:val="-5"/>
        </w:rPr>
        <w:t>y</w:t>
      </w:r>
      <w:r w:rsidR="00F8171F" w:rsidRPr="00A434FD">
        <w:rPr>
          <w:rFonts w:ascii="Arial" w:hAnsi="Arial" w:cs="Arial"/>
        </w:rPr>
        <w:t>a</w:t>
      </w:r>
      <w:proofErr w:type="spellEnd"/>
      <w:r w:rsidR="00F8171F" w:rsidRPr="00A434FD">
        <w:rPr>
          <w:rFonts w:ascii="Arial" w:hAnsi="Arial" w:cs="Arial"/>
          <w:spacing w:val="20"/>
        </w:rPr>
        <w:t xml:space="preserve"> </w:t>
      </w:r>
      <w:proofErr w:type="spellStart"/>
      <w:r w:rsidR="00F8171F" w:rsidRPr="00A434FD">
        <w:rPr>
          <w:rFonts w:ascii="Arial" w:hAnsi="Arial" w:cs="Arial"/>
          <w:spacing w:val="3"/>
        </w:rPr>
        <w:t>b</w:t>
      </w:r>
      <w:r w:rsidR="00F8171F" w:rsidRPr="00A434FD">
        <w:rPr>
          <w:rFonts w:ascii="Arial" w:hAnsi="Arial" w:cs="Arial"/>
          <w:spacing w:val="-1"/>
        </w:rPr>
        <w:t>er</w:t>
      </w:r>
      <w:r w:rsidR="00F8171F" w:rsidRPr="00A434FD">
        <w:rPr>
          <w:rFonts w:ascii="Arial" w:hAnsi="Arial" w:cs="Arial"/>
        </w:rPr>
        <w:t>upa</w:t>
      </w:r>
      <w:proofErr w:type="spellEnd"/>
      <w:r w:rsidR="00F8171F" w:rsidRPr="00A434FD">
        <w:rPr>
          <w:rFonts w:ascii="Arial" w:hAnsi="Arial" w:cs="Arial"/>
          <w:spacing w:val="24"/>
        </w:rPr>
        <w:t xml:space="preserve"> </w:t>
      </w:r>
      <w:proofErr w:type="spellStart"/>
      <w:r w:rsidR="00F8171F" w:rsidRPr="00A434FD">
        <w:rPr>
          <w:rFonts w:ascii="Arial" w:hAnsi="Arial" w:cs="Arial"/>
          <w:spacing w:val="1"/>
        </w:rPr>
        <w:t>t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</w:rPr>
        <w:t>s</w:t>
      </w:r>
      <w:proofErr w:type="spellEnd"/>
      <w:r w:rsidR="00F8171F" w:rsidRPr="00A434FD">
        <w:rPr>
          <w:rFonts w:ascii="Arial" w:hAnsi="Arial" w:cs="Arial"/>
          <w:spacing w:val="28"/>
        </w:rPr>
        <w:t xml:space="preserve"> </w:t>
      </w:r>
      <w:r w:rsidR="00F8171F" w:rsidRPr="00A434FD">
        <w:rPr>
          <w:rFonts w:ascii="Arial" w:hAnsi="Arial" w:cs="Arial"/>
          <w:spacing w:val="1"/>
          <w:lang w:val="id-ID"/>
        </w:rPr>
        <w:t>tulis</w:t>
      </w:r>
      <w:r w:rsidR="00F8171F" w:rsidRPr="00A434FD">
        <w:rPr>
          <w:rFonts w:ascii="Arial" w:hAnsi="Arial" w:cs="Arial"/>
          <w:spacing w:val="29"/>
        </w:rPr>
        <w:t xml:space="preserve"> </w:t>
      </w:r>
      <w:r w:rsidR="00F8171F" w:rsidRPr="00A434FD">
        <w:rPr>
          <w:rFonts w:ascii="Arial" w:hAnsi="Arial" w:cs="Arial"/>
          <w:spacing w:val="-5"/>
        </w:rPr>
        <w:t>y</w:t>
      </w:r>
      <w:r w:rsidR="00F8171F" w:rsidRPr="00A434FD">
        <w:rPr>
          <w:rFonts w:ascii="Arial" w:hAnsi="Arial" w:cs="Arial"/>
          <w:spacing w:val="2"/>
        </w:rPr>
        <w:t>an</w:t>
      </w:r>
      <w:r w:rsidR="00F8171F" w:rsidRPr="00A434FD">
        <w:rPr>
          <w:rFonts w:ascii="Arial" w:hAnsi="Arial" w:cs="Arial"/>
        </w:rPr>
        <w:t>g</w:t>
      </w:r>
      <w:r w:rsidR="00F8171F" w:rsidRPr="00A434FD">
        <w:rPr>
          <w:rFonts w:ascii="Arial" w:hAnsi="Arial" w:cs="Arial"/>
          <w:spacing w:val="30"/>
        </w:rPr>
        <w:t xml:space="preserve"> </w:t>
      </w:r>
      <w:proofErr w:type="spellStart"/>
      <w:r w:rsidR="00F8171F" w:rsidRPr="00A434FD">
        <w:rPr>
          <w:rFonts w:ascii="Arial" w:hAnsi="Arial" w:cs="Arial"/>
          <w:spacing w:val="1"/>
        </w:rPr>
        <w:t>t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  <w:spacing w:val="1"/>
        </w:rPr>
        <w:t>l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h</w:t>
      </w:r>
      <w:proofErr w:type="spellEnd"/>
      <w:r w:rsidR="00F8171F" w:rsidRPr="00A434FD">
        <w:rPr>
          <w:rFonts w:ascii="Arial" w:hAnsi="Arial" w:cs="Arial"/>
          <w:spacing w:val="35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d</w:t>
      </w:r>
      <w:r w:rsidR="00F8171F" w:rsidRPr="00A434FD">
        <w:rPr>
          <w:rFonts w:ascii="Arial" w:hAnsi="Arial" w:cs="Arial"/>
          <w:spacing w:val="1"/>
        </w:rPr>
        <w:t>i</w:t>
      </w:r>
      <w:r w:rsidR="00F8171F" w:rsidRPr="00A434FD">
        <w:rPr>
          <w:rFonts w:ascii="Arial" w:hAnsi="Arial" w:cs="Arial"/>
          <w:spacing w:val="-1"/>
        </w:rPr>
        <w:t>ra</w:t>
      </w:r>
      <w:r w:rsidR="00F8171F" w:rsidRPr="00A434FD">
        <w:rPr>
          <w:rFonts w:ascii="Arial" w:hAnsi="Arial" w:cs="Arial"/>
        </w:rPr>
        <w:t>n</w:t>
      </w:r>
      <w:r w:rsidR="00F8171F" w:rsidRPr="00A434FD">
        <w:rPr>
          <w:rFonts w:ascii="Arial" w:hAnsi="Arial" w:cs="Arial"/>
          <w:spacing w:val="-1"/>
        </w:rPr>
        <w:t>ca</w:t>
      </w:r>
      <w:r w:rsidR="00F8171F" w:rsidRPr="00A434FD">
        <w:rPr>
          <w:rFonts w:ascii="Arial" w:hAnsi="Arial" w:cs="Arial"/>
          <w:spacing w:val="2"/>
        </w:rPr>
        <w:t>n</w:t>
      </w:r>
      <w:r w:rsidR="00F8171F" w:rsidRPr="00A434FD">
        <w:rPr>
          <w:rFonts w:ascii="Arial" w:hAnsi="Arial" w:cs="Arial"/>
        </w:rPr>
        <w:t>g</w:t>
      </w:r>
      <w:proofErr w:type="spellEnd"/>
      <w:r w:rsidR="00F8171F" w:rsidRPr="00A434FD">
        <w:rPr>
          <w:rFonts w:ascii="Arial" w:hAnsi="Arial" w:cs="Arial"/>
          <w:spacing w:val="28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b</w:t>
      </w:r>
      <w:r w:rsidR="00F8171F" w:rsidRPr="00A434FD">
        <w:rPr>
          <w:rFonts w:ascii="Arial" w:hAnsi="Arial" w:cs="Arial"/>
          <w:spacing w:val="-1"/>
        </w:rPr>
        <w:t>er</w:t>
      </w:r>
      <w:r w:rsidR="00F8171F" w:rsidRPr="00A434FD">
        <w:rPr>
          <w:rFonts w:ascii="Arial" w:hAnsi="Arial" w:cs="Arial"/>
          <w:spacing w:val="3"/>
        </w:rPr>
        <w:t>s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  <w:spacing w:val="1"/>
        </w:rPr>
        <w:t>m</w:t>
      </w:r>
      <w:r w:rsidR="00F8171F" w:rsidRPr="00A434FD">
        <w:rPr>
          <w:rFonts w:ascii="Arial" w:hAnsi="Arial" w:cs="Arial"/>
        </w:rPr>
        <w:t>a</w:t>
      </w:r>
      <w:proofErr w:type="spellEnd"/>
      <w:r w:rsidR="00F8171F" w:rsidRPr="00A434FD">
        <w:rPr>
          <w:rFonts w:ascii="Arial" w:hAnsi="Arial" w:cs="Arial"/>
          <w:spacing w:val="32"/>
        </w:rPr>
        <w:t xml:space="preserve"> </w:t>
      </w:r>
      <w:r w:rsidR="00F8171F" w:rsidRPr="00A434FD">
        <w:rPr>
          <w:rFonts w:ascii="Arial" w:hAnsi="Arial" w:cs="Arial"/>
        </w:rPr>
        <w:t>o</w:t>
      </w:r>
      <w:r w:rsidR="00F8171F" w:rsidRPr="00A434FD">
        <w:rPr>
          <w:rFonts w:ascii="Arial" w:hAnsi="Arial" w:cs="Arial"/>
          <w:spacing w:val="1"/>
        </w:rPr>
        <w:t>l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</w:rPr>
        <w:t>h</w:t>
      </w:r>
      <w:r w:rsidR="00F8171F" w:rsidRPr="00A434FD">
        <w:rPr>
          <w:rFonts w:ascii="Arial" w:hAnsi="Arial" w:cs="Arial"/>
          <w:spacing w:val="34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p</w:t>
      </w:r>
      <w:r w:rsidR="00F8171F" w:rsidRPr="00A434FD">
        <w:rPr>
          <w:rFonts w:ascii="Arial" w:hAnsi="Arial" w:cs="Arial"/>
          <w:spacing w:val="2"/>
        </w:rPr>
        <w:t>e</w:t>
      </w:r>
      <w:r w:rsidR="00F8171F" w:rsidRPr="00A434FD">
        <w:rPr>
          <w:rFonts w:ascii="Arial" w:hAnsi="Arial" w:cs="Arial"/>
        </w:rPr>
        <w:t>n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  <w:spacing w:val="1"/>
        </w:rPr>
        <w:t>li</w:t>
      </w:r>
      <w:r w:rsidR="00F8171F" w:rsidRPr="00A434FD">
        <w:rPr>
          <w:rFonts w:ascii="Arial" w:hAnsi="Arial" w:cs="Arial"/>
          <w:spacing w:val="-2"/>
        </w:rPr>
        <w:t>t</w:t>
      </w:r>
      <w:r w:rsidR="00F8171F" w:rsidRPr="00A434FD">
        <w:rPr>
          <w:rFonts w:ascii="Arial" w:hAnsi="Arial" w:cs="Arial"/>
        </w:rPr>
        <w:t>i</w:t>
      </w:r>
      <w:proofErr w:type="spellEnd"/>
      <w:r w:rsidR="00F8171F" w:rsidRPr="00A434FD">
        <w:rPr>
          <w:rFonts w:ascii="Arial" w:hAnsi="Arial" w:cs="Arial"/>
          <w:spacing w:val="35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d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</w:rPr>
        <w:t>n</w:t>
      </w:r>
      <w:r w:rsidR="00F8171F" w:rsidRPr="00A434FD">
        <w:rPr>
          <w:rFonts w:ascii="Arial" w:hAnsi="Arial" w:cs="Arial"/>
          <w:spacing w:val="-2"/>
        </w:rPr>
        <w:t>g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n</w:t>
      </w:r>
      <w:proofErr w:type="spellEnd"/>
      <w:r w:rsidR="00F8171F" w:rsidRPr="00A434FD">
        <w:rPr>
          <w:rFonts w:ascii="Arial" w:hAnsi="Arial" w:cs="Arial"/>
          <w:spacing w:val="31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ko</w:t>
      </w:r>
      <w:r w:rsidR="00F8171F" w:rsidRPr="00A434FD">
        <w:rPr>
          <w:rFonts w:ascii="Arial" w:hAnsi="Arial" w:cs="Arial"/>
          <w:spacing w:val="1"/>
        </w:rPr>
        <w:t>l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bo</w:t>
      </w:r>
      <w:r w:rsidR="00F8171F" w:rsidRPr="00A434FD">
        <w:rPr>
          <w:rFonts w:ascii="Arial" w:hAnsi="Arial" w:cs="Arial"/>
          <w:spacing w:val="-1"/>
        </w:rPr>
        <w:t>ra</w:t>
      </w:r>
      <w:r w:rsidR="00F8171F" w:rsidRPr="00A434FD">
        <w:rPr>
          <w:rFonts w:ascii="Arial" w:hAnsi="Arial" w:cs="Arial"/>
          <w:spacing w:val="1"/>
        </w:rPr>
        <w:t>t</w:t>
      </w:r>
      <w:r w:rsidR="00F8171F" w:rsidRPr="00A434FD">
        <w:rPr>
          <w:rFonts w:ascii="Arial" w:hAnsi="Arial" w:cs="Arial"/>
          <w:spacing w:val="2"/>
        </w:rPr>
        <w:t>o</w:t>
      </w:r>
      <w:r w:rsidR="00F8171F" w:rsidRPr="00A434FD">
        <w:rPr>
          <w:rFonts w:ascii="Arial" w:hAnsi="Arial" w:cs="Arial"/>
        </w:rPr>
        <w:t>r</w:t>
      </w:r>
      <w:proofErr w:type="spellEnd"/>
      <w:r w:rsidR="00F8171F" w:rsidRPr="00A434FD">
        <w:rPr>
          <w:rFonts w:ascii="Arial" w:hAnsi="Arial" w:cs="Arial"/>
          <w:spacing w:val="27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d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  <w:spacing w:val="1"/>
        </w:rPr>
        <w:t>l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m</w:t>
      </w:r>
      <w:proofErr w:type="spellEnd"/>
      <w:r w:rsidR="00F8171F" w:rsidRPr="00A434FD">
        <w:rPr>
          <w:rFonts w:ascii="Arial" w:hAnsi="Arial" w:cs="Arial"/>
          <w:spacing w:val="36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p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</w:rPr>
        <w:t>n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  <w:spacing w:val="1"/>
        </w:rPr>
        <w:t>liti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n</w:t>
      </w:r>
      <w:proofErr w:type="spellEnd"/>
      <w:r w:rsidR="00F8171F" w:rsidRPr="00A434FD">
        <w:rPr>
          <w:rFonts w:ascii="Arial" w:hAnsi="Arial" w:cs="Arial"/>
        </w:rPr>
        <w:t xml:space="preserve"> </w:t>
      </w:r>
      <w:proofErr w:type="spellStart"/>
      <w:r w:rsidR="00F8171F" w:rsidRPr="00A434FD">
        <w:rPr>
          <w:rFonts w:ascii="Arial" w:hAnsi="Arial" w:cs="Arial"/>
          <w:spacing w:val="1"/>
        </w:rPr>
        <w:t>i</w:t>
      </w:r>
      <w:r w:rsidR="00F8171F" w:rsidRPr="00A434FD">
        <w:rPr>
          <w:rFonts w:ascii="Arial" w:hAnsi="Arial" w:cs="Arial"/>
        </w:rPr>
        <w:t>n</w:t>
      </w:r>
      <w:r w:rsidR="00F8171F" w:rsidRPr="00A434FD">
        <w:rPr>
          <w:rFonts w:ascii="Arial" w:hAnsi="Arial" w:cs="Arial"/>
          <w:spacing w:val="1"/>
        </w:rPr>
        <w:t>i</w:t>
      </w:r>
      <w:proofErr w:type="spellEnd"/>
      <w:r w:rsidR="00F8171F" w:rsidRPr="00A434FD">
        <w:rPr>
          <w:rFonts w:ascii="Arial" w:hAnsi="Arial" w:cs="Arial"/>
        </w:rPr>
        <w:t>.</w:t>
      </w:r>
      <w:r w:rsidR="00F8171F" w:rsidRPr="00A434FD">
        <w:rPr>
          <w:rFonts w:ascii="Arial" w:hAnsi="Arial" w:cs="Arial"/>
          <w:lang w:val="id-ID"/>
        </w:rPr>
        <w:t xml:space="preserve"> </w:t>
      </w:r>
      <w:r w:rsidR="00F8171F" w:rsidRPr="00A434FD">
        <w:rPr>
          <w:rFonts w:ascii="Arial" w:hAnsi="Arial" w:cs="Arial"/>
          <w:spacing w:val="-1"/>
        </w:rPr>
        <w:t>Da</w:t>
      </w:r>
      <w:r w:rsidR="00F8171F" w:rsidRPr="00A434FD">
        <w:rPr>
          <w:rFonts w:ascii="Arial" w:hAnsi="Arial" w:cs="Arial"/>
          <w:spacing w:val="1"/>
        </w:rPr>
        <w:t>t</w:t>
      </w:r>
      <w:r w:rsidR="00F8171F" w:rsidRPr="00A434FD">
        <w:rPr>
          <w:rFonts w:ascii="Arial" w:hAnsi="Arial" w:cs="Arial"/>
        </w:rPr>
        <w:t>a</w:t>
      </w:r>
      <w:r w:rsidR="00F8171F" w:rsidRPr="00A434FD">
        <w:rPr>
          <w:rFonts w:ascii="Arial" w:hAnsi="Arial" w:cs="Arial"/>
          <w:spacing w:val="-3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p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  <w:spacing w:val="2"/>
        </w:rPr>
        <w:t>n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  <w:spacing w:val="1"/>
        </w:rPr>
        <w:t>liti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n</w:t>
      </w:r>
      <w:proofErr w:type="spellEnd"/>
      <w:r w:rsidR="00F8171F" w:rsidRPr="00A434FD">
        <w:rPr>
          <w:rFonts w:ascii="Arial" w:hAnsi="Arial" w:cs="Arial"/>
          <w:spacing w:val="-2"/>
        </w:rPr>
        <w:t xml:space="preserve"> </w:t>
      </w:r>
      <w:r w:rsidR="00F8171F" w:rsidRPr="00A434FD">
        <w:rPr>
          <w:rFonts w:ascii="Arial" w:hAnsi="Arial" w:cs="Arial"/>
          <w:spacing w:val="-5"/>
        </w:rPr>
        <w:t>y</w:t>
      </w:r>
      <w:r w:rsidR="00F8171F" w:rsidRPr="00A434FD">
        <w:rPr>
          <w:rFonts w:ascii="Arial" w:hAnsi="Arial" w:cs="Arial"/>
          <w:spacing w:val="2"/>
        </w:rPr>
        <w:t>an</w:t>
      </w:r>
      <w:r w:rsidR="00F8171F" w:rsidRPr="00A434FD">
        <w:rPr>
          <w:rFonts w:ascii="Arial" w:hAnsi="Arial" w:cs="Arial"/>
        </w:rPr>
        <w:t>g</w:t>
      </w:r>
      <w:r w:rsidR="00F8171F" w:rsidRPr="00A434FD">
        <w:rPr>
          <w:rFonts w:ascii="Arial" w:hAnsi="Arial" w:cs="Arial"/>
          <w:spacing w:val="-6"/>
        </w:rPr>
        <w:t xml:space="preserve"> </w:t>
      </w:r>
      <w:proofErr w:type="spellStart"/>
      <w:r w:rsidR="00F8171F" w:rsidRPr="00A434FD">
        <w:rPr>
          <w:rFonts w:ascii="Arial" w:hAnsi="Arial" w:cs="Arial"/>
          <w:spacing w:val="1"/>
        </w:rPr>
        <w:t>t</w:t>
      </w:r>
      <w:r w:rsidR="00F8171F" w:rsidRPr="00A434FD">
        <w:rPr>
          <w:rFonts w:ascii="Arial" w:hAnsi="Arial" w:cs="Arial"/>
          <w:spacing w:val="-1"/>
        </w:rPr>
        <w:t>er</w:t>
      </w:r>
      <w:r w:rsidR="00F8171F" w:rsidRPr="00A434FD">
        <w:rPr>
          <w:rFonts w:ascii="Arial" w:hAnsi="Arial" w:cs="Arial"/>
          <w:spacing w:val="2"/>
        </w:rPr>
        <w:t>k</w:t>
      </w:r>
      <w:r w:rsidR="00F8171F" w:rsidRPr="00A434FD">
        <w:rPr>
          <w:rFonts w:ascii="Arial" w:hAnsi="Arial" w:cs="Arial"/>
        </w:rPr>
        <w:t>u</w:t>
      </w:r>
      <w:r w:rsidR="00F8171F" w:rsidRPr="00A434FD">
        <w:rPr>
          <w:rFonts w:ascii="Arial" w:hAnsi="Arial" w:cs="Arial"/>
          <w:spacing w:val="1"/>
        </w:rPr>
        <w:t>m</w:t>
      </w:r>
      <w:r w:rsidR="00F8171F" w:rsidRPr="00A434FD">
        <w:rPr>
          <w:rFonts w:ascii="Arial" w:hAnsi="Arial" w:cs="Arial"/>
        </w:rPr>
        <w:t>pul</w:t>
      </w:r>
      <w:proofErr w:type="spellEnd"/>
      <w:r w:rsidR="00F8171F" w:rsidRPr="00A434FD">
        <w:rPr>
          <w:rFonts w:ascii="Arial" w:hAnsi="Arial" w:cs="Arial"/>
          <w:spacing w:val="-5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k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  <w:spacing w:val="1"/>
        </w:rPr>
        <w:t>m</w:t>
      </w:r>
      <w:r w:rsidR="00F8171F" w:rsidRPr="00A434FD">
        <w:rPr>
          <w:rFonts w:ascii="Arial" w:hAnsi="Arial" w:cs="Arial"/>
        </w:rPr>
        <w:t>ud</w:t>
      </w:r>
      <w:r w:rsidR="00F8171F" w:rsidRPr="00A434FD">
        <w:rPr>
          <w:rFonts w:ascii="Arial" w:hAnsi="Arial" w:cs="Arial"/>
          <w:spacing w:val="1"/>
        </w:rPr>
        <w:t>i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n</w:t>
      </w:r>
      <w:proofErr w:type="spellEnd"/>
      <w:r w:rsidR="00F8171F" w:rsidRPr="00A434FD">
        <w:rPr>
          <w:rFonts w:ascii="Arial" w:hAnsi="Arial" w:cs="Arial"/>
          <w:spacing w:val="-5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d</w:t>
      </w:r>
      <w:r w:rsidR="00F8171F" w:rsidRPr="00A434FD">
        <w:rPr>
          <w:rFonts w:ascii="Arial" w:hAnsi="Arial" w:cs="Arial"/>
          <w:spacing w:val="1"/>
        </w:rPr>
        <w:t>i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n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  <w:spacing w:val="1"/>
        </w:rPr>
        <w:t>li</w:t>
      </w:r>
      <w:r w:rsidR="00F8171F" w:rsidRPr="00A434FD">
        <w:rPr>
          <w:rFonts w:ascii="Arial" w:hAnsi="Arial" w:cs="Arial"/>
        </w:rPr>
        <w:t>s</w:t>
      </w:r>
      <w:r w:rsidR="00F8171F" w:rsidRPr="00A434FD">
        <w:rPr>
          <w:rFonts w:ascii="Arial" w:hAnsi="Arial" w:cs="Arial"/>
          <w:spacing w:val="1"/>
        </w:rPr>
        <w:t>i</w:t>
      </w:r>
      <w:r w:rsidR="00F8171F" w:rsidRPr="00A434FD">
        <w:rPr>
          <w:rFonts w:ascii="Arial" w:hAnsi="Arial" w:cs="Arial"/>
        </w:rPr>
        <w:t>s</w:t>
      </w:r>
      <w:proofErr w:type="spellEnd"/>
      <w:r w:rsidR="00F8171F" w:rsidRPr="00A434FD">
        <w:rPr>
          <w:rFonts w:ascii="Arial" w:hAnsi="Arial" w:cs="Arial"/>
        </w:rPr>
        <w:t>,</w:t>
      </w:r>
      <w:r w:rsidR="00F8171F" w:rsidRPr="00A434FD">
        <w:rPr>
          <w:rFonts w:ascii="Arial" w:hAnsi="Arial" w:cs="Arial"/>
          <w:spacing w:val="-8"/>
        </w:rPr>
        <w:t xml:space="preserve"> </w:t>
      </w:r>
      <w:r w:rsidR="00F8171F" w:rsidRPr="00A434FD">
        <w:rPr>
          <w:rFonts w:ascii="Arial" w:hAnsi="Arial" w:cs="Arial"/>
        </w:rPr>
        <w:t>d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n</w:t>
      </w:r>
      <w:r w:rsidR="00F8171F" w:rsidRPr="00A434FD">
        <w:rPr>
          <w:rFonts w:ascii="Arial" w:hAnsi="Arial" w:cs="Arial"/>
          <w:spacing w:val="-2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h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s</w:t>
      </w:r>
      <w:r w:rsidR="00F8171F" w:rsidRPr="00A434FD">
        <w:rPr>
          <w:rFonts w:ascii="Arial" w:hAnsi="Arial" w:cs="Arial"/>
          <w:spacing w:val="1"/>
        </w:rPr>
        <w:t>i</w:t>
      </w:r>
      <w:r w:rsidR="00F8171F" w:rsidRPr="00A434FD">
        <w:rPr>
          <w:rFonts w:ascii="Arial" w:hAnsi="Arial" w:cs="Arial"/>
        </w:rPr>
        <w:t>l</w:t>
      </w:r>
      <w:proofErr w:type="spellEnd"/>
      <w:r w:rsidR="00F8171F" w:rsidRPr="00A434FD">
        <w:rPr>
          <w:rFonts w:ascii="Arial" w:hAnsi="Arial" w:cs="Arial"/>
          <w:spacing w:val="-1"/>
        </w:rPr>
        <w:t xml:space="preserve"> </w:t>
      </w:r>
      <w:proofErr w:type="spellStart"/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n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  <w:spacing w:val="1"/>
        </w:rPr>
        <w:t>li</w:t>
      </w:r>
      <w:r w:rsidR="00F8171F" w:rsidRPr="00A434FD">
        <w:rPr>
          <w:rFonts w:ascii="Arial" w:hAnsi="Arial" w:cs="Arial"/>
        </w:rPr>
        <w:t>s</w:t>
      </w:r>
      <w:r w:rsidR="00F8171F" w:rsidRPr="00A434FD">
        <w:rPr>
          <w:rFonts w:ascii="Arial" w:hAnsi="Arial" w:cs="Arial"/>
          <w:spacing w:val="1"/>
        </w:rPr>
        <w:t>i</w:t>
      </w:r>
      <w:r w:rsidR="00F8171F" w:rsidRPr="00A434FD">
        <w:rPr>
          <w:rFonts w:ascii="Arial" w:hAnsi="Arial" w:cs="Arial"/>
        </w:rPr>
        <w:t>s</w:t>
      </w:r>
      <w:proofErr w:type="spellEnd"/>
      <w:r w:rsidR="00F8171F" w:rsidRPr="00A434FD">
        <w:rPr>
          <w:rFonts w:ascii="Arial" w:hAnsi="Arial" w:cs="Arial"/>
          <w:spacing w:val="-3"/>
        </w:rPr>
        <w:t xml:space="preserve"> </w:t>
      </w:r>
      <w:proofErr w:type="spellStart"/>
      <w:r w:rsidR="00F8171F" w:rsidRPr="00A434FD">
        <w:rPr>
          <w:rFonts w:ascii="Arial" w:hAnsi="Arial" w:cs="Arial"/>
          <w:spacing w:val="1"/>
        </w:rPr>
        <w:t>t</w:t>
      </w:r>
      <w:r w:rsidR="00F8171F" w:rsidRPr="00A434FD">
        <w:rPr>
          <w:rFonts w:ascii="Arial" w:hAnsi="Arial" w:cs="Arial"/>
          <w:spacing w:val="-1"/>
        </w:rPr>
        <w:t>er</w:t>
      </w:r>
      <w:r w:rsidR="00F8171F" w:rsidRPr="00A434FD">
        <w:rPr>
          <w:rFonts w:ascii="Arial" w:hAnsi="Arial" w:cs="Arial"/>
        </w:rPr>
        <w:t>s</w:t>
      </w:r>
      <w:r w:rsidR="00F8171F" w:rsidRPr="00A434FD">
        <w:rPr>
          <w:rFonts w:ascii="Arial" w:hAnsi="Arial" w:cs="Arial"/>
          <w:spacing w:val="2"/>
        </w:rPr>
        <w:t>e</w:t>
      </w:r>
      <w:r w:rsidR="00F8171F" w:rsidRPr="00A434FD">
        <w:rPr>
          <w:rFonts w:ascii="Arial" w:hAnsi="Arial" w:cs="Arial"/>
        </w:rPr>
        <w:t>but</w:t>
      </w:r>
      <w:proofErr w:type="spellEnd"/>
      <w:r w:rsidR="00F8171F" w:rsidRPr="00A434FD">
        <w:rPr>
          <w:rFonts w:ascii="Arial" w:hAnsi="Arial" w:cs="Arial"/>
        </w:rPr>
        <w:t xml:space="preserve"> </w:t>
      </w:r>
      <w:proofErr w:type="spellStart"/>
      <w:r w:rsidR="00F8171F" w:rsidRPr="00A434FD">
        <w:rPr>
          <w:rFonts w:ascii="Arial" w:hAnsi="Arial" w:cs="Arial"/>
          <w:spacing w:val="1"/>
        </w:rPr>
        <w:t>m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</w:rPr>
        <w:t>nun</w:t>
      </w:r>
      <w:r w:rsidR="00F8171F" w:rsidRPr="00A434FD">
        <w:rPr>
          <w:rFonts w:ascii="Arial" w:hAnsi="Arial" w:cs="Arial"/>
          <w:spacing w:val="1"/>
        </w:rPr>
        <w:t>j</w:t>
      </w:r>
      <w:r w:rsidR="00F8171F" w:rsidRPr="00A434FD">
        <w:rPr>
          <w:rFonts w:ascii="Arial" w:hAnsi="Arial" w:cs="Arial"/>
        </w:rPr>
        <w:t>ukk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n</w:t>
      </w:r>
      <w:proofErr w:type="spellEnd"/>
      <w:r w:rsidR="00F8171F" w:rsidRPr="00A434FD">
        <w:rPr>
          <w:rFonts w:ascii="Arial" w:hAnsi="Arial" w:cs="Arial"/>
          <w:spacing w:val="-8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b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h</w:t>
      </w:r>
      <w:r w:rsidR="00F8171F" w:rsidRPr="00A434FD">
        <w:rPr>
          <w:rFonts w:ascii="Arial" w:hAnsi="Arial" w:cs="Arial"/>
          <w:spacing w:val="-1"/>
        </w:rPr>
        <w:t>w</w:t>
      </w:r>
      <w:r w:rsidR="00F8171F" w:rsidRPr="00A434FD">
        <w:rPr>
          <w:rFonts w:ascii="Arial" w:hAnsi="Arial" w:cs="Arial"/>
        </w:rPr>
        <w:t>a</w:t>
      </w:r>
      <w:proofErr w:type="spellEnd"/>
      <w:r w:rsidR="00F8171F" w:rsidRPr="00A434FD">
        <w:rPr>
          <w:rFonts w:ascii="Arial" w:hAnsi="Arial" w:cs="Arial"/>
          <w:spacing w:val="-5"/>
        </w:rPr>
        <w:t xml:space="preserve"> </w:t>
      </w:r>
      <w:proofErr w:type="spellStart"/>
      <w:r w:rsidR="00F8171F" w:rsidRPr="00A434FD">
        <w:rPr>
          <w:rFonts w:ascii="Arial" w:hAnsi="Arial" w:cs="Arial"/>
          <w:spacing w:val="3"/>
        </w:rPr>
        <w:t>t</w:t>
      </w:r>
      <w:r w:rsidR="00F8171F" w:rsidRPr="00A434FD">
        <w:rPr>
          <w:rFonts w:ascii="Arial" w:hAnsi="Arial" w:cs="Arial"/>
          <w:spacing w:val="-1"/>
        </w:rPr>
        <w:t>er</w:t>
      </w:r>
      <w:r w:rsidR="00F8171F" w:rsidRPr="00A434FD">
        <w:rPr>
          <w:rFonts w:ascii="Arial" w:hAnsi="Arial" w:cs="Arial"/>
          <w:spacing w:val="2"/>
        </w:rPr>
        <w:t>d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p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t</w:t>
      </w:r>
      <w:proofErr w:type="spellEnd"/>
      <w:r w:rsidR="00F8171F" w:rsidRPr="00A434FD">
        <w:rPr>
          <w:rFonts w:ascii="Arial" w:hAnsi="Arial" w:cs="Arial"/>
          <w:spacing w:val="-3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p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</w:rPr>
        <w:t>n</w:t>
      </w:r>
      <w:r w:rsidR="00F8171F" w:rsidRPr="00A434FD">
        <w:rPr>
          <w:rFonts w:ascii="Arial" w:hAnsi="Arial" w:cs="Arial"/>
          <w:spacing w:val="1"/>
        </w:rPr>
        <w:t>i</w:t>
      </w:r>
      <w:r w:rsidR="00F8171F" w:rsidRPr="00A434FD">
        <w:rPr>
          <w:rFonts w:ascii="Arial" w:hAnsi="Arial" w:cs="Arial"/>
          <w:spacing w:val="2"/>
        </w:rPr>
        <w:t>n</w:t>
      </w:r>
      <w:r w:rsidR="00F8171F" w:rsidRPr="00A434FD">
        <w:rPr>
          <w:rFonts w:ascii="Arial" w:hAnsi="Arial" w:cs="Arial"/>
          <w:spacing w:val="-2"/>
        </w:rPr>
        <w:t>g</w:t>
      </w:r>
      <w:r w:rsidR="00F8171F" w:rsidRPr="00A434FD">
        <w:rPr>
          <w:rFonts w:ascii="Arial" w:hAnsi="Arial" w:cs="Arial"/>
        </w:rPr>
        <w:t>k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  <w:spacing w:val="1"/>
        </w:rPr>
        <w:t>t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n</w:t>
      </w:r>
      <w:proofErr w:type="spellEnd"/>
      <w:r w:rsidR="00F8171F" w:rsidRPr="00A434FD">
        <w:rPr>
          <w:rFonts w:ascii="Arial" w:hAnsi="Arial" w:cs="Arial"/>
          <w:spacing w:val="-7"/>
        </w:rPr>
        <w:t xml:space="preserve"> </w:t>
      </w:r>
      <w:proofErr w:type="spellStart"/>
      <w:r w:rsidR="00F8171F" w:rsidRPr="00A434FD">
        <w:rPr>
          <w:rFonts w:ascii="Arial" w:hAnsi="Arial" w:cs="Arial"/>
          <w:spacing w:val="2"/>
        </w:rPr>
        <w:t>k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  <w:spacing w:val="1"/>
        </w:rPr>
        <w:t>m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  <w:spacing w:val="3"/>
        </w:rPr>
        <w:t>m</w:t>
      </w:r>
      <w:r w:rsidR="00F8171F" w:rsidRPr="00A434FD">
        <w:rPr>
          <w:rFonts w:ascii="Arial" w:hAnsi="Arial" w:cs="Arial"/>
        </w:rPr>
        <w:t>pu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n</w:t>
      </w:r>
      <w:proofErr w:type="spellEnd"/>
      <w:r w:rsidR="00F8171F" w:rsidRPr="00A434FD">
        <w:rPr>
          <w:rFonts w:ascii="Arial" w:hAnsi="Arial" w:cs="Arial"/>
          <w:spacing w:val="-5"/>
        </w:rPr>
        <w:t xml:space="preserve"> </w:t>
      </w:r>
      <w:proofErr w:type="spellStart"/>
      <w:r w:rsidR="00F8171F" w:rsidRPr="00A434FD">
        <w:rPr>
          <w:rFonts w:ascii="Arial" w:hAnsi="Arial" w:cs="Arial"/>
          <w:spacing w:val="1"/>
        </w:rPr>
        <w:t>m</w:t>
      </w:r>
      <w:r w:rsidR="00F8171F" w:rsidRPr="00A434FD">
        <w:rPr>
          <w:rFonts w:ascii="Arial" w:hAnsi="Arial" w:cs="Arial"/>
          <w:spacing w:val="-3"/>
        </w:rPr>
        <w:t>e</w:t>
      </w:r>
      <w:r w:rsidR="00F8171F" w:rsidRPr="00A434FD">
        <w:rPr>
          <w:rFonts w:ascii="Arial" w:hAnsi="Arial" w:cs="Arial"/>
          <w:spacing w:val="1"/>
        </w:rPr>
        <w:t>m</w:t>
      </w:r>
      <w:r w:rsidR="00F8171F" w:rsidRPr="00A434FD">
        <w:rPr>
          <w:rFonts w:ascii="Arial" w:hAnsi="Arial" w:cs="Arial"/>
        </w:rPr>
        <w:t>b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  <w:spacing w:val="2"/>
        </w:rPr>
        <w:t>c</w:t>
      </w:r>
      <w:r w:rsidR="00F8171F" w:rsidRPr="00A434FD">
        <w:rPr>
          <w:rFonts w:ascii="Arial" w:hAnsi="Arial" w:cs="Arial"/>
        </w:rPr>
        <w:t>a</w:t>
      </w:r>
      <w:proofErr w:type="spellEnd"/>
      <w:r w:rsidR="00F8171F" w:rsidRPr="00A434FD">
        <w:rPr>
          <w:rFonts w:ascii="Arial" w:hAnsi="Arial" w:cs="Arial"/>
          <w:spacing w:val="-2"/>
        </w:rPr>
        <w:t xml:space="preserve"> </w:t>
      </w:r>
      <w:r w:rsidR="00F8171F" w:rsidRPr="00A434FD">
        <w:rPr>
          <w:rFonts w:ascii="Arial" w:hAnsi="Arial" w:cs="Arial"/>
          <w:spacing w:val="-2"/>
          <w:lang w:val="id-ID"/>
        </w:rPr>
        <w:t xml:space="preserve">dan tes tulis </w:t>
      </w:r>
      <w:proofErr w:type="spellStart"/>
      <w:r w:rsidR="00F8171F" w:rsidRPr="00A434FD">
        <w:rPr>
          <w:rFonts w:ascii="Arial" w:hAnsi="Arial" w:cs="Arial"/>
        </w:rPr>
        <w:t>s</w:t>
      </w:r>
      <w:r w:rsidR="00F8171F" w:rsidRPr="00A434FD">
        <w:rPr>
          <w:rFonts w:ascii="Arial" w:hAnsi="Arial" w:cs="Arial"/>
          <w:spacing w:val="1"/>
        </w:rPr>
        <w:t>i</w:t>
      </w:r>
      <w:r w:rsidR="00F8171F" w:rsidRPr="00A434FD">
        <w:rPr>
          <w:rFonts w:ascii="Arial" w:hAnsi="Arial" w:cs="Arial"/>
        </w:rPr>
        <w:t>s</w:t>
      </w:r>
      <w:r w:rsidR="00F8171F" w:rsidRPr="00A434FD">
        <w:rPr>
          <w:rFonts w:ascii="Arial" w:hAnsi="Arial" w:cs="Arial"/>
          <w:spacing w:val="-1"/>
        </w:rPr>
        <w:t>w</w:t>
      </w:r>
      <w:r w:rsidR="00F8171F" w:rsidRPr="00A434FD">
        <w:rPr>
          <w:rFonts w:ascii="Arial" w:hAnsi="Arial" w:cs="Arial"/>
        </w:rPr>
        <w:t>a</w:t>
      </w:r>
      <w:proofErr w:type="spellEnd"/>
      <w:r w:rsidR="00F8171F" w:rsidRPr="00A434FD">
        <w:rPr>
          <w:rFonts w:ascii="Arial" w:hAnsi="Arial" w:cs="Arial"/>
          <w:spacing w:val="-5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d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  <w:spacing w:val="2"/>
        </w:rPr>
        <w:t>r</w:t>
      </w:r>
      <w:r w:rsidR="00F8171F" w:rsidRPr="00A434FD">
        <w:rPr>
          <w:rFonts w:ascii="Arial" w:hAnsi="Arial" w:cs="Arial"/>
        </w:rPr>
        <w:t>i</w:t>
      </w:r>
      <w:proofErr w:type="spellEnd"/>
      <w:r w:rsidR="00F8171F" w:rsidRPr="00A434FD">
        <w:rPr>
          <w:rFonts w:ascii="Arial" w:hAnsi="Arial" w:cs="Arial"/>
          <w:spacing w:val="-1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s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</w:rPr>
        <w:t>b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  <w:spacing w:val="1"/>
        </w:rPr>
        <w:t>l</w:t>
      </w:r>
      <w:r w:rsidR="00F8171F" w:rsidRPr="00A434FD">
        <w:rPr>
          <w:rFonts w:ascii="Arial" w:hAnsi="Arial" w:cs="Arial"/>
        </w:rPr>
        <w:t>um</w:t>
      </w:r>
      <w:proofErr w:type="spellEnd"/>
      <w:r w:rsidR="00F8171F" w:rsidRPr="00A434FD">
        <w:rPr>
          <w:rFonts w:ascii="Arial" w:hAnsi="Arial" w:cs="Arial"/>
          <w:lang w:val="id-ID"/>
        </w:rPr>
        <w:t xml:space="preserve"> </w:t>
      </w:r>
      <w:proofErr w:type="spellStart"/>
      <w:r w:rsidR="00F8171F" w:rsidRPr="00A434FD">
        <w:rPr>
          <w:rFonts w:ascii="Arial" w:hAnsi="Arial" w:cs="Arial"/>
          <w:position w:val="-1"/>
        </w:rPr>
        <w:t>d</w:t>
      </w:r>
      <w:r w:rsidR="00F8171F" w:rsidRPr="00A434FD">
        <w:rPr>
          <w:rFonts w:ascii="Arial" w:hAnsi="Arial" w:cs="Arial"/>
          <w:spacing w:val="1"/>
          <w:position w:val="-1"/>
        </w:rPr>
        <w:t>it</w:t>
      </w:r>
      <w:r w:rsidR="00F8171F" w:rsidRPr="00A434FD">
        <w:rPr>
          <w:rFonts w:ascii="Arial" w:hAnsi="Arial" w:cs="Arial"/>
          <w:spacing w:val="-1"/>
          <w:position w:val="-1"/>
        </w:rPr>
        <w:t>era</w:t>
      </w:r>
      <w:r w:rsidR="00F8171F" w:rsidRPr="00A434FD">
        <w:rPr>
          <w:rFonts w:ascii="Arial" w:hAnsi="Arial" w:cs="Arial"/>
          <w:position w:val="-1"/>
        </w:rPr>
        <w:t>pk</w:t>
      </w:r>
      <w:r w:rsidR="00F8171F" w:rsidRPr="00A434FD">
        <w:rPr>
          <w:rFonts w:ascii="Arial" w:hAnsi="Arial" w:cs="Arial"/>
          <w:spacing w:val="-1"/>
          <w:position w:val="-1"/>
        </w:rPr>
        <w:t>a</w:t>
      </w:r>
      <w:r w:rsidR="00F8171F" w:rsidRPr="00A434FD">
        <w:rPr>
          <w:rFonts w:ascii="Arial" w:hAnsi="Arial" w:cs="Arial"/>
          <w:position w:val="-1"/>
        </w:rPr>
        <w:t>n</w:t>
      </w:r>
      <w:proofErr w:type="spellEnd"/>
      <w:r w:rsidR="00F8171F" w:rsidRPr="00A434FD">
        <w:rPr>
          <w:rFonts w:ascii="Arial" w:hAnsi="Arial" w:cs="Arial"/>
          <w:spacing w:val="-6"/>
          <w:position w:val="-1"/>
        </w:rPr>
        <w:t xml:space="preserve"> </w:t>
      </w:r>
      <w:proofErr w:type="spellStart"/>
      <w:r w:rsidR="00F8171F" w:rsidRPr="00A434FD">
        <w:rPr>
          <w:rFonts w:ascii="Arial" w:hAnsi="Arial" w:cs="Arial"/>
          <w:spacing w:val="1"/>
          <w:position w:val="-1"/>
        </w:rPr>
        <w:t>m</w:t>
      </w:r>
      <w:r w:rsidR="00F8171F" w:rsidRPr="00A434FD">
        <w:rPr>
          <w:rFonts w:ascii="Arial" w:hAnsi="Arial" w:cs="Arial"/>
          <w:spacing w:val="-1"/>
          <w:position w:val="-1"/>
        </w:rPr>
        <w:t>e</w:t>
      </w:r>
      <w:r w:rsidR="00F8171F" w:rsidRPr="00A434FD">
        <w:rPr>
          <w:rFonts w:ascii="Arial" w:hAnsi="Arial" w:cs="Arial"/>
          <w:spacing w:val="1"/>
          <w:position w:val="-1"/>
        </w:rPr>
        <w:t>t</w:t>
      </w:r>
      <w:r w:rsidR="00F8171F" w:rsidRPr="00A434FD">
        <w:rPr>
          <w:rFonts w:ascii="Arial" w:hAnsi="Arial" w:cs="Arial"/>
          <w:position w:val="-1"/>
        </w:rPr>
        <w:t>ode</w:t>
      </w:r>
      <w:proofErr w:type="spellEnd"/>
      <w:r w:rsidR="00F8171F" w:rsidRPr="00A434FD">
        <w:rPr>
          <w:rFonts w:ascii="Arial" w:hAnsi="Arial" w:cs="Arial"/>
          <w:spacing w:val="-3"/>
          <w:position w:val="-1"/>
        </w:rPr>
        <w:t xml:space="preserve"> </w:t>
      </w:r>
      <w:r w:rsidR="00F8171F" w:rsidRPr="00A434FD">
        <w:rPr>
          <w:rFonts w:ascii="Arial" w:hAnsi="Arial" w:cs="Arial"/>
          <w:spacing w:val="2"/>
          <w:position w:val="-1"/>
        </w:rPr>
        <w:t>d</w:t>
      </w:r>
      <w:r w:rsidR="00F8171F" w:rsidRPr="00A434FD">
        <w:rPr>
          <w:rFonts w:ascii="Arial" w:hAnsi="Arial" w:cs="Arial"/>
          <w:spacing w:val="-1"/>
          <w:position w:val="-1"/>
        </w:rPr>
        <w:t>r</w:t>
      </w:r>
      <w:r w:rsidR="00F8171F" w:rsidRPr="00A434FD">
        <w:rPr>
          <w:rFonts w:ascii="Arial" w:hAnsi="Arial" w:cs="Arial"/>
          <w:spacing w:val="1"/>
          <w:position w:val="-1"/>
        </w:rPr>
        <w:t>il</w:t>
      </w:r>
      <w:r w:rsidR="00F8171F" w:rsidRPr="00A434FD">
        <w:rPr>
          <w:rFonts w:ascii="Arial" w:hAnsi="Arial" w:cs="Arial"/>
          <w:position w:val="-1"/>
        </w:rPr>
        <w:t>l</w:t>
      </w:r>
      <w:r w:rsidR="00F8171F" w:rsidRPr="00A434FD">
        <w:rPr>
          <w:rFonts w:ascii="Arial" w:hAnsi="Arial" w:cs="Arial"/>
          <w:spacing w:val="-1"/>
          <w:position w:val="-1"/>
        </w:rPr>
        <w:t xml:space="preserve"> </w:t>
      </w:r>
      <w:r w:rsidR="00F8171F" w:rsidRPr="00A434FD">
        <w:rPr>
          <w:rFonts w:ascii="Arial" w:hAnsi="Arial" w:cs="Arial"/>
          <w:position w:val="-1"/>
        </w:rPr>
        <w:t>d</w:t>
      </w:r>
      <w:r w:rsidR="00F8171F" w:rsidRPr="00A434FD">
        <w:rPr>
          <w:rFonts w:ascii="Arial" w:hAnsi="Arial" w:cs="Arial"/>
          <w:spacing w:val="-1"/>
          <w:position w:val="-1"/>
        </w:rPr>
        <w:t>a</w:t>
      </w:r>
      <w:r w:rsidR="00F8171F" w:rsidRPr="00A434FD">
        <w:rPr>
          <w:rFonts w:ascii="Arial" w:hAnsi="Arial" w:cs="Arial"/>
          <w:position w:val="-1"/>
        </w:rPr>
        <w:t>n</w:t>
      </w:r>
      <w:r w:rsidR="00F8171F" w:rsidRPr="00A434FD">
        <w:rPr>
          <w:rFonts w:ascii="Arial" w:hAnsi="Arial" w:cs="Arial"/>
          <w:spacing w:val="-2"/>
          <w:position w:val="-1"/>
        </w:rPr>
        <w:t xml:space="preserve"> </w:t>
      </w:r>
      <w:proofErr w:type="spellStart"/>
      <w:r w:rsidR="00F8171F" w:rsidRPr="00A434FD">
        <w:rPr>
          <w:rFonts w:ascii="Arial" w:hAnsi="Arial" w:cs="Arial"/>
          <w:position w:val="-1"/>
        </w:rPr>
        <w:t>s</w:t>
      </w:r>
      <w:r w:rsidR="00F8171F" w:rsidRPr="00A434FD">
        <w:rPr>
          <w:rFonts w:ascii="Arial" w:hAnsi="Arial" w:cs="Arial"/>
          <w:spacing w:val="-1"/>
          <w:position w:val="-1"/>
        </w:rPr>
        <w:t>e</w:t>
      </w:r>
      <w:r w:rsidR="00F8171F" w:rsidRPr="00A434FD">
        <w:rPr>
          <w:rFonts w:ascii="Arial" w:hAnsi="Arial" w:cs="Arial"/>
          <w:position w:val="-1"/>
        </w:rPr>
        <w:t>sud</w:t>
      </w:r>
      <w:r w:rsidR="00F8171F" w:rsidRPr="00A434FD">
        <w:rPr>
          <w:rFonts w:ascii="Arial" w:hAnsi="Arial" w:cs="Arial"/>
          <w:spacing w:val="-1"/>
          <w:position w:val="-1"/>
        </w:rPr>
        <w:t>a</w:t>
      </w:r>
      <w:r w:rsidR="00F8171F" w:rsidRPr="00A434FD">
        <w:rPr>
          <w:rFonts w:ascii="Arial" w:hAnsi="Arial" w:cs="Arial"/>
          <w:position w:val="-1"/>
        </w:rPr>
        <w:t>h</w:t>
      </w:r>
      <w:proofErr w:type="spellEnd"/>
      <w:r w:rsidR="00F8171F" w:rsidRPr="00A434FD">
        <w:rPr>
          <w:rFonts w:ascii="Arial" w:hAnsi="Arial" w:cs="Arial"/>
          <w:spacing w:val="-5"/>
          <w:position w:val="-1"/>
        </w:rPr>
        <w:t xml:space="preserve"> </w:t>
      </w:r>
      <w:proofErr w:type="spellStart"/>
      <w:r w:rsidR="00F8171F" w:rsidRPr="00A434FD">
        <w:rPr>
          <w:rFonts w:ascii="Arial" w:hAnsi="Arial" w:cs="Arial"/>
          <w:position w:val="-1"/>
        </w:rPr>
        <w:t>d</w:t>
      </w:r>
      <w:r w:rsidR="00F8171F" w:rsidRPr="00A434FD">
        <w:rPr>
          <w:rFonts w:ascii="Arial" w:hAnsi="Arial" w:cs="Arial"/>
          <w:spacing w:val="1"/>
          <w:position w:val="-1"/>
        </w:rPr>
        <w:t>it</w:t>
      </w:r>
      <w:r w:rsidR="00F8171F" w:rsidRPr="00A434FD">
        <w:rPr>
          <w:rFonts w:ascii="Arial" w:hAnsi="Arial" w:cs="Arial"/>
          <w:spacing w:val="-1"/>
          <w:position w:val="-1"/>
        </w:rPr>
        <w:t>e</w:t>
      </w:r>
      <w:r w:rsidR="00F8171F" w:rsidRPr="00A434FD">
        <w:rPr>
          <w:rFonts w:ascii="Arial" w:hAnsi="Arial" w:cs="Arial"/>
          <w:spacing w:val="2"/>
          <w:position w:val="-1"/>
        </w:rPr>
        <w:t>r</w:t>
      </w:r>
      <w:r w:rsidR="00F8171F" w:rsidRPr="00A434FD">
        <w:rPr>
          <w:rFonts w:ascii="Arial" w:hAnsi="Arial" w:cs="Arial"/>
          <w:spacing w:val="-1"/>
          <w:position w:val="-1"/>
        </w:rPr>
        <w:t>a</w:t>
      </w:r>
      <w:r w:rsidR="00F8171F" w:rsidRPr="00A434FD">
        <w:rPr>
          <w:rFonts w:ascii="Arial" w:hAnsi="Arial" w:cs="Arial"/>
          <w:position w:val="-1"/>
        </w:rPr>
        <w:t>pk</w:t>
      </w:r>
      <w:r w:rsidR="00F8171F" w:rsidRPr="00A434FD">
        <w:rPr>
          <w:rFonts w:ascii="Arial" w:hAnsi="Arial" w:cs="Arial"/>
          <w:spacing w:val="-1"/>
          <w:position w:val="-1"/>
        </w:rPr>
        <w:t>a</w:t>
      </w:r>
      <w:r w:rsidR="00F8171F" w:rsidRPr="00A434FD">
        <w:rPr>
          <w:rFonts w:ascii="Arial" w:hAnsi="Arial" w:cs="Arial"/>
          <w:position w:val="-1"/>
        </w:rPr>
        <w:t>n</w:t>
      </w:r>
      <w:r w:rsidR="00F8171F" w:rsidRPr="00A434FD">
        <w:rPr>
          <w:rFonts w:ascii="Arial" w:hAnsi="Arial" w:cs="Arial"/>
          <w:spacing w:val="5"/>
          <w:position w:val="-1"/>
        </w:rPr>
        <w:t>n</w:t>
      </w:r>
      <w:r w:rsidR="00F8171F" w:rsidRPr="00A434FD">
        <w:rPr>
          <w:rFonts w:ascii="Arial" w:hAnsi="Arial" w:cs="Arial"/>
          <w:spacing w:val="-2"/>
          <w:position w:val="-1"/>
        </w:rPr>
        <w:t>y</w:t>
      </w:r>
      <w:r w:rsidR="00F8171F" w:rsidRPr="00A434FD">
        <w:rPr>
          <w:rFonts w:ascii="Arial" w:hAnsi="Arial" w:cs="Arial"/>
          <w:position w:val="-1"/>
        </w:rPr>
        <w:t>a</w:t>
      </w:r>
      <w:proofErr w:type="spellEnd"/>
      <w:r w:rsidR="00F8171F" w:rsidRPr="00A434FD">
        <w:rPr>
          <w:rFonts w:ascii="Arial" w:hAnsi="Arial" w:cs="Arial"/>
          <w:spacing w:val="-9"/>
          <w:position w:val="-1"/>
        </w:rPr>
        <w:t xml:space="preserve"> </w:t>
      </w:r>
      <w:proofErr w:type="spellStart"/>
      <w:r w:rsidR="00F8171F" w:rsidRPr="00A434FD">
        <w:rPr>
          <w:rFonts w:ascii="Arial" w:hAnsi="Arial" w:cs="Arial"/>
          <w:spacing w:val="-2"/>
          <w:position w:val="-1"/>
        </w:rPr>
        <w:t>m</w:t>
      </w:r>
      <w:r w:rsidR="00F8171F" w:rsidRPr="00A434FD">
        <w:rPr>
          <w:rFonts w:ascii="Arial" w:hAnsi="Arial" w:cs="Arial"/>
          <w:spacing w:val="-1"/>
          <w:position w:val="-1"/>
        </w:rPr>
        <w:t>e</w:t>
      </w:r>
      <w:r w:rsidR="00F8171F" w:rsidRPr="00A434FD">
        <w:rPr>
          <w:rFonts w:ascii="Arial" w:hAnsi="Arial" w:cs="Arial"/>
          <w:spacing w:val="1"/>
          <w:position w:val="-1"/>
        </w:rPr>
        <w:t>t</w:t>
      </w:r>
      <w:r w:rsidR="00F8171F" w:rsidRPr="00A434FD">
        <w:rPr>
          <w:rFonts w:ascii="Arial" w:hAnsi="Arial" w:cs="Arial"/>
          <w:position w:val="-1"/>
        </w:rPr>
        <w:t>ode</w:t>
      </w:r>
      <w:proofErr w:type="spellEnd"/>
      <w:r w:rsidR="00F8171F" w:rsidRPr="00A434FD">
        <w:rPr>
          <w:rFonts w:ascii="Arial" w:hAnsi="Arial" w:cs="Arial"/>
          <w:spacing w:val="-3"/>
          <w:position w:val="-1"/>
        </w:rPr>
        <w:t xml:space="preserve"> </w:t>
      </w:r>
      <w:r w:rsidR="00F8171F" w:rsidRPr="00A434FD">
        <w:rPr>
          <w:rFonts w:ascii="Arial" w:hAnsi="Arial" w:cs="Arial"/>
          <w:w w:val="99"/>
          <w:position w:val="-1"/>
        </w:rPr>
        <w:t>d</w:t>
      </w:r>
      <w:r w:rsidR="00F8171F" w:rsidRPr="00A434FD">
        <w:rPr>
          <w:rFonts w:ascii="Arial" w:hAnsi="Arial" w:cs="Arial"/>
          <w:spacing w:val="-1"/>
          <w:w w:val="99"/>
          <w:position w:val="-1"/>
        </w:rPr>
        <w:t>r</w:t>
      </w:r>
      <w:r w:rsidR="00F8171F" w:rsidRPr="00A434FD">
        <w:rPr>
          <w:rFonts w:ascii="Arial" w:hAnsi="Arial" w:cs="Arial"/>
          <w:spacing w:val="1"/>
          <w:position w:val="-1"/>
        </w:rPr>
        <w:t>ill</w:t>
      </w:r>
      <w:r w:rsidR="00F8171F" w:rsidRPr="00A434FD">
        <w:rPr>
          <w:rFonts w:ascii="Arial" w:hAnsi="Arial" w:cs="Arial"/>
          <w:w w:val="99"/>
          <w:position w:val="-1"/>
        </w:rPr>
        <w:t>.</w:t>
      </w:r>
      <w:r w:rsidR="00F8171F" w:rsidRPr="00A434FD">
        <w:rPr>
          <w:rFonts w:ascii="Arial" w:hAnsi="Arial" w:cs="Arial"/>
          <w:w w:val="99"/>
          <w:position w:val="-1"/>
          <w:lang w:val="id-ID"/>
        </w:rPr>
        <w:t xml:space="preserve"> Ini terbukti</w:t>
      </w:r>
      <w:r w:rsidR="00F8171F" w:rsidRPr="00A434FD">
        <w:rPr>
          <w:rFonts w:ascii="Arial" w:hAnsi="Arial" w:cs="Arial"/>
          <w:spacing w:val="1"/>
        </w:rPr>
        <w:t xml:space="preserve"> </w:t>
      </w:r>
      <w:proofErr w:type="spellStart"/>
      <w:r w:rsidR="00F8171F" w:rsidRPr="00A434FD">
        <w:rPr>
          <w:rFonts w:ascii="Arial" w:hAnsi="Arial" w:cs="Arial"/>
          <w:spacing w:val="1"/>
        </w:rPr>
        <w:t>P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</w:rPr>
        <w:t>n</w:t>
      </w:r>
      <w:r w:rsidR="00F8171F" w:rsidRPr="00A434FD">
        <w:rPr>
          <w:rFonts w:ascii="Arial" w:hAnsi="Arial" w:cs="Arial"/>
          <w:spacing w:val="1"/>
        </w:rPr>
        <w:t>i</w:t>
      </w:r>
      <w:r w:rsidR="00F8171F" w:rsidRPr="00A434FD">
        <w:rPr>
          <w:rFonts w:ascii="Arial" w:hAnsi="Arial" w:cs="Arial"/>
        </w:rPr>
        <w:t>n</w:t>
      </w:r>
      <w:r w:rsidR="00F8171F" w:rsidRPr="00A434FD">
        <w:rPr>
          <w:rFonts w:ascii="Arial" w:hAnsi="Arial" w:cs="Arial"/>
          <w:spacing w:val="-2"/>
        </w:rPr>
        <w:t>g</w:t>
      </w:r>
      <w:r w:rsidR="00F8171F" w:rsidRPr="00A434FD">
        <w:rPr>
          <w:rFonts w:ascii="Arial" w:hAnsi="Arial" w:cs="Arial"/>
        </w:rPr>
        <w:t>k</w:t>
      </w:r>
      <w:r w:rsidR="00F8171F" w:rsidRPr="00A434FD">
        <w:rPr>
          <w:rFonts w:ascii="Arial" w:hAnsi="Arial" w:cs="Arial"/>
          <w:spacing w:val="1"/>
        </w:rPr>
        <w:t>t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n</w:t>
      </w:r>
      <w:proofErr w:type="spellEnd"/>
      <w:r w:rsidR="00F8171F" w:rsidRPr="00A434FD">
        <w:rPr>
          <w:rFonts w:ascii="Arial" w:hAnsi="Arial" w:cs="Arial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h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s</w:t>
      </w:r>
      <w:r w:rsidR="00F8171F" w:rsidRPr="00A434FD">
        <w:rPr>
          <w:rFonts w:ascii="Arial" w:hAnsi="Arial" w:cs="Arial"/>
          <w:spacing w:val="1"/>
        </w:rPr>
        <w:t>i</w:t>
      </w:r>
      <w:r w:rsidR="00F8171F" w:rsidRPr="00A434FD">
        <w:rPr>
          <w:rFonts w:ascii="Arial" w:hAnsi="Arial" w:cs="Arial"/>
        </w:rPr>
        <w:t>l</w:t>
      </w:r>
      <w:proofErr w:type="spellEnd"/>
      <w:r w:rsidR="00F8171F" w:rsidRPr="00A434FD">
        <w:rPr>
          <w:rFonts w:ascii="Arial" w:hAnsi="Arial" w:cs="Arial"/>
          <w:spacing w:val="6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b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  <w:spacing w:val="1"/>
        </w:rPr>
        <w:t>l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  <w:spacing w:val="1"/>
        </w:rPr>
        <w:t>j</w:t>
      </w:r>
      <w:r w:rsidR="00F8171F" w:rsidRPr="00A434FD">
        <w:rPr>
          <w:rFonts w:ascii="Arial" w:hAnsi="Arial" w:cs="Arial"/>
          <w:spacing w:val="2"/>
        </w:rPr>
        <w:t>a</w:t>
      </w:r>
      <w:r w:rsidR="00F8171F" w:rsidRPr="00A434FD">
        <w:rPr>
          <w:rFonts w:ascii="Arial" w:hAnsi="Arial" w:cs="Arial"/>
        </w:rPr>
        <w:t>r</w:t>
      </w:r>
      <w:proofErr w:type="spellEnd"/>
      <w:r w:rsidR="00F8171F" w:rsidRPr="00A434FD">
        <w:rPr>
          <w:rFonts w:ascii="Arial" w:hAnsi="Arial" w:cs="Arial"/>
          <w:spacing w:val="5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s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</w:rPr>
        <w:t>b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  <w:spacing w:val="1"/>
        </w:rPr>
        <w:t>l</w:t>
      </w:r>
      <w:r w:rsidR="00F8171F" w:rsidRPr="00A434FD">
        <w:rPr>
          <w:rFonts w:ascii="Arial" w:hAnsi="Arial" w:cs="Arial"/>
        </w:rPr>
        <w:t>um</w:t>
      </w:r>
      <w:proofErr w:type="spellEnd"/>
      <w:r w:rsidR="00F8171F" w:rsidRPr="00A434FD">
        <w:rPr>
          <w:rFonts w:ascii="Arial" w:hAnsi="Arial" w:cs="Arial"/>
          <w:spacing w:val="2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p</w:t>
      </w:r>
      <w:r w:rsidR="00F8171F" w:rsidRPr="00A434FD">
        <w:rPr>
          <w:rFonts w:ascii="Arial" w:hAnsi="Arial" w:cs="Arial"/>
          <w:spacing w:val="-1"/>
        </w:rPr>
        <w:t>er</w:t>
      </w:r>
      <w:r w:rsidR="00F8171F" w:rsidRPr="00A434FD">
        <w:rPr>
          <w:rFonts w:ascii="Arial" w:hAnsi="Arial" w:cs="Arial"/>
        </w:rPr>
        <w:t>b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  <w:spacing w:val="1"/>
        </w:rPr>
        <w:t>i</w:t>
      </w:r>
      <w:r w:rsidR="00F8171F" w:rsidRPr="00A434FD">
        <w:rPr>
          <w:rFonts w:ascii="Arial" w:hAnsi="Arial" w:cs="Arial"/>
        </w:rPr>
        <w:t>k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n</w:t>
      </w:r>
      <w:proofErr w:type="spellEnd"/>
      <w:r w:rsidR="00F8171F" w:rsidRPr="00A434FD">
        <w:rPr>
          <w:rFonts w:ascii="Arial" w:hAnsi="Arial" w:cs="Arial"/>
          <w:lang w:val="id-ID"/>
        </w:rPr>
        <w:t xml:space="preserve"> (Pra siklus)</w:t>
      </w:r>
      <w:r w:rsidR="00987730">
        <w:rPr>
          <w:rFonts w:ascii="Arial" w:hAnsi="Arial" w:cs="Arial"/>
          <w:lang w:val="id-ID"/>
        </w:rPr>
        <w:t>,</w:t>
      </w:r>
      <w:r w:rsidR="00F8171F" w:rsidRPr="00A434FD">
        <w:rPr>
          <w:rFonts w:ascii="Arial" w:hAnsi="Arial" w:cs="Arial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s</w:t>
      </w:r>
      <w:r w:rsidR="00F8171F" w:rsidRPr="00A434FD">
        <w:rPr>
          <w:rFonts w:ascii="Arial" w:hAnsi="Arial" w:cs="Arial"/>
          <w:spacing w:val="1"/>
        </w:rPr>
        <w:t>i</w:t>
      </w:r>
      <w:r w:rsidR="00F8171F" w:rsidRPr="00A434FD">
        <w:rPr>
          <w:rFonts w:ascii="Arial" w:hAnsi="Arial" w:cs="Arial"/>
        </w:rPr>
        <w:t>s</w:t>
      </w:r>
      <w:r w:rsidR="00F8171F" w:rsidRPr="00A434FD">
        <w:rPr>
          <w:rFonts w:ascii="Arial" w:hAnsi="Arial" w:cs="Arial"/>
          <w:spacing w:val="2"/>
        </w:rPr>
        <w:t>w</w:t>
      </w:r>
      <w:r w:rsidR="00F8171F" w:rsidRPr="00A434FD">
        <w:rPr>
          <w:rFonts w:ascii="Arial" w:hAnsi="Arial" w:cs="Arial"/>
        </w:rPr>
        <w:t>a</w:t>
      </w:r>
      <w:proofErr w:type="spellEnd"/>
      <w:r w:rsidR="00F8171F" w:rsidRPr="00A434FD">
        <w:rPr>
          <w:rFonts w:ascii="Arial" w:hAnsi="Arial" w:cs="Arial"/>
          <w:spacing w:val="6"/>
        </w:rPr>
        <w:t xml:space="preserve"> </w:t>
      </w:r>
      <w:r w:rsidR="00F8171F" w:rsidRPr="00A434FD">
        <w:rPr>
          <w:rFonts w:ascii="Arial" w:hAnsi="Arial" w:cs="Arial"/>
          <w:spacing w:val="-6"/>
        </w:rPr>
        <w:t>y</w:t>
      </w:r>
      <w:r w:rsidR="00F8171F" w:rsidRPr="00A434FD">
        <w:rPr>
          <w:rFonts w:ascii="Arial" w:hAnsi="Arial" w:cs="Arial"/>
          <w:spacing w:val="2"/>
        </w:rPr>
        <w:t>a</w:t>
      </w:r>
      <w:r w:rsidR="00F8171F" w:rsidRPr="00A434FD">
        <w:rPr>
          <w:rFonts w:ascii="Arial" w:hAnsi="Arial" w:cs="Arial"/>
          <w:spacing w:val="3"/>
        </w:rPr>
        <w:t>n</w:t>
      </w:r>
      <w:r w:rsidR="00F8171F" w:rsidRPr="00A434FD">
        <w:rPr>
          <w:rFonts w:ascii="Arial" w:hAnsi="Arial" w:cs="Arial"/>
        </w:rPr>
        <w:t>g</w:t>
      </w:r>
      <w:r w:rsidR="00F8171F" w:rsidRPr="00A434FD">
        <w:rPr>
          <w:rFonts w:ascii="Arial" w:hAnsi="Arial" w:cs="Arial"/>
          <w:spacing w:val="2"/>
        </w:rPr>
        <w:t xml:space="preserve"> </w:t>
      </w:r>
      <w:proofErr w:type="spellStart"/>
      <w:r w:rsidR="00F8171F" w:rsidRPr="00A434FD">
        <w:rPr>
          <w:rFonts w:ascii="Arial" w:hAnsi="Arial" w:cs="Arial"/>
          <w:spacing w:val="1"/>
        </w:rPr>
        <w:t>m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</w:rPr>
        <w:t>nd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  <w:spacing w:val="3"/>
        </w:rPr>
        <w:t>p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t</w:t>
      </w:r>
      <w:proofErr w:type="spellEnd"/>
      <w:r w:rsidR="00F8171F" w:rsidRPr="00A434FD">
        <w:rPr>
          <w:rFonts w:ascii="Arial" w:hAnsi="Arial" w:cs="Arial"/>
          <w:spacing w:val="1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n</w:t>
      </w:r>
      <w:r w:rsidR="00F8171F" w:rsidRPr="00A434FD">
        <w:rPr>
          <w:rFonts w:ascii="Arial" w:hAnsi="Arial" w:cs="Arial"/>
          <w:spacing w:val="1"/>
        </w:rPr>
        <w:t>il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i</w:t>
      </w:r>
      <w:proofErr w:type="spellEnd"/>
      <w:r w:rsidR="00F8171F" w:rsidRPr="00A434FD">
        <w:rPr>
          <w:rFonts w:ascii="Arial" w:hAnsi="Arial" w:cs="Arial"/>
          <w:lang w:val="id-ID"/>
        </w:rPr>
        <w:t xml:space="preserve"> rata-rata</w:t>
      </w:r>
      <w:r w:rsidR="00F8171F" w:rsidRPr="00A434FD">
        <w:rPr>
          <w:rFonts w:ascii="Arial" w:hAnsi="Arial" w:cs="Arial"/>
          <w:spacing w:val="7"/>
        </w:rPr>
        <w:t xml:space="preserve"> </w:t>
      </w:r>
      <w:r w:rsidR="00F8171F" w:rsidRPr="00A434FD">
        <w:rPr>
          <w:rFonts w:ascii="Arial" w:hAnsi="Arial" w:cs="Arial"/>
        </w:rPr>
        <w:t>6</w:t>
      </w:r>
      <w:r w:rsidR="00F8171F" w:rsidRPr="00A434FD">
        <w:rPr>
          <w:rFonts w:ascii="Arial" w:hAnsi="Arial" w:cs="Arial"/>
          <w:lang w:val="id-ID"/>
        </w:rPr>
        <w:t>9, siswa yang tuntas belajar sebanyak 5 anak dengan persentase ketuntasan sebesar 36%</w:t>
      </w:r>
      <w:r w:rsidR="00F8171F" w:rsidRPr="00A434FD">
        <w:rPr>
          <w:rFonts w:ascii="Arial" w:hAnsi="Arial" w:cs="Arial"/>
        </w:rPr>
        <w:t>.</w:t>
      </w:r>
      <w:r w:rsidR="00F8171F" w:rsidRPr="00A434FD">
        <w:rPr>
          <w:rFonts w:ascii="Arial" w:hAnsi="Arial" w:cs="Arial"/>
          <w:spacing w:val="6"/>
        </w:rPr>
        <w:t xml:space="preserve"> </w:t>
      </w:r>
      <w:r w:rsidR="00F8171F" w:rsidRPr="00A434FD">
        <w:rPr>
          <w:rFonts w:ascii="Arial" w:hAnsi="Arial" w:cs="Arial"/>
          <w:spacing w:val="1"/>
        </w:rPr>
        <w:t>P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da</w:t>
      </w:r>
      <w:r w:rsidR="00F8171F" w:rsidRPr="00A434FD">
        <w:rPr>
          <w:rFonts w:ascii="Arial" w:hAnsi="Arial" w:cs="Arial"/>
          <w:spacing w:val="6"/>
        </w:rPr>
        <w:t xml:space="preserve"> </w:t>
      </w:r>
      <w:proofErr w:type="spellStart"/>
      <w:r w:rsidR="00F8171F" w:rsidRPr="00A434FD">
        <w:rPr>
          <w:rFonts w:ascii="Arial" w:hAnsi="Arial" w:cs="Arial"/>
          <w:spacing w:val="3"/>
        </w:rPr>
        <w:t>p</w:t>
      </w:r>
      <w:r w:rsidR="00F8171F" w:rsidRPr="00A434FD">
        <w:rPr>
          <w:rFonts w:ascii="Arial" w:hAnsi="Arial" w:cs="Arial"/>
          <w:spacing w:val="-1"/>
        </w:rPr>
        <w:t>er</w:t>
      </w:r>
      <w:r w:rsidR="00F8171F" w:rsidRPr="00A434FD">
        <w:rPr>
          <w:rFonts w:ascii="Arial" w:hAnsi="Arial" w:cs="Arial"/>
        </w:rPr>
        <w:t>b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  <w:spacing w:val="1"/>
        </w:rPr>
        <w:t>i</w:t>
      </w:r>
      <w:r w:rsidR="00F8171F" w:rsidRPr="00A434FD">
        <w:rPr>
          <w:rFonts w:ascii="Arial" w:hAnsi="Arial" w:cs="Arial"/>
        </w:rPr>
        <w:t>k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n</w:t>
      </w:r>
      <w:proofErr w:type="spellEnd"/>
      <w:r w:rsidR="00F8171F" w:rsidRPr="00A434FD">
        <w:rPr>
          <w:rFonts w:ascii="Arial" w:hAnsi="Arial" w:cs="Arial"/>
          <w:spacing w:val="3"/>
        </w:rPr>
        <w:t xml:space="preserve"> </w:t>
      </w:r>
      <w:proofErr w:type="spellStart"/>
      <w:r w:rsidR="00F8171F" w:rsidRPr="00A434FD">
        <w:rPr>
          <w:rFonts w:ascii="Arial" w:hAnsi="Arial" w:cs="Arial"/>
          <w:spacing w:val="3"/>
        </w:rPr>
        <w:t>p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  <w:spacing w:val="1"/>
        </w:rPr>
        <w:t>m</w:t>
      </w:r>
      <w:r w:rsidR="00F8171F" w:rsidRPr="00A434FD">
        <w:rPr>
          <w:rFonts w:ascii="Arial" w:hAnsi="Arial" w:cs="Arial"/>
        </w:rPr>
        <w:t>b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  <w:spacing w:val="1"/>
        </w:rPr>
        <w:t>l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  <w:spacing w:val="1"/>
        </w:rPr>
        <w:t>j</w:t>
      </w:r>
      <w:r w:rsidR="00F8171F" w:rsidRPr="00A434FD">
        <w:rPr>
          <w:rFonts w:ascii="Arial" w:hAnsi="Arial" w:cs="Arial"/>
          <w:spacing w:val="2"/>
        </w:rPr>
        <w:t>a</w:t>
      </w:r>
      <w:r w:rsidR="00F8171F" w:rsidRPr="00A434FD">
        <w:rPr>
          <w:rFonts w:ascii="Arial" w:hAnsi="Arial" w:cs="Arial"/>
          <w:spacing w:val="-1"/>
        </w:rPr>
        <w:t>ra</w:t>
      </w:r>
      <w:r w:rsidR="00F8171F" w:rsidRPr="00A434FD">
        <w:rPr>
          <w:rFonts w:ascii="Arial" w:hAnsi="Arial" w:cs="Arial"/>
        </w:rPr>
        <w:t>n</w:t>
      </w:r>
      <w:proofErr w:type="spellEnd"/>
      <w:r w:rsidR="00F8171F" w:rsidRPr="00A434FD">
        <w:rPr>
          <w:rFonts w:ascii="Arial" w:hAnsi="Arial" w:cs="Arial"/>
        </w:rPr>
        <w:t xml:space="preserve"> </w:t>
      </w:r>
      <w:proofErr w:type="spellStart"/>
      <w:r w:rsidR="00F8171F" w:rsidRPr="00A434FD">
        <w:rPr>
          <w:rFonts w:ascii="Arial" w:hAnsi="Arial" w:cs="Arial"/>
          <w:spacing w:val="3"/>
        </w:rPr>
        <w:t>s</w:t>
      </w:r>
      <w:r w:rsidR="00F8171F" w:rsidRPr="00A434FD">
        <w:rPr>
          <w:rFonts w:ascii="Arial" w:hAnsi="Arial" w:cs="Arial"/>
          <w:spacing w:val="1"/>
        </w:rPr>
        <w:t>i</w:t>
      </w:r>
      <w:r w:rsidR="00F8171F" w:rsidRPr="00A434FD">
        <w:rPr>
          <w:rFonts w:ascii="Arial" w:hAnsi="Arial" w:cs="Arial"/>
        </w:rPr>
        <w:t>k</w:t>
      </w:r>
      <w:r w:rsidR="00F8171F" w:rsidRPr="00A434FD">
        <w:rPr>
          <w:rFonts w:ascii="Arial" w:hAnsi="Arial" w:cs="Arial"/>
          <w:spacing w:val="1"/>
        </w:rPr>
        <w:t>l</w:t>
      </w:r>
      <w:r w:rsidR="00F8171F" w:rsidRPr="00A434FD">
        <w:rPr>
          <w:rFonts w:ascii="Arial" w:hAnsi="Arial" w:cs="Arial"/>
        </w:rPr>
        <w:t>us</w:t>
      </w:r>
      <w:proofErr w:type="spellEnd"/>
      <w:r w:rsidR="00F8171F" w:rsidRPr="00A434FD">
        <w:rPr>
          <w:rFonts w:ascii="Arial" w:hAnsi="Arial" w:cs="Arial"/>
          <w:spacing w:val="9"/>
        </w:rPr>
        <w:t xml:space="preserve"> </w:t>
      </w:r>
      <w:r w:rsidR="00F8171F" w:rsidRPr="00A434FD">
        <w:rPr>
          <w:rFonts w:ascii="Arial" w:hAnsi="Arial" w:cs="Arial"/>
        </w:rPr>
        <w:t>I</w:t>
      </w:r>
      <w:r w:rsidR="00F8171F" w:rsidRPr="00A434FD">
        <w:rPr>
          <w:rFonts w:ascii="Arial" w:hAnsi="Arial" w:cs="Arial"/>
          <w:spacing w:val="8"/>
        </w:rPr>
        <w:t xml:space="preserve"> </w:t>
      </w:r>
      <w:proofErr w:type="spellStart"/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da</w:t>
      </w:r>
      <w:proofErr w:type="spellEnd"/>
      <w:r w:rsidR="00F8171F" w:rsidRPr="00A434FD">
        <w:rPr>
          <w:rFonts w:ascii="Arial" w:hAnsi="Arial" w:cs="Arial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p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</w:rPr>
        <w:t>n</w:t>
      </w:r>
      <w:r w:rsidR="00F8171F" w:rsidRPr="00A434FD">
        <w:rPr>
          <w:rFonts w:ascii="Arial" w:hAnsi="Arial" w:cs="Arial"/>
          <w:spacing w:val="1"/>
        </w:rPr>
        <w:t>i</w:t>
      </w:r>
      <w:r w:rsidR="00F8171F" w:rsidRPr="00A434FD">
        <w:rPr>
          <w:rFonts w:ascii="Arial" w:hAnsi="Arial" w:cs="Arial"/>
        </w:rPr>
        <w:t>n</w:t>
      </w:r>
      <w:r w:rsidR="00F8171F" w:rsidRPr="00A434FD">
        <w:rPr>
          <w:rFonts w:ascii="Arial" w:hAnsi="Arial" w:cs="Arial"/>
          <w:spacing w:val="-2"/>
        </w:rPr>
        <w:t>g</w:t>
      </w:r>
      <w:r w:rsidR="00F8171F" w:rsidRPr="00A434FD">
        <w:rPr>
          <w:rFonts w:ascii="Arial" w:hAnsi="Arial" w:cs="Arial"/>
          <w:spacing w:val="3"/>
        </w:rPr>
        <w:t>k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  <w:spacing w:val="1"/>
        </w:rPr>
        <w:t>t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n</w:t>
      </w:r>
      <w:proofErr w:type="spellEnd"/>
      <w:r w:rsidR="00F8171F" w:rsidRPr="00A434FD">
        <w:rPr>
          <w:rFonts w:ascii="Arial" w:hAnsi="Arial" w:cs="Arial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s</w:t>
      </w:r>
      <w:r w:rsidR="00F8171F" w:rsidRPr="00A434FD">
        <w:rPr>
          <w:rFonts w:ascii="Arial" w:hAnsi="Arial" w:cs="Arial"/>
          <w:spacing w:val="1"/>
        </w:rPr>
        <w:t>i</w:t>
      </w:r>
      <w:r w:rsidR="00F8171F" w:rsidRPr="00A434FD">
        <w:rPr>
          <w:rFonts w:ascii="Arial" w:hAnsi="Arial" w:cs="Arial"/>
        </w:rPr>
        <w:t>swa</w:t>
      </w:r>
      <w:proofErr w:type="spellEnd"/>
      <w:r w:rsidR="00F8171F" w:rsidRPr="00A434FD">
        <w:rPr>
          <w:rFonts w:ascii="Arial" w:hAnsi="Arial" w:cs="Arial"/>
          <w:spacing w:val="4"/>
        </w:rPr>
        <w:t xml:space="preserve"> </w:t>
      </w:r>
      <w:proofErr w:type="spellStart"/>
      <w:r w:rsidR="00F8171F" w:rsidRPr="00A434FD">
        <w:rPr>
          <w:rFonts w:ascii="Arial" w:hAnsi="Arial" w:cs="Arial"/>
          <w:spacing w:val="1"/>
        </w:rPr>
        <w:t>m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</w:rPr>
        <w:t>n</w:t>
      </w:r>
      <w:r w:rsidR="00F8171F" w:rsidRPr="00A434FD">
        <w:rPr>
          <w:rFonts w:ascii="Arial" w:hAnsi="Arial" w:cs="Arial"/>
          <w:spacing w:val="3"/>
        </w:rPr>
        <w:t>d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p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t</w:t>
      </w:r>
      <w:proofErr w:type="spellEnd"/>
      <w:r w:rsidR="00F8171F" w:rsidRPr="00A434FD">
        <w:rPr>
          <w:rFonts w:ascii="Arial" w:hAnsi="Arial" w:cs="Arial"/>
          <w:spacing w:val="1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n</w:t>
      </w:r>
      <w:r w:rsidR="00F8171F" w:rsidRPr="00A434FD">
        <w:rPr>
          <w:rFonts w:ascii="Arial" w:hAnsi="Arial" w:cs="Arial"/>
          <w:spacing w:val="1"/>
        </w:rPr>
        <w:t>il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i</w:t>
      </w:r>
      <w:proofErr w:type="spellEnd"/>
      <w:r w:rsidR="00F8171F" w:rsidRPr="00A434FD">
        <w:rPr>
          <w:rFonts w:ascii="Arial" w:hAnsi="Arial" w:cs="Arial"/>
          <w:spacing w:val="8"/>
          <w:lang w:val="id-ID"/>
        </w:rPr>
        <w:t xml:space="preserve"> rata-rata sebesar 74,</w:t>
      </w:r>
      <w:r w:rsidR="00F8171F" w:rsidRPr="00A434FD">
        <w:rPr>
          <w:rFonts w:ascii="Arial" w:hAnsi="Arial" w:cs="Arial"/>
          <w:spacing w:val="8"/>
        </w:rPr>
        <w:t xml:space="preserve"> </w:t>
      </w:r>
      <w:r w:rsidR="00F8171F" w:rsidRPr="00A434FD">
        <w:rPr>
          <w:rFonts w:ascii="Arial" w:hAnsi="Arial" w:cs="Arial"/>
          <w:lang w:val="id-ID"/>
        </w:rPr>
        <w:t>siswa yang tuntas belajar sebanyak 9 anak dengan persentase ketuntasan sebesar 64%</w:t>
      </w:r>
      <w:r w:rsidR="00F8171F" w:rsidRPr="00A434FD">
        <w:rPr>
          <w:rFonts w:ascii="Arial" w:hAnsi="Arial" w:cs="Arial"/>
        </w:rPr>
        <w:t xml:space="preserve">. </w:t>
      </w:r>
      <w:proofErr w:type="spellStart"/>
      <w:r w:rsidR="00F8171F" w:rsidRPr="00A434FD">
        <w:rPr>
          <w:rFonts w:ascii="Arial" w:hAnsi="Arial" w:cs="Arial"/>
          <w:spacing w:val="1"/>
        </w:rPr>
        <w:t>S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  <w:spacing w:val="1"/>
        </w:rPr>
        <w:t>l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n</w:t>
      </w:r>
      <w:r w:rsidR="00F8171F" w:rsidRPr="00A434FD">
        <w:rPr>
          <w:rFonts w:ascii="Arial" w:hAnsi="Arial" w:cs="Arial"/>
          <w:spacing w:val="1"/>
        </w:rPr>
        <w:t>j</w:t>
      </w:r>
      <w:r w:rsidR="00F8171F" w:rsidRPr="00A434FD">
        <w:rPr>
          <w:rFonts w:ascii="Arial" w:hAnsi="Arial" w:cs="Arial"/>
        </w:rPr>
        <w:t>u</w:t>
      </w:r>
      <w:r w:rsidR="00F8171F" w:rsidRPr="00A434FD">
        <w:rPr>
          <w:rFonts w:ascii="Arial" w:hAnsi="Arial" w:cs="Arial"/>
          <w:spacing w:val="1"/>
        </w:rPr>
        <w:t>t</w:t>
      </w:r>
      <w:r w:rsidR="00F8171F" w:rsidRPr="00A434FD">
        <w:rPr>
          <w:rFonts w:ascii="Arial" w:hAnsi="Arial" w:cs="Arial"/>
          <w:spacing w:val="3"/>
        </w:rPr>
        <w:t>n</w:t>
      </w:r>
      <w:r w:rsidR="00F8171F" w:rsidRPr="00A434FD">
        <w:rPr>
          <w:rFonts w:ascii="Arial" w:hAnsi="Arial" w:cs="Arial"/>
          <w:spacing w:val="-5"/>
        </w:rPr>
        <w:t>y</w:t>
      </w:r>
      <w:r w:rsidR="00F8171F" w:rsidRPr="00A434FD">
        <w:rPr>
          <w:rFonts w:ascii="Arial" w:hAnsi="Arial" w:cs="Arial"/>
        </w:rPr>
        <w:t>a</w:t>
      </w:r>
      <w:proofErr w:type="spellEnd"/>
      <w:r w:rsidR="00F8171F" w:rsidRPr="00A434FD">
        <w:rPr>
          <w:rFonts w:ascii="Arial" w:hAnsi="Arial" w:cs="Arial"/>
          <w:spacing w:val="2"/>
        </w:rPr>
        <w:t xml:space="preserve"> </w:t>
      </w:r>
      <w:r w:rsidR="00F8171F" w:rsidRPr="00A434FD">
        <w:rPr>
          <w:rFonts w:ascii="Arial" w:hAnsi="Arial" w:cs="Arial"/>
          <w:spacing w:val="3"/>
        </w:rPr>
        <w:t>p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da</w:t>
      </w:r>
      <w:r w:rsidR="00F8171F" w:rsidRPr="00A434FD">
        <w:rPr>
          <w:rFonts w:ascii="Arial" w:hAnsi="Arial" w:cs="Arial"/>
          <w:spacing w:val="6"/>
        </w:rPr>
        <w:t xml:space="preserve"> </w:t>
      </w:r>
      <w:proofErr w:type="spellStart"/>
      <w:r w:rsidR="00F8171F" w:rsidRPr="00A434FD">
        <w:rPr>
          <w:rFonts w:ascii="Arial" w:hAnsi="Arial" w:cs="Arial"/>
          <w:spacing w:val="3"/>
        </w:rPr>
        <w:t>p</w:t>
      </w:r>
      <w:r w:rsidR="00F8171F" w:rsidRPr="00A434FD">
        <w:rPr>
          <w:rFonts w:ascii="Arial" w:hAnsi="Arial" w:cs="Arial"/>
          <w:spacing w:val="-1"/>
        </w:rPr>
        <w:t>er</w:t>
      </w:r>
      <w:r w:rsidR="00F8171F" w:rsidRPr="00A434FD">
        <w:rPr>
          <w:rFonts w:ascii="Arial" w:hAnsi="Arial" w:cs="Arial"/>
        </w:rPr>
        <w:t>b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  <w:spacing w:val="1"/>
        </w:rPr>
        <w:t>i</w:t>
      </w:r>
      <w:r w:rsidR="00F8171F" w:rsidRPr="00A434FD">
        <w:rPr>
          <w:rFonts w:ascii="Arial" w:hAnsi="Arial" w:cs="Arial"/>
          <w:spacing w:val="3"/>
        </w:rPr>
        <w:t>k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n</w:t>
      </w:r>
      <w:proofErr w:type="spellEnd"/>
      <w:r w:rsidR="00F8171F" w:rsidRPr="00A434FD">
        <w:rPr>
          <w:rFonts w:ascii="Arial" w:hAnsi="Arial" w:cs="Arial"/>
          <w:spacing w:val="3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p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  <w:spacing w:val="1"/>
        </w:rPr>
        <w:t>m</w:t>
      </w:r>
      <w:r w:rsidR="00F8171F" w:rsidRPr="00A434FD">
        <w:rPr>
          <w:rFonts w:ascii="Arial" w:hAnsi="Arial" w:cs="Arial"/>
        </w:rPr>
        <w:t>b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  <w:spacing w:val="1"/>
        </w:rPr>
        <w:t>l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  <w:spacing w:val="1"/>
        </w:rPr>
        <w:t>j</w:t>
      </w:r>
      <w:r w:rsidR="00F8171F" w:rsidRPr="00A434FD">
        <w:rPr>
          <w:rFonts w:ascii="Arial" w:hAnsi="Arial" w:cs="Arial"/>
          <w:spacing w:val="2"/>
        </w:rPr>
        <w:t>a</w:t>
      </w:r>
      <w:r w:rsidR="00F8171F" w:rsidRPr="00A434FD">
        <w:rPr>
          <w:rFonts w:ascii="Arial" w:hAnsi="Arial" w:cs="Arial"/>
          <w:spacing w:val="-1"/>
        </w:rPr>
        <w:t>ra</w:t>
      </w:r>
      <w:r w:rsidR="00F8171F" w:rsidRPr="00A434FD">
        <w:rPr>
          <w:rFonts w:ascii="Arial" w:hAnsi="Arial" w:cs="Arial"/>
        </w:rPr>
        <w:t>n</w:t>
      </w:r>
      <w:proofErr w:type="spellEnd"/>
      <w:r w:rsidR="00F8171F" w:rsidRPr="00A434FD">
        <w:rPr>
          <w:rFonts w:ascii="Arial" w:hAnsi="Arial" w:cs="Arial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s</w:t>
      </w:r>
      <w:r w:rsidR="00F8171F" w:rsidRPr="00A434FD">
        <w:rPr>
          <w:rFonts w:ascii="Arial" w:hAnsi="Arial" w:cs="Arial"/>
          <w:spacing w:val="1"/>
        </w:rPr>
        <w:t>i</w:t>
      </w:r>
      <w:r w:rsidR="00F8171F" w:rsidRPr="00A434FD">
        <w:rPr>
          <w:rFonts w:ascii="Arial" w:hAnsi="Arial" w:cs="Arial"/>
        </w:rPr>
        <w:t>k</w:t>
      </w:r>
      <w:r w:rsidR="00F8171F" w:rsidRPr="00A434FD">
        <w:rPr>
          <w:rFonts w:ascii="Arial" w:hAnsi="Arial" w:cs="Arial"/>
          <w:spacing w:val="1"/>
        </w:rPr>
        <w:t>l</w:t>
      </w:r>
      <w:r w:rsidR="00F8171F" w:rsidRPr="00A434FD">
        <w:rPr>
          <w:rFonts w:ascii="Arial" w:hAnsi="Arial" w:cs="Arial"/>
        </w:rPr>
        <w:t>us</w:t>
      </w:r>
      <w:proofErr w:type="spellEnd"/>
      <w:r w:rsidR="00F8171F" w:rsidRPr="00A434FD">
        <w:rPr>
          <w:rFonts w:ascii="Arial" w:hAnsi="Arial" w:cs="Arial"/>
          <w:spacing w:val="11"/>
        </w:rPr>
        <w:t xml:space="preserve"> </w:t>
      </w:r>
      <w:r w:rsidR="00F8171F" w:rsidRPr="00A434FD">
        <w:rPr>
          <w:rFonts w:ascii="Arial" w:hAnsi="Arial" w:cs="Arial"/>
          <w:spacing w:val="-1"/>
        </w:rPr>
        <w:t>I</w:t>
      </w:r>
      <w:r w:rsidR="00F8171F" w:rsidRPr="00A434FD">
        <w:rPr>
          <w:rFonts w:ascii="Arial" w:hAnsi="Arial" w:cs="Arial"/>
        </w:rPr>
        <w:t>I</w:t>
      </w:r>
      <w:r w:rsidR="00F8171F" w:rsidRPr="00A434FD">
        <w:rPr>
          <w:rFonts w:ascii="Arial" w:hAnsi="Arial" w:cs="Arial"/>
          <w:spacing w:val="9"/>
        </w:rPr>
        <w:t xml:space="preserve"> </w:t>
      </w:r>
      <w:proofErr w:type="spellStart"/>
      <w:r w:rsidR="00F8171F" w:rsidRPr="00A434FD">
        <w:rPr>
          <w:rFonts w:ascii="Arial" w:hAnsi="Arial" w:cs="Arial"/>
          <w:spacing w:val="-3"/>
        </w:rPr>
        <w:t>a</w:t>
      </w:r>
      <w:r w:rsidR="00F8171F" w:rsidRPr="00A434FD">
        <w:rPr>
          <w:rFonts w:ascii="Arial" w:hAnsi="Arial" w:cs="Arial"/>
        </w:rPr>
        <w:t>da</w:t>
      </w:r>
      <w:proofErr w:type="spellEnd"/>
      <w:r w:rsidR="00F8171F" w:rsidRPr="00A434FD">
        <w:rPr>
          <w:rFonts w:ascii="Arial" w:hAnsi="Arial" w:cs="Arial"/>
          <w:spacing w:val="8"/>
        </w:rPr>
        <w:t xml:space="preserve"> </w:t>
      </w:r>
      <w:proofErr w:type="spellStart"/>
      <w:r w:rsidR="00F8171F" w:rsidRPr="00A434FD">
        <w:rPr>
          <w:rFonts w:ascii="Arial" w:hAnsi="Arial" w:cs="Arial"/>
        </w:rPr>
        <w:t>p</w:t>
      </w:r>
      <w:r w:rsidR="00F8171F" w:rsidRPr="00A434FD">
        <w:rPr>
          <w:rFonts w:ascii="Arial" w:hAnsi="Arial" w:cs="Arial"/>
          <w:spacing w:val="-1"/>
        </w:rPr>
        <w:t>e</w:t>
      </w:r>
      <w:r w:rsidR="00F8171F" w:rsidRPr="00A434FD">
        <w:rPr>
          <w:rFonts w:ascii="Arial" w:hAnsi="Arial" w:cs="Arial"/>
        </w:rPr>
        <w:t>n</w:t>
      </w:r>
      <w:r w:rsidR="00F8171F" w:rsidRPr="00A434FD">
        <w:rPr>
          <w:rFonts w:ascii="Arial" w:hAnsi="Arial" w:cs="Arial"/>
          <w:spacing w:val="1"/>
        </w:rPr>
        <w:t>i</w:t>
      </w:r>
      <w:r w:rsidR="00F8171F" w:rsidRPr="00A434FD">
        <w:rPr>
          <w:rFonts w:ascii="Arial" w:hAnsi="Arial" w:cs="Arial"/>
          <w:spacing w:val="3"/>
        </w:rPr>
        <w:t>n</w:t>
      </w:r>
      <w:r w:rsidR="00F8171F" w:rsidRPr="00A434FD">
        <w:rPr>
          <w:rFonts w:ascii="Arial" w:hAnsi="Arial" w:cs="Arial"/>
          <w:spacing w:val="-2"/>
        </w:rPr>
        <w:t>g</w:t>
      </w:r>
      <w:r w:rsidR="00F8171F" w:rsidRPr="00A434FD">
        <w:rPr>
          <w:rFonts w:ascii="Arial" w:hAnsi="Arial" w:cs="Arial"/>
          <w:spacing w:val="3"/>
        </w:rPr>
        <w:t>k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  <w:spacing w:val="1"/>
        </w:rPr>
        <w:t>t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</w:rPr>
        <w:t>n</w:t>
      </w:r>
      <w:proofErr w:type="spellEnd"/>
      <w:r w:rsidR="00F8171F" w:rsidRPr="00A434FD">
        <w:rPr>
          <w:rFonts w:ascii="Arial" w:hAnsi="Arial" w:cs="Arial"/>
          <w:spacing w:val="7"/>
        </w:rPr>
        <w:t xml:space="preserve"> </w:t>
      </w:r>
      <w:r w:rsidR="00F8171F" w:rsidRPr="00A434FD">
        <w:rPr>
          <w:rFonts w:ascii="Arial" w:hAnsi="Arial" w:cs="Arial"/>
          <w:spacing w:val="-5"/>
        </w:rPr>
        <w:t>y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  <w:spacing w:val="3"/>
        </w:rPr>
        <w:t>n</w:t>
      </w:r>
      <w:r w:rsidR="00F8171F" w:rsidRPr="00A434FD">
        <w:rPr>
          <w:rFonts w:ascii="Arial" w:hAnsi="Arial" w:cs="Arial"/>
        </w:rPr>
        <w:t>g</w:t>
      </w:r>
      <w:r w:rsidR="00F8171F" w:rsidRPr="00A434FD">
        <w:rPr>
          <w:rFonts w:ascii="Arial" w:hAnsi="Arial" w:cs="Arial"/>
          <w:spacing w:val="5"/>
        </w:rPr>
        <w:t xml:space="preserve"> </w:t>
      </w:r>
      <w:r w:rsidR="00F8171F" w:rsidRPr="00A434FD">
        <w:rPr>
          <w:rFonts w:ascii="Arial" w:hAnsi="Arial" w:cs="Arial"/>
          <w:spacing w:val="5"/>
          <w:lang w:val="id-ID"/>
        </w:rPr>
        <w:t xml:space="preserve">sangat </w:t>
      </w:r>
      <w:proofErr w:type="spellStart"/>
      <w:r w:rsidR="00F8171F" w:rsidRPr="00A434FD">
        <w:rPr>
          <w:rFonts w:ascii="Arial" w:hAnsi="Arial" w:cs="Arial"/>
          <w:spacing w:val="3"/>
        </w:rPr>
        <w:t>b</w:t>
      </w:r>
      <w:r w:rsidR="00F8171F" w:rsidRPr="00A434FD">
        <w:rPr>
          <w:rFonts w:ascii="Arial" w:hAnsi="Arial" w:cs="Arial"/>
          <w:spacing w:val="-1"/>
        </w:rPr>
        <w:t>a</w:t>
      </w:r>
      <w:r w:rsidR="00F8171F" w:rsidRPr="00A434FD">
        <w:rPr>
          <w:rFonts w:ascii="Arial" w:hAnsi="Arial" w:cs="Arial"/>
          <w:spacing w:val="-2"/>
        </w:rPr>
        <w:t>g</w:t>
      </w:r>
      <w:r w:rsidR="00F8171F" w:rsidRPr="00A434FD">
        <w:rPr>
          <w:rFonts w:ascii="Arial" w:hAnsi="Arial" w:cs="Arial"/>
        </w:rPr>
        <w:t>us</w:t>
      </w:r>
      <w:proofErr w:type="spellEnd"/>
      <w:r w:rsidR="00F8171F" w:rsidRPr="00A434FD">
        <w:rPr>
          <w:rFonts w:ascii="Arial" w:hAnsi="Arial" w:cs="Arial"/>
          <w:spacing w:val="11"/>
        </w:rPr>
        <w:t xml:space="preserve"> </w:t>
      </w:r>
      <w:proofErr w:type="spellStart"/>
      <w:r w:rsidR="00F8171F" w:rsidRPr="00A434FD">
        <w:rPr>
          <w:rFonts w:ascii="Arial" w:hAnsi="Arial" w:cs="Arial"/>
          <w:spacing w:val="-5"/>
        </w:rPr>
        <w:t>y</w:t>
      </w:r>
      <w:r w:rsidR="00F8171F" w:rsidRPr="00A434FD">
        <w:rPr>
          <w:rFonts w:ascii="Arial" w:hAnsi="Arial" w:cs="Arial"/>
          <w:spacing w:val="2"/>
        </w:rPr>
        <w:t>a</w:t>
      </w:r>
      <w:r w:rsidR="00F8171F" w:rsidRPr="00A434FD">
        <w:rPr>
          <w:rFonts w:ascii="Arial" w:hAnsi="Arial" w:cs="Arial"/>
          <w:spacing w:val="1"/>
        </w:rPr>
        <w:t>it</w:t>
      </w:r>
      <w:r w:rsidR="00F8171F" w:rsidRPr="00A434FD">
        <w:rPr>
          <w:rFonts w:ascii="Arial" w:hAnsi="Arial" w:cs="Arial"/>
        </w:rPr>
        <w:t>u</w:t>
      </w:r>
      <w:proofErr w:type="spellEnd"/>
      <w:r w:rsidR="00F8171F" w:rsidRPr="00A434FD">
        <w:rPr>
          <w:rFonts w:ascii="Arial" w:hAnsi="Arial" w:cs="Arial"/>
          <w:lang w:val="id-ID"/>
        </w:rPr>
        <w:t xml:space="preserve"> </w:t>
      </w:r>
      <w:proofErr w:type="spellStart"/>
      <w:r w:rsidR="00F8171F" w:rsidRPr="00A434FD">
        <w:rPr>
          <w:rFonts w:ascii="Arial" w:hAnsi="Arial" w:cs="Arial"/>
          <w:position w:val="-1"/>
        </w:rPr>
        <w:t>s</w:t>
      </w:r>
      <w:r w:rsidR="00F8171F" w:rsidRPr="00A434FD">
        <w:rPr>
          <w:rFonts w:ascii="Arial" w:hAnsi="Arial" w:cs="Arial"/>
          <w:spacing w:val="1"/>
          <w:position w:val="-1"/>
        </w:rPr>
        <w:t>i</w:t>
      </w:r>
      <w:r w:rsidR="00F8171F" w:rsidRPr="00A434FD">
        <w:rPr>
          <w:rFonts w:ascii="Arial" w:hAnsi="Arial" w:cs="Arial"/>
          <w:position w:val="-1"/>
        </w:rPr>
        <w:t>swa</w:t>
      </w:r>
      <w:proofErr w:type="spellEnd"/>
      <w:r w:rsidR="00F8171F" w:rsidRPr="00A434FD">
        <w:rPr>
          <w:rFonts w:ascii="Arial" w:hAnsi="Arial" w:cs="Arial"/>
          <w:spacing w:val="-3"/>
          <w:position w:val="-1"/>
        </w:rPr>
        <w:t xml:space="preserve"> </w:t>
      </w:r>
      <w:r w:rsidR="00F8171F" w:rsidRPr="00A434FD">
        <w:rPr>
          <w:rFonts w:ascii="Arial" w:hAnsi="Arial" w:cs="Arial"/>
          <w:spacing w:val="-5"/>
          <w:position w:val="-1"/>
        </w:rPr>
        <w:t>y</w:t>
      </w:r>
      <w:r w:rsidR="00F8171F" w:rsidRPr="00A434FD">
        <w:rPr>
          <w:rFonts w:ascii="Arial" w:hAnsi="Arial" w:cs="Arial"/>
          <w:spacing w:val="2"/>
          <w:position w:val="-1"/>
        </w:rPr>
        <w:t>a</w:t>
      </w:r>
      <w:r w:rsidR="00F8171F" w:rsidRPr="00A434FD">
        <w:rPr>
          <w:rFonts w:ascii="Arial" w:hAnsi="Arial" w:cs="Arial"/>
          <w:spacing w:val="3"/>
          <w:position w:val="-1"/>
        </w:rPr>
        <w:t>n</w:t>
      </w:r>
      <w:r w:rsidR="00F8171F" w:rsidRPr="00A434FD">
        <w:rPr>
          <w:rFonts w:ascii="Arial" w:hAnsi="Arial" w:cs="Arial"/>
          <w:position w:val="-1"/>
        </w:rPr>
        <w:t>g</w:t>
      </w:r>
      <w:r w:rsidR="00F8171F" w:rsidRPr="00A434FD">
        <w:rPr>
          <w:rFonts w:ascii="Arial" w:hAnsi="Arial" w:cs="Arial"/>
          <w:spacing w:val="-7"/>
          <w:position w:val="-1"/>
        </w:rPr>
        <w:t xml:space="preserve"> </w:t>
      </w:r>
      <w:proofErr w:type="spellStart"/>
      <w:r w:rsidR="00F8171F" w:rsidRPr="00A434FD">
        <w:rPr>
          <w:rFonts w:ascii="Arial" w:hAnsi="Arial" w:cs="Arial"/>
          <w:spacing w:val="1"/>
          <w:position w:val="-1"/>
        </w:rPr>
        <w:t>m</w:t>
      </w:r>
      <w:r w:rsidR="00F8171F" w:rsidRPr="00A434FD">
        <w:rPr>
          <w:rFonts w:ascii="Arial" w:hAnsi="Arial" w:cs="Arial"/>
          <w:spacing w:val="-1"/>
          <w:position w:val="-1"/>
        </w:rPr>
        <w:t>e</w:t>
      </w:r>
      <w:r w:rsidR="00F8171F" w:rsidRPr="00A434FD">
        <w:rPr>
          <w:rFonts w:ascii="Arial" w:hAnsi="Arial" w:cs="Arial"/>
          <w:position w:val="-1"/>
        </w:rPr>
        <w:t>nd</w:t>
      </w:r>
      <w:r w:rsidR="00F8171F" w:rsidRPr="00A434FD">
        <w:rPr>
          <w:rFonts w:ascii="Arial" w:hAnsi="Arial" w:cs="Arial"/>
          <w:spacing w:val="-1"/>
          <w:position w:val="-1"/>
        </w:rPr>
        <w:t>a</w:t>
      </w:r>
      <w:r w:rsidR="00F8171F" w:rsidRPr="00A434FD">
        <w:rPr>
          <w:rFonts w:ascii="Arial" w:hAnsi="Arial" w:cs="Arial"/>
          <w:spacing w:val="3"/>
          <w:position w:val="-1"/>
        </w:rPr>
        <w:t>p</w:t>
      </w:r>
      <w:r w:rsidR="00F8171F" w:rsidRPr="00A434FD">
        <w:rPr>
          <w:rFonts w:ascii="Arial" w:hAnsi="Arial" w:cs="Arial"/>
          <w:spacing w:val="-1"/>
          <w:position w:val="-1"/>
        </w:rPr>
        <w:t>a</w:t>
      </w:r>
      <w:r w:rsidR="00F8171F" w:rsidRPr="00A434FD">
        <w:rPr>
          <w:rFonts w:ascii="Arial" w:hAnsi="Arial" w:cs="Arial"/>
          <w:position w:val="-1"/>
        </w:rPr>
        <w:t>t</w:t>
      </w:r>
      <w:proofErr w:type="spellEnd"/>
      <w:r w:rsidR="00F8171F" w:rsidRPr="00A434FD">
        <w:rPr>
          <w:rFonts w:ascii="Arial" w:hAnsi="Arial" w:cs="Arial"/>
          <w:spacing w:val="-8"/>
          <w:position w:val="-1"/>
        </w:rPr>
        <w:t xml:space="preserve"> </w:t>
      </w:r>
      <w:proofErr w:type="spellStart"/>
      <w:r w:rsidR="00F8171F" w:rsidRPr="00A434FD">
        <w:rPr>
          <w:rFonts w:ascii="Arial" w:hAnsi="Arial" w:cs="Arial"/>
          <w:position w:val="-1"/>
        </w:rPr>
        <w:t>n</w:t>
      </w:r>
      <w:r w:rsidR="00F8171F" w:rsidRPr="00A434FD">
        <w:rPr>
          <w:rFonts w:ascii="Arial" w:hAnsi="Arial" w:cs="Arial"/>
          <w:spacing w:val="1"/>
          <w:position w:val="-1"/>
        </w:rPr>
        <w:t>il</w:t>
      </w:r>
      <w:r w:rsidR="00F8171F" w:rsidRPr="00A434FD">
        <w:rPr>
          <w:rFonts w:ascii="Arial" w:hAnsi="Arial" w:cs="Arial"/>
          <w:spacing w:val="-1"/>
          <w:position w:val="-1"/>
        </w:rPr>
        <w:t>a</w:t>
      </w:r>
      <w:r w:rsidR="00F8171F" w:rsidRPr="00A434FD">
        <w:rPr>
          <w:rFonts w:ascii="Arial" w:hAnsi="Arial" w:cs="Arial"/>
          <w:position w:val="-1"/>
        </w:rPr>
        <w:t>i</w:t>
      </w:r>
      <w:proofErr w:type="spellEnd"/>
      <w:r w:rsidR="00F8171F" w:rsidRPr="00A434FD">
        <w:rPr>
          <w:rFonts w:ascii="Arial" w:hAnsi="Arial" w:cs="Arial"/>
          <w:spacing w:val="-1"/>
          <w:position w:val="-1"/>
        </w:rPr>
        <w:t xml:space="preserve"> </w:t>
      </w:r>
      <w:r w:rsidR="00F8171F" w:rsidRPr="00A434FD">
        <w:rPr>
          <w:rFonts w:ascii="Arial" w:hAnsi="Arial" w:cs="Arial"/>
          <w:spacing w:val="-1"/>
          <w:position w:val="-1"/>
          <w:lang w:val="id-ID"/>
        </w:rPr>
        <w:t>rata-rata sebesar 81</w:t>
      </w:r>
      <w:r w:rsidR="00F8171F" w:rsidRPr="00A434FD">
        <w:rPr>
          <w:rFonts w:ascii="Arial" w:hAnsi="Arial" w:cs="Arial"/>
          <w:position w:val="-1"/>
          <w:lang w:val="id-ID"/>
        </w:rPr>
        <w:t xml:space="preserve">, semua </w:t>
      </w:r>
      <w:r w:rsidR="00F8171F" w:rsidRPr="00A434FD">
        <w:rPr>
          <w:rFonts w:ascii="Arial" w:hAnsi="Arial" w:cs="Arial"/>
          <w:lang w:val="id-ID"/>
        </w:rPr>
        <w:t>siswa yang berjumlah 14 anak tuntas belajar semua dengan persentase ketuntasan sebesar 100%</w:t>
      </w:r>
      <w:r w:rsidR="00F8171F" w:rsidRPr="00A434FD">
        <w:rPr>
          <w:rFonts w:ascii="Arial" w:hAnsi="Arial" w:cs="Arial"/>
          <w:sz w:val="22"/>
          <w:szCs w:val="22"/>
          <w:lang w:val="id-ID"/>
        </w:rPr>
        <w:t>.</w:t>
      </w:r>
    </w:p>
    <w:p w14:paraId="24B31B67" w14:textId="77777777" w:rsidR="0000646F" w:rsidRPr="00A434FD" w:rsidRDefault="00DE084B" w:rsidP="00A434F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A434FD">
        <w:rPr>
          <w:rFonts w:ascii="Arial" w:hAnsi="Arial" w:cs="Arial"/>
          <w:b/>
          <w:spacing w:val="-1"/>
          <w:position w:val="-1"/>
          <w:sz w:val="22"/>
          <w:szCs w:val="22"/>
        </w:rPr>
        <w:t>P</w:t>
      </w:r>
      <w:r w:rsidRPr="00A434FD">
        <w:rPr>
          <w:rFonts w:ascii="Arial" w:hAnsi="Arial" w:cs="Arial"/>
          <w:b/>
          <w:position w:val="-1"/>
          <w:sz w:val="22"/>
          <w:szCs w:val="22"/>
        </w:rPr>
        <w:t>E</w:t>
      </w:r>
      <w:r w:rsidRPr="00A434FD">
        <w:rPr>
          <w:rFonts w:ascii="Arial" w:hAnsi="Arial" w:cs="Arial"/>
          <w:b/>
          <w:spacing w:val="-1"/>
          <w:position w:val="-1"/>
          <w:sz w:val="22"/>
          <w:szCs w:val="22"/>
        </w:rPr>
        <w:t>NDA</w:t>
      </w:r>
      <w:r w:rsidRPr="00A434FD">
        <w:rPr>
          <w:rFonts w:ascii="Arial" w:hAnsi="Arial" w:cs="Arial"/>
          <w:b/>
          <w:spacing w:val="1"/>
          <w:position w:val="-1"/>
          <w:sz w:val="22"/>
          <w:szCs w:val="22"/>
        </w:rPr>
        <w:t>H</w:t>
      </w:r>
      <w:r w:rsidRPr="00A434FD">
        <w:rPr>
          <w:rFonts w:ascii="Arial" w:hAnsi="Arial" w:cs="Arial"/>
          <w:b/>
          <w:spacing w:val="-1"/>
          <w:position w:val="-1"/>
          <w:sz w:val="22"/>
          <w:szCs w:val="22"/>
        </w:rPr>
        <w:t>U</w:t>
      </w:r>
      <w:r w:rsidRPr="00A434FD">
        <w:rPr>
          <w:rFonts w:ascii="Arial" w:hAnsi="Arial" w:cs="Arial"/>
          <w:b/>
          <w:position w:val="-1"/>
          <w:sz w:val="22"/>
          <w:szCs w:val="22"/>
        </w:rPr>
        <w:t>L</w:t>
      </w:r>
      <w:r w:rsidRPr="00A434FD">
        <w:rPr>
          <w:rFonts w:ascii="Arial" w:hAnsi="Arial" w:cs="Arial"/>
          <w:b/>
          <w:spacing w:val="-1"/>
          <w:position w:val="-1"/>
          <w:sz w:val="22"/>
          <w:szCs w:val="22"/>
        </w:rPr>
        <w:t>UA</w:t>
      </w:r>
      <w:r w:rsidRPr="00A434FD">
        <w:rPr>
          <w:rFonts w:ascii="Arial" w:hAnsi="Arial" w:cs="Arial"/>
          <w:b/>
          <w:position w:val="-1"/>
          <w:sz w:val="22"/>
          <w:szCs w:val="22"/>
        </w:rPr>
        <w:t>N</w:t>
      </w:r>
    </w:p>
    <w:p w14:paraId="062F06CD" w14:textId="77777777" w:rsidR="0000646F" w:rsidRPr="00A434FD" w:rsidRDefault="00DE084B" w:rsidP="000849FB">
      <w:pPr>
        <w:ind w:firstLine="533"/>
        <w:jc w:val="both"/>
        <w:rPr>
          <w:rFonts w:ascii="Arial" w:hAnsi="Arial" w:cs="Arial"/>
          <w:sz w:val="22"/>
          <w:szCs w:val="22"/>
        </w:rPr>
      </w:pPr>
      <w:r w:rsidRPr="00A434FD">
        <w:rPr>
          <w:rFonts w:ascii="Arial" w:hAnsi="Arial" w:cs="Arial"/>
          <w:spacing w:val="1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 xml:space="preserve">n 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a</w:t>
      </w:r>
      <w:r w:rsidRPr="00A434FD">
        <w:rPr>
          <w:rFonts w:ascii="Arial" w:hAnsi="Arial" w:cs="Arial"/>
          <w:spacing w:val="7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3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3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m</w:t>
      </w:r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up</w:t>
      </w:r>
      <w:r w:rsidRPr="00A434FD">
        <w:rPr>
          <w:rFonts w:ascii="Arial" w:hAnsi="Arial" w:cs="Arial"/>
          <w:spacing w:val="4"/>
          <w:sz w:val="22"/>
          <w:szCs w:val="22"/>
        </w:rPr>
        <w:t>a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r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9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2"/>
          <w:sz w:val="22"/>
          <w:szCs w:val="22"/>
        </w:rPr>
        <w:t>r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-2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ca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m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3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pacing w:val="3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</w:t>
      </w:r>
      <w:proofErr w:type="spellEnd"/>
      <w:r w:rsidRPr="00A434FD">
        <w:rPr>
          <w:rFonts w:ascii="Arial" w:hAnsi="Arial" w:cs="Arial"/>
          <w:spacing w:val="10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un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uk</w:t>
      </w:r>
      <w:proofErr w:type="spellEnd"/>
      <w:r w:rsidRPr="00A434FD">
        <w:rPr>
          <w:rFonts w:ascii="Arial" w:hAnsi="Arial" w:cs="Arial"/>
          <w:spacing w:val="9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mi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3"/>
          <w:sz w:val="22"/>
          <w:szCs w:val="22"/>
        </w:rPr>
        <w:t>h</w:t>
      </w:r>
      <w:r w:rsidRPr="00A434FD">
        <w:rPr>
          <w:rFonts w:ascii="Arial" w:hAnsi="Arial" w:cs="Arial"/>
          <w:spacing w:val="4"/>
          <w:sz w:val="22"/>
          <w:szCs w:val="22"/>
        </w:rPr>
        <w:t>a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ti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1"/>
          <w:sz w:val="22"/>
          <w:szCs w:val="22"/>
        </w:rPr>
        <w:t>im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kwa</w:t>
      </w:r>
      <w:proofErr w:type="spellEnd"/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2"/>
          <w:sz w:val="22"/>
          <w:szCs w:val="22"/>
        </w:rPr>
        <w:t>e</w:t>
      </w:r>
      <w:r w:rsidRPr="00A434FD">
        <w:rPr>
          <w:rFonts w:ascii="Arial" w:hAnsi="Arial" w:cs="Arial"/>
          <w:spacing w:val="-1"/>
          <w:sz w:val="22"/>
          <w:szCs w:val="22"/>
        </w:rPr>
        <w:t>ra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proofErr w:type="spellEnd"/>
      <w:r w:rsidRPr="00A434FD">
        <w:rPr>
          <w:rFonts w:ascii="Arial" w:hAnsi="Arial" w:cs="Arial"/>
          <w:spacing w:val="7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1"/>
          <w:sz w:val="22"/>
          <w:szCs w:val="22"/>
        </w:rPr>
        <w:t>li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3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ar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8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a</w:t>
      </w:r>
      <w:r w:rsidRPr="00A434FD">
        <w:rPr>
          <w:rFonts w:ascii="Arial" w:hAnsi="Arial" w:cs="Arial"/>
          <w:spacing w:val="10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6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m</w:t>
      </w:r>
      <w:r w:rsidRPr="00A434FD">
        <w:rPr>
          <w:rFonts w:ascii="Arial" w:hAnsi="Arial" w:cs="Arial"/>
          <w:spacing w:val="9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ar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Pr="00A434FD">
        <w:rPr>
          <w:rFonts w:ascii="Arial" w:hAnsi="Arial" w:cs="Arial"/>
          <w:spacing w:val="1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su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r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1"/>
          <w:sz w:val="22"/>
          <w:szCs w:val="22"/>
        </w:rPr>
        <w:t>it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3"/>
          <w:sz w:val="22"/>
          <w:szCs w:val="22"/>
        </w:rPr>
        <w:t>u</w:t>
      </w:r>
      <w:r w:rsidRPr="00A434FD">
        <w:rPr>
          <w:rFonts w:ascii="Arial" w:hAnsi="Arial" w:cs="Arial"/>
          <w:spacing w:val="-1"/>
          <w:sz w:val="22"/>
          <w:szCs w:val="22"/>
        </w:rPr>
        <w:t>c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-</w:t>
      </w:r>
      <w:r w:rsidRPr="00A434FD">
        <w:rPr>
          <w:rFonts w:ascii="Arial" w:hAnsi="Arial" w:cs="Arial"/>
          <w:sz w:val="22"/>
          <w:szCs w:val="22"/>
        </w:rPr>
        <w:t>Qu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pacing w:val="2"/>
          <w:sz w:val="22"/>
          <w:szCs w:val="22"/>
        </w:rPr>
        <w:t>’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 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7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-</w:t>
      </w:r>
      <w:r w:rsidRPr="00A434FD">
        <w:rPr>
          <w:rFonts w:ascii="Arial" w:hAnsi="Arial" w:cs="Arial"/>
          <w:spacing w:val="2"/>
          <w:sz w:val="22"/>
          <w:szCs w:val="22"/>
        </w:rPr>
        <w:t>H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s,</w:t>
      </w:r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z w:val="22"/>
          <w:szCs w:val="22"/>
        </w:rPr>
        <w:t>ui</w:t>
      </w:r>
      <w:proofErr w:type="spellEnd"/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2"/>
          <w:sz w:val="22"/>
          <w:szCs w:val="22"/>
        </w:rPr>
        <w:t>e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1"/>
          <w:sz w:val="22"/>
          <w:szCs w:val="22"/>
        </w:rPr>
        <w:t>im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2"/>
          <w:sz w:val="22"/>
          <w:szCs w:val="22"/>
        </w:rPr>
        <w:t>r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-10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ti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pacing w:val="3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ng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aa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-1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>.</w:t>
      </w:r>
    </w:p>
    <w:p w14:paraId="5524ABC8" w14:textId="77777777" w:rsidR="0000646F" w:rsidRPr="00A434FD" w:rsidRDefault="00DE084B" w:rsidP="000849FB">
      <w:pPr>
        <w:ind w:firstLine="533"/>
        <w:jc w:val="both"/>
        <w:rPr>
          <w:rFonts w:ascii="Arial" w:hAnsi="Arial" w:cs="Arial"/>
          <w:sz w:val="22"/>
          <w:szCs w:val="22"/>
        </w:rPr>
      </w:pP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3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pacing w:val="3"/>
          <w:sz w:val="22"/>
          <w:szCs w:val="22"/>
        </w:rPr>
        <w:t>u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g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li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3"/>
          <w:sz w:val="22"/>
          <w:szCs w:val="22"/>
        </w:rPr>
        <w:t>u</w:t>
      </w:r>
      <w:r w:rsidRPr="00A434FD">
        <w:rPr>
          <w:rFonts w:ascii="Arial" w:hAnsi="Arial" w:cs="Arial"/>
          <w:sz w:val="22"/>
          <w:szCs w:val="22"/>
        </w:rPr>
        <w:t>p</w:t>
      </w:r>
      <w:proofErr w:type="spellEnd"/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1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a</w:t>
      </w:r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3"/>
          <w:sz w:val="22"/>
          <w:szCs w:val="22"/>
        </w:rPr>
        <w:t>I</w:t>
      </w:r>
      <w:r w:rsidRPr="00A434FD">
        <w:rPr>
          <w:rFonts w:ascii="Arial" w:hAnsi="Arial" w:cs="Arial"/>
          <w:spacing w:val="3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m</w:t>
      </w:r>
      <w:r w:rsidRPr="00A434FD">
        <w:rPr>
          <w:rFonts w:ascii="Arial" w:hAnsi="Arial" w:cs="Arial"/>
          <w:spacing w:val="7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pu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era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3"/>
          <w:sz w:val="22"/>
          <w:szCs w:val="22"/>
        </w:rPr>
        <w:t>i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2"/>
          <w:sz w:val="22"/>
          <w:szCs w:val="22"/>
        </w:rPr>
        <w:t>r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9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im</w:t>
      </w:r>
      <w:r w:rsidRPr="00A434FD">
        <w:rPr>
          <w:rFonts w:ascii="Arial" w:hAnsi="Arial" w:cs="Arial"/>
          <w:spacing w:val="3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-1"/>
          <w:sz w:val="22"/>
          <w:szCs w:val="22"/>
        </w:rPr>
        <w:t>ra</w:t>
      </w:r>
      <w:proofErr w:type="spellEnd"/>
      <w:r w:rsidRPr="00A434FD">
        <w:rPr>
          <w:rFonts w:ascii="Arial" w:hAnsi="Arial" w:cs="Arial"/>
          <w:sz w:val="22"/>
          <w:szCs w:val="22"/>
        </w:rPr>
        <w:t>:</w:t>
      </w:r>
      <w:r w:rsidRPr="00A434FD">
        <w:rPr>
          <w:rFonts w:ascii="Arial" w:hAnsi="Arial" w:cs="Arial"/>
          <w:spacing w:val="8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)</w:t>
      </w:r>
      <w:r w:rsidRPr="00A434FD">
        <w:rPr>
          <w:rFonts w:ascii="Arial" w:hAnsi="Arial" w:cs="Arial"/>
          <w:spacing w:val="9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Hubu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3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nus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8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ll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8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1"/>
          <w:sz w:val="22"/>
          <w:szCs w:val="22"/>
        </w:rPr>
        <w:t>S</w:t>
      </w:r>
      <w:r w:rsidRPr="00A434FD">
        <w:rPr>
          <w:rFonts w:ascii="Arial" w:hAnsi="Arial" w:cs="Arial"/>
          <w:sz w:val="22"/>
          <w:szCs w:val="22"/>
        </w:rPr>
        <w:t>WT b)</w:t>
      </w:r>
      <w:r w:rsidRPr="00A434FD">
        <w:rPr>
          <w:rFonts w:ascii="Arial" w:hAnsi="Arial" w:cs="Arial"/>
          <w:spacing w:val="7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Hubu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nus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3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nus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1"/>
          <w:sz w:val="22"/>
          <w:szCs w:val="22"/>
        </w:rPr>
        <w:t>c</w:t>
      </w:r>
      <w:r w:rsidRPr="00A434FD">
        <w:rPr>
          <w:rFonts w:ascii="Arial" w:hAnsi="Arial" w:cs="Arial"/>
          <w:sz w:val="22"/>
          <w:szCs w:val="22"/>
        </w:rPr>
        <w:t>)</w:t>
      </w:r>
      <w:r w:rsidRPr="00A434FD">
        <w:rPr>
          <w:rFonts w:ascii="Arial" w:hAnsi="Arial" w:cs="Arial"/>
          <w:spacing w:val="7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Hubu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ga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nus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Pr="00A434FD">
        <w:rPr>
          <w:rFonts w:ascii="Arial" w:hAnsi="Arial" w:cs="Arial"/>
          <w:spacing w:val="-4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d)</w:t>
      </w:r>
      <w:r w:rsidRPr="00A434FD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Hubu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-10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nus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-8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k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z w:val="22"/>
          <w:szCs w:val="22"/>
        </w:rPr>
        <w:t>uk</w:t>
      </w:r>
      <w:proofErr w:type="spellEnd"/>
      <w:r w:rsidRPr="00A434FD">
        <w:rPr>
          <w:rFonts w:ascii="Arial" w:hAnsi="Arial" w:cs="Arial"/>
          <w:spacing w:val="-9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li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z w:val="22"/>
          <w:szCs w:val="22"/>
        </w:rPr>
        <w:t>ku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nn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z w:val="22"/>
          <w:szCs w:val="22"/>
        </w:rPr>
        <w:t>.</w:t>
      </w:r>
    </w:p>
    <w:p w14:paraId="7ADEF22B" w14:textId="77777777" w:rsidR="0000646F" w:rsidRPr="00A434FD" w:rsidRDefault="00DE084B" w:rsidP="000849FB">
      <w:pPr>
        <w:ind w:firstLine="533"/>
        <w:jc w:val="both"/>
        <w:rPr>
          <w:rFonts w:ascii="Arial" w:hAnsi="Arial" w:cs="Arial"/>
          <w:sz w:val="22"/>
          <w:szCs w:val="22"/>
        </w:rPr>
      </w:pPr>
      <w:r w:rsidRPr="00A434FD">
        <w:rPr>
          <w:rFonts w:ascii="Arial" w:hAnsi="Arial" w:cs="Arial"/>
          <w:sz w:val="22"/>
          <w:szCs w:val="22"/>
        </w:rPr>
        <w:t>Ad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pun</w:t>
      </w:r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g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li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z w:val="22"/>
          <w:szCs w:val="22"/>
        </w:rPr>
        <w:t>kup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ara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1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 xml:space="preserve">n 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-2"/>
          <w:sz w:val="22"/>
          <w:szCs w:val="22"/>
        </w:rPr>
        <w:t>ga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a</w:t>
      </w:r>
      <w:r w:rsidRPr="00A434FD">
        <w:rPr>
          <w:rFonts w:ascii="Arial" w:hAnsi="Arial" w:cs="Arial"/>
          <w:spacing w:val="7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3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m</w:t>
      </w:r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li</w:t>
      </w:r>
      <w:r w:rsidRPr="00A434FD">
        <w:rPr>
          <w:rFonts w:ascii="Arial" w:hAnsi="Arial" w:cs="Arial"/>
          <w:sz w:val="22"/>
          <w:szCs w:val="22"/>
        </w:rPr>
        <w:t>pu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1"/>
          <w:sz w:val="22"/>
          <w:szCs w:val="22"/>
        </w:rPr>
        <w:t>lim</w:t>
      </w:r>
      <w:r w:rsidRPr="00A434FD">
        <w:rPr>
          <w:rFonts w:ascii="Arial" w:hAnsi="Arial" w:cs="Arial"/>
          <w:sz w:val="22"/>
          <w:szCs w:val="22"/>
        </w:rPr>
        <w:t>a</w:t>
      </w:r>
      <w:r w:rsidRPr="00A434FD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unsur</w:t>
      </w:r>
      <w:proofErr w:type="spellEnd"/>
      <w:r w:rsidRPr="00A434FD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pokok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it</w:t>
      </w:r>
      <w:r w:rsidRPr="00A434FD">
        <w:rPr>
          <w:rFonts w:ascii="Arial" w:hAnsi="Arial" w:cs="Arial"/>
          <w:sz w:val="22"/>
          <w:szCs w:val="22"/>
        </w:rPr>
        <w:t>u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: 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)</w:t>
      </w:r>
      <w:r w:rsidRPr="00A434FD">
        <w:rPr>
          <w:rFonts w:ascii="Arial" w:hAnsi="Arial" w:cs="Arial"/>
          <w:spacing w:val="-2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-</w:t>
      </w:r>
      <w:proofErr w:type="spellStart"/>
      <w:r w:rsidRPr="00A434FD">
        <w:rPr>
          <w:rFonts w:ascii="Arial" w:hAnsi="Arial" w:cs="Arial"/>
          <w:sz w:val="22"/>
          <w:szCs w:val="22"/>
        </w:rPr>
        <w:t>qu</w:t>
      </w:r>
      <w:r w:rsidRPr="00A434FD">
        <w:rPr>
          <w:rFonts w:ascii="Arial" w:hAnsi="Arial" w:cs="Arial"/>
          <w:spacing w:val="2"/>
          <w:sz w:val="22"/>
          <w:szCs w:val="22"/>
        </w:rPr>
        <w:t>r</w:t>
      </w:r>
      <w:r w:rsidRPr="00A434FD">
        <w:rPr>
          <w:rFonts w:ascii="Arial" w:hAnsi="Arial" w:cs="Arial"/>
          <w:spacing w:val="-1"/>
          <w:sz w:val="22"/>
          <w:szCs w:val="22"/>
        </w:rPr>
        <w:t>’a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-9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 xml:space="preserve">b) </w:t>
      </w:r>
      <w:proofErr w:type="spellStart"/>
      <w:r w:rsidRPr="00A434FD">
        <w:rPr>
          <w:rFonts w:ascii="Arial" w:hAnsi="Arial" w:cs="Arial"/>
          <w:sz w:val="22"/>
          <w:szCs w:val="22"/>
        </w:rPr>
        <w:t>Aq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</w:t>
      </w:r>
      <w:proofErr w:type="spellEnd"/>
      <w:r w:rsidRPr="00A434FD">
        <w:rPr>
          <w:rFonts w:ascii="Arial" w:hAnsi="Arial" w:cs="Arial"/>
          <w:spacing w:val="-6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2"/>
          <w:sz w:val="22"/>
          <w:szCs w:val="22"/>
        </w:rPr>
        <w:t>c</w:t>
      </w:r>
      <w:r w:rsidRPr="00A434FD">
        <w:rPr>
          <w:rFonts w:ascii="Arial" w:hAnsi="Arial" w:cs="Arial"/>
          <w:sz w:val="22"/>
          <w:szCs w:val="22"/>
        </w:rPr>
        <w:t>)</w:t>
      </w:r>
      <w:r w:rsidRPr="00A434FD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S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1"/>
          <w:sz w:val="22"/>
          <w:szCs w:val="22"/>
        </w:rPr>
        <w:t>’a</w:t>
      </w:r>
      <w:r w:rsidRPr="00A434FD">
        <w:rPr>
          <w:rFonts w:ascii="Arial" w:hAnsi="Arial" w:cs="Arial"/>
          <w:sz w:val="22"/>
          <w:szCs w:val="22"/>
        </w:rPr>
        <w:t>h</w:t>
      </w:r>
      <w:proofErr w:type="spellEnd"/>
      <w:r w:rsidRPr="00A434FD">
        <w:rPr>
          <w:rFonts w:ascii="Arial" w:hAnsi="Arial" w:cs="Arial"/>
          <w:spacing w:val="-7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 xml:space="preserve">d) </w:t>
      </w:r>
      <w:proofErr w:type="spellStart"/>
      <w:r w:rsidRPr="00A434FD">
        <w:rPr>
          <w:rFonts w:ascii="Arial" w:hAnsi="Arial" w:cs="Arial"/>
          <w:sz w:val="22"/>
          <w:szCs w:val="22"/>
        </w:rPr>
        <w:t>Akh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proofErr w:type="spellEnd"/>
      <w:r w:rsidRPr="00A434FD">
        <w:rPr>
          <w:rFonts w:ascii="Arial" w:hAnsi="Arial" w:cs="Arial"/>
          <w:spacing w:val="-6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2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)</w:t>
      </w:r>
      <w:r w:rsidRPr="00A434FD">
        <w:rPr>
          <w:rFonts w:ascii="Arial" w:hAnsi="Arial" w:cs="Arial"/>
          <w:spacing w:val="-2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3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ar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kh.</w:t>
      </w:r>
    </w:p>
    <w:p w14:paraId="55FD45A5" w14:textId="77777777" w:rsidR="0000646F" w:rsidRPr="00A434FD" w:rsidRDefault="00DE084B" w:rsidP="000849FB">
      <w:pPr>
        <w:ind w:firstLine="533"/>
        <w:jc w:val="both"/>
        <w:rPr>
          <w:rFonts w:ascii="Arial" w:hAnsi="Arial" w:cs="Arial"/>
          <w:sz w:val="22"/>
          <w:szCs w:val="22"/>
        </w:rPr>
      </w:pPr>
      <w:r w:rsidRPr="00A434FD">
        <w:rPr>
          <w:rFonts w:ascii="Arial" w:hAnsi="Arial" w:cs="Arial"/>
          <w:spacing w:val="1"/>
          <w:sz w:val="22"/>
          <w:szCs w:val="22"/>
        </w:rPr>
        <w:lastRenderedPageBreak/>
        <w:t>P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da</w:t>
      </w:r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ti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t</w:t>
      </w:r>
      <w:proofErr w:type="spellEnd"/>
      <w:r w:rsidRPr="00A434FD">
        <w:rPr>
          <w:rFonts w:ascii="Arial" w:hAnsi="Arial" w:cs="Arial"/>
          <w:spacing w:val="7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ko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2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r</w:t>
      </w:r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1"/>
          <w:sz w:val="22"/>
          <w:szCs w:val="22"/>
        </w:rPr>
        <w:t>(</w:t>
      </w:r>
      <w:r w:rsidRPr="00A434FD">
        <w:rPr>
          <w:rFonts w:ascii="Arial" w:hAnsi="Arial" w:cs="Arial"/>
          <w:spacing w:val="1"/>
          <w:sz w:val="22"/>
          <w:szCs w:val="22"/>
        </w:rPr>
        <w:t>S</w:t>
      </w:r>
      <w:r w:rsidRPr="00A434FD">
        <w:rPr>
          <w:rFonts w:ascii="Arial" w:hAnsi="Arial" w:cs="Arial"/>
          <w:sz w:val="22"/>
          <w:szCs w:val="22"/>
        </w:rPr>
        <w:t>D)</w:t>
      </w:r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3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da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3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era</w:t>
      </w:r>
      <w:r w:rsidRPr="00A434FD">
        <w:rPr>
          <w:rFonts w:ascii="Arial" w:hAnsi="Arial" w:cs="Arial"/>
          <w:spacing w:val="3"/>
          <w:sz w:val="22"/>
          <w:szCs w:val="22"/>
        </w:rPr>
        <w:t>p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unsur</w:t>
      </w:r>
      <w:proofErr w:type="spellEnd"/>
      <w:r w:rsidRPr="00A434FD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pokok</w:t>
      </w:r>
      <w:proofErr w:type="spellEnd"/>
      <w:r w:rsidRPr="00A434FD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it</w:t>
      </w:r>
      <w:r w:rsidRPr="00A434FD">
        <w:rPr>
          <w:rFonts w:ascii="Arial" w:hAnsi="Arial" w:cs="Arial"/>
          <w:sz w:val="22"/>
          <w:szCs w:val="22"/>
        </w:rPr>
        <w:t>u</w:t>
      </w:r>
      <w:proofErr w:type="spellEnd"/>
      <w:r w:rsidRPr="00A434FD">
        <w:rPr>
          <w:rFonts w:ascii="Arial" w:hAnsi="Arial" w:cs="Arial"/>
          <w:sz w:val="22"/>
          <w:szCs w:val="22"/>
        </w:rPr>
        <w:t>:</w:t>
      </w:r>
      <w:r w:rsidRPr="00A434FD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im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-9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h,</w:t>
      </w:r>
      <w:r w:rsidRPr="00A434FD">
        <w:rPr>
          <w:rFonts w:ascii="Arial" w:hAnsi="Arial" w:cs="Arial"/>
          <w:spacing w:val="-3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 xml:space="preserve">n 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-</w:t>
      </w:r>
      <w:r w:rsidRPr="00A434FD">
        <w:rPr>
          <w:rFonts w:ascii="Arial" w:hAnsi="Arial" w:cs="Arial"/>
          <w:sz w:val="22"/>
          <w:szCs w:val="22"/>
        </w:rPr>
        <w:t>Qu</w:t>
      </w:r>
      <w:r w:rsidRPr="00A434FD">
        <w:rPr>
          <w:rFonts w:ascii="Arial" w:hAnsi="Arial" w:cs="Arial"/>
          <w:spacing w:val="2"/>
          <w:sz w:val="22"/>
          <w:szCs w:val="22"/>
        </w:rPr>
        <w:t>r</w:t>
      </w:r>
      <w:r w:rsidRPr="00A434FD">
        <w:rPr>
          <w:rFonts w:ascii="Arial" w:hAnsi="Arial" w:cs="Arial"/>
          <w:spacing w:val="-1"/>
          <w:sz w:val="22"/>
          <w:szCs w:val="22"/>
        </w:rPr>
        <w:t>’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-1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.</w:t>
      </w:r>
      <w:r w:rsidRPr="00A434FD">
        <w:rPr>
          <w:rFonts w:ascii="Arial" w:hAnsi="Arial" w:cs="Arial"/>
          <w:spacing w:val="-9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m</w:t>
      </w:r>
      <w:proofErr w:type="spellEnd"/>
      <w:r w:rsidRPr="00A434FD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liti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-7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T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nd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 K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10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ni</w:t>
      </w:r>
      <w:proofErr w:type="spellEnd"/>
      <w:r w:rsidRPr="00A434FD">
        <w:rPr>
          <w:rFonts w:ascii="Arial" w:hAnsi="Arial" w:cs="Arial"/>
          <w:spacing w:val="1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nu</w:t>
      </w:r>
      <w:r w:rsidRPr="00A434FD">
        <w:rPr>
          <w:rFonts w:ascii="Arial" w:hAnsi="Arial" w:cs="Arial"/>
          <w:spacing w:val="1"/>
          <w:sz w:val="22"/>
          <w:szCs w:val="22"/>
        </w:rPr>
        <w:t>li</w:t>
      </w:r>
      <w:r w:rsidRPr="00A434FD">
        <w:rPr>
          <w:rFonts w:ascii="Arial" w:hAnsi="Arial" w:cs="Arial"/>
          <w:sz w:val="22"/>
          <w:szCs w:val="22"/>
        </w:rPr>
        <w:t>s</w:t>
      </w:r>
      <w:proofErr w:type="spellEnd"/>
      <w:r w:rsidRPr="00A434FD">
        <w:rPr>
          <w:rFonts w:ascii="Arial" w:hAnsi="Arial" w:cs="Arial"/>
          <w:spacing w:val="9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10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ef</w:t>
      </w:r>
      <w:r w:rsidRPr="00A434FD">
        <w:rPr>
          <w:rFonts w:ascii="Arial" w:hAnsi="Arial" w:cs="Arial"/>
          <w:sz w:val="22"/>
          <w:szCs w:val="22"/>
        </w:rPr>
        <w:t>okusk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da</w:t>
      </w:r>
      <w:r w:rsidRPr="00A434FD">
        <w:rPr>
          <w:rFonts w:ascii="Arial" w:hAnsi="Arial" w:cs="Arial"/>
          <w:spacing w:val="9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2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ara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-</w:t>
      </w:r>
      <w:r w:rsidRPr="00A434FD">
        <w:rPr>
          <w:rFonts w:ascii="Arial" w:hAnsi="Arial" w:cs="Arial"/>
          <w:sz w:val="22"/>
          <w:szCs w:val="22"/>
        </w:rPr>
        <w:t>Q</w:t>
      </w:r>
      <w:r w:rsidRPr="00A434FD">
        <w:rPr>
          <w:rFonts w:ascii="Arial" w:hAnsi="Arial" w:cs="Arial"/>
          <w:spacing w:val="3"/>
          <w:sz w:val="22"/>
          <w:szCs w:val="22"/>
        </w:rPr>
        <w:t>u</w:t>
      </w:r>
      <w:r w:rsidRPr="00A434FD">
        <w:rPr>
          <w:rFonts w:ascii="Arial" w:hAnsi="Arial" w:cs="Arial"/>
          <w:spacing w:val="-1"/>
          <w:sz w:val="22"/>
          <w:szCs w:val="22"/>
        </w:rPr>
        <w:t>r’a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ng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ode</w:t>
      </w:r>
      <w:proofErr w:type="spellEnd"/>
      <w:r w:rsidRPr="00A434FD">
        <w:rPr>
          <w:rFonts w:ascii="Arial" w:hAnsi="Arial" w:cs="Arial"/>
          <w:spacing w:val="11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pacing w:val="1"/>
          <w:sz w:val="22"/>
          <w:szCs w:val="22"/>
        </w:rPr>
        <w:t>ill</w:t>
      </w:r>
      <w:r w:rsidRPr="00A434FD">
        <w:rPr>
          <w:rFonts w:ascii="Arial" w:hAnsi="Arial" w:cs="Arial"/>
          <w:sz w:val="22"/>
          <w:szCs w:val="22"/>
        </w:rPr>
        <w:t>.</w:t>
      </w:r>
      <w:r w:rsidRPr="00A434FD">
        <w:rPr>
          <w:rFonts w:ascii="Arial" w:hAnsi="Arial" w:cs="Arial"/>
          <w:spacing w:val="11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l</w:t>
      </w:r>
      <w:r w:rsidRPr="00A434FD">
        <w:rPr>
          <w:rFonts w:ascii="Arial" w:hAnsi="Arial" w:cs="Arial"/>
          <w:spacing w:val="1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but</w:t>
      </w:r>
      <w:proofErr w:type="spellEnd"/>
      <w:r w:rsidRPr="00A434FD">
        <w:rPr>
          <w:rFonts w:ascii="Arial" w:hAnsi="Arial" w:cs="Arial"/>
          <w:spacing w:val="7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2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pu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2"/>
          <w:sz w:val="22"/>
          <w:szCs w:val="22"/>
        </w:rPr>
        <w:t>u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9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hwa</w:t>
      </w:r>
      <w:proofErr w:type="spellEnd"/>
      <w:r w:rsidRPr="00A434FD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it</w:t>
      </w:r>
      <w:r w:rsidRPr="00A434FD">
        <w:rPr>
          <w:rFonts w:ascii="Arial" w:hAnsi="Arial" w:cs="Arial"/>
          <w:spacing w:val="-1"/>
          <w:sz w:val="22"/>
          <w:szCs w:val="22"/>
        </w:rPr>
        <w:t>era</w:t>
      </w:r>
      <w:r w:rsidRPr="00A434FD">
        <w:rPr>
          <w:rFonts w:ascii="Arial" w:hAnsi="Arial" w:cs="Arial"/>
          <w:sz w:val="22"/>
          <w:szCs w:val="22"/>
        </w:rPr>
        <w:t>pk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5"/>
          <w:sz w:val="22"/>
          <w:szCs w:val="22"/>
        </w:rPr>
        <w:t>n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ode</w:t>
      </w:r>
      <w:proofErr w:type="spellEnd"/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3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pacing w:val="1"/>
          <w:sz w:val="22"/>
          <w:szCs w:val="22"/>
        </w:rPr>
        <w:t>il</w:t>
      </w:r>
      <w:r w:rsidRPr="00A434FD">
        <w:rPr>
          <w:rFonts w:ascii="Arial" w:hAnsi="Arial" w:cs="Arial"/>
          <w:sz w:val="22"/>
          <w:szCs w:val="22"/>
        </w:rPr>
        <w:t>l</w:t>
      </w:r>
      <w:r w:rsidRPr="00A434FD">
        <w:rPr>
          <w:rFonts w:ascii="Arial" w:hAnsi="Arial" w:cs="Arial"/>
          <w:spacing w:val="1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m</w:t>
      </w:r>
      <w:proofErr w:type="spellEnd"/>
      <w:r w:rsidRPr="00A434FD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2"/>
          <w:sz w:val="22"/>
          <w:szCs w:val="22"/>
        </w:rPr>
        <w:t>r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-</w:t>
      </w:r>
      <w:r w:rsidRPr="00A434FD">
        <w:rPr>
          <w:rFonts w:ascii="Arial" w:hAnsi="Arial" w:cs="Arial"/>
          <w:sz w:val="22"/>
          <w:szCs w:val="22"/>
        </w:rPr>
        <w:t>Q</w:t>
      </w:r>
      <w:r w:rsidRPr="00A434FD">
        <w:rPr>
          <w:rFonts w:ascii="Arial" w:hAnsi="Arial" w:cs="Arial"/>
          <w:spacing w:val="-3"/>
          <w:sz w:val="22"/>
          <w:szCs w:val="22"/>
        </w:rPr>
        <w:t>u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pacing w:val="2"/>
          <w:sz w:val="22"/>
          <w:szCs w:val="22"/>
        </w:rPr>
        <w:t>’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t</w:t>
      </w:r>
      <w:proofErr w:type="spellEnd"/>
      <w:r w:rsidRPr="00A434FD">
        <w:rPr>
          <w:rFonts w:ascii="Arial" w:hAnsi="Arial" w:cs="Arial"/>
          <w:spacing w:val="9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gk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pu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-1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2"/>
          <w:sz w:val="22"/>
          <w:szCs w:val="22"/>
        </w:rPr>
        <w:t>e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3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</w:t>
      </w:r>
      <w:proofErr w:type="spellEnd"/>
      <w:r w:rsidRPr="00A434FD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m</w:t>
      </w:r>
      <w:proofErr w:type="spellEnd"/>
      <w:r w:rsidRPr="00A434FD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ac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-7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-</w:t>
      </w:r>
      <w:r w:rsidRPr="00A434FD">
        <w:rPr>
          <w:rFonts w:ascii="Arial" w:hAnsi="Arial" w:cs="Arial"/>
          <w:sz w:val="22"/>
          <w:szCs w:val="22"/>
        </w:rPr>
        <w:t>Q</w:t>
      </w:r>
      <w:r w:rsidRPr="00A434FD">
        <w:rPr>
          <w:rFonts w:ascii="Arial" w:hAnsi="Arial" w:cs="Arial"/>
          <w:spacing w:val="3"/>
          <w:sz w:val="22"/>
          <w:szCs w:val="22"/>
        </w:rPr>
        <w:t>u</w:t>
      </w:r>
      <w:r w:rsidRPr="00A434FD">
        <w:rPr>
          <w:rFonts w:ascii="Arial" w:hAnsi="Arial" w:cs="Arial"/>
          <w:spacing w:val="2"/>
          <w:sz w:val="22"/>
          <w:szCs w:val="22"/>
        </w:rPr>
        <w:t>r</w:t>
      </w:r>
      <w:r w:rsidRPr="00A434FD">
        <w:rPr>
          <w:rFonts w:ascii="Arial" w:hAnsi="Arial" w:cs="Arial"/>
          <w:spacing w:val="-1"/>
          <w:sz w:val="22"/>
          <w:szCs w:val="22"/>
        </w:rPr>
        <w:t>’a</w:t>
      </w:r>
      <w:r w:rsidRPr="00A434FD">
        <w:rPr>
          <w:rFonts w:ascii="Arial" w:hAnsi="Arial" w:cs="Arial"/>
          <w:sz w:val="22"/>
          <w:szCs w:val="22"/>
        </w:rPr>
        <w:t>n.</w:t>
      </w:r>
    </w:p>
    <w:p w14:paraId="7065A5AD" w14:textId="77777777" w:rsidR="00E96F1F" w:rsidRPr="00A434FD" w:rsidRDefault="00DE084B" w:rsidP="000849FB">
      <w:pPr>
        <w:ind w:firstLine="533"/>
        <w:jc w:val="both"/>
        <w:rPr>
          <w:rFonts w:ascii="Arial" w:hAnsi="Arial" w:cs="Arial"/>
          <w:sz w:val="22"/>
          <w:szCs w:val="22"/>
        </w:rPr>
      </w:pPr>
      <w:proofErr w:type="spellStart"/>
      <w:r w:rsidRPr="00A434FD">
        <w:rPr>
          <w:rFonts w:ascii="Arial" w:hAnsi="Arial" w:cs="Arial"/>
          <w:sz w:val="22"/>
          <w:szCs w:val="22"/>
        </w:rPr>
        <w:t>Un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uk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ca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3"/>
          <w:sz w:val="22"/>
          <w:szCs w:val="22"/>
        </w:rPr>
        <w:t>s</w:t>
      </w:r>
      <w:r w:rsidRPr="00A434FD">
        <w:rPr>
          <w:rFonts w:ascii="Arial" w:hAnsi="Arial" w:cs="Arial"/>
          <w:sz w:val="22"/>
          <w:szCs w:val="22"/>
        </w:rPr>
        <w:t>ud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ara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g</w:t>
      </w:r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ks</w:t>
      </w:r>
      <w:r w:rsidRPr="00A434FD">
        <w:rPr>
          <w:rFonts w:ascii="Arial" w:hAnsi="Arial" w:cs="Arial"/>
          <w:spacing w:val="1"/>
          <w:sz w:val="22"/>
          <w:szCs w:val="22"/>
        </w:rPr>
        <w:t>im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l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z w:val="22"/>
          <w:szCs w:val="22"/>
        </w:rPr>
        <w:t>uk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58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2"/>
          <w:sz w:val="22"/>
          <w:szCs w:val="22"/>
        </w:rPr>
        <w:t>c</w:t>
      </w:r>
      <w:r w:rsidRPr="00A434FD">
        <w:rPr>
          <w:rFonts w:ascii="Arial" w:hAnsi="Arial" w:cs="Arial"/>
          <w:spacing w:val="-1"/>
          <w:sz w:val="22"/>
          <w:szCs w:val="22"/>
        </w:rPr>
        <w:t>ar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5"/>
          <w:sz w:val="22"/>
          <w:szCs w:val="22"/>
        </w:rPr>
        <w:t>n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60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g</w:t>
      </w:r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g</w:t>
      </w:r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sa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2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but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ode</w:t>
      </w:r>
      <w:proofErr w:type="spellEnd"/>
    </w:p>
    <w:p w14:paraId="0691DCC8" w14:textId="77777777" w:rsidR="0000646F" w:rsidRPr="00A434FD" w:rsidRDefault="00DE084B" w:rsidP="000849FB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ar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ode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r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t</w:t>
      </w:r>
      <w:proofErr w:type="spellEnd"/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3"/>
          <w:sz w:val="22"/>
          <w:szCs w:val="22"/>
        </w:rPr>
        <w:t>u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z w:val="22"/>
          <w:szCs w:val="22"/>
        </w:rPr>
        <w:t>a</w:t>
      </w:r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pacing w:val="1"/>
          <w:sz w:val="22"/>
          <w:szCs w:val="22"/>
        </w:rPr>
        <w:t>ti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su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u</w:t>
      </w:r>
      <w:proofErr w:type="spellEnd"/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2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hu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ng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ca</w:t>
      </w:r>
      <w:r w:rsidRPr="00A434FD">
        <w:rPr>
          <w:rFonts w:ascii="Arial" w:hAnsi="Arial" w:cs="Arial"/>
          <w:spacing w:val="2"/>
          <w:sz w:val="22"/>
          <w:szCs w:val="22"/>
        </w:rPr>
        <w:t>r</w:t>
      </w:r>
      <w:r w:rsidRPr="00A434FD">
        <w:rPr>
          <w:rFonts w:ascii="Arial" w:hAnsi="Arial" w:cs="Arial"/>
          <w:spacing w:val="-1"/>
          <w:sz w:val="22"/>
          <w:szCs w:val="22"/>
        </w:rPr>
        <w:t>a-</w:t>
      </w:r>
      <w:r w:rsidRPr="00A434FD">
        <w:rPr>
          <w:rFonts w:ascii="Arial" w:hAnsi="Arial" w:cs="Arial"/>
          <w:spacing w:val="2"/>
          <w:sz w:val="22"/>
          <w:szCs w:val="22"/>
        </w:rPr>
        <w:t>c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2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r</w:t>
      </w:r>
      <w:proofErr w:type="spellEnd"/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2"/>
          <w:sz w:val="22"/>
          <w:szCs w:val="22"/>
        </w:rPr>
        <w:t>r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-2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o</w:t>
      </w:r>
      <w:r w:rsidRPr="00A434FD">
        <w:rPr>
          <w:rFonts w:ascii="Arial" w:hAnsi="Arial" w:cs="Arial"/>
          <w:spacing w:val="3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7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2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o</w:t>
      </w:r>
      <w:r w:rsidRPr="00A434FD">
        <w:rPr>
          <w:rFonts w:ascii="Arial" w:hAnsi="Arial" w:cs="Arial"/>
          <w:spacing w:val="-1"/>
          <w:sz w:val="22"/>
          <w:szCs w:val="22"/>
        </w:rPr>
        <w:t>ra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g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3"/>
          <w:sz w:val="22"/>
          <w:szCs w:val="22"/>
        </w:rPr>
        <w:t>u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u.</w:t>
      </w:r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it</w:t>
      </w:r>
      <w:r w:rsidRPr="00A434FD">
        <w:rPr>
          <w:rFonts w:ascii="Arial" w:hAnsi="Arial" w:cs="Arial"/>
          <w:sz w:val="22"/>
          <w:szCs w:val="22"/>
        </w:rPr>
        <w:t>u</w:t>
      </w:r>
      <w:proofErr w:type="spellEnd"/>
      <w:r w:rsidRPr="00A434FD">
        <w:rPr>
          <w:rFonts w:ascii="Arial" w:hAnsi="Arial" w:cs="Arial"/>
          <w:spacing w:val="9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sa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z w:val="22"/>
          <w:szCs w:val="22"/>
        </w:rPr>
        <w:t>a</w:t>
      </w:r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but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3"/>
          <w:sz w:val="22"/>
          <w:szCs w:val="22"/>
        </w:rPr>
        <w:t>k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</w:t>
      </w:r>
      <w:proofErr w:type="spellEnd"/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ji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ku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un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uk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r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u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ji</w:t>
      </w:r>
      <w:r w:rsidRPr="00A434FD">
        <w:rPr>
          <w:rFonts w:ascii="Arial" w:hAnsi="Arial" w:cs="Arial"/>
          <w:spacing w:val="3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-10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-1"/>
          <w:sz w:val="22"/>
          <w:szCs w:val="22"/>
        </w:rPr>
        <w:t>ra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d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-8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3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</w:t>
      </w:r>
      <w:proofErr w:type="spellEnd"/>
      <w:r w:rsidRPr="00A434FD">
        <w:rPr>
          <w:rFonts w:ascii="Arial" w:hAnsi="Arial" w:cs="Arial"/>
          <w:spacing w:val="-1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di</w:t>
      </w:r>
      <w:r w:rsidRPr="00A434FD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ala</w:t>
      </w:r>
      <w:r w:rsidRPr="00A434FD">
        <w:rPr>
          <w:rFonts w:ascii="Arial" w:hAnsi="Arial" w:cs="Arial"/>
          <w:sz w:val="22"/>
          <w:szCs w:val="22"/>
        </w:rPr>
        <w:t>m</w:t>
      </w:r>
      <w:proofErr w:type="spellEnd"/>
      <w:r w:rsidRPr="00A434FD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proofErr w:type="spellEnd"/>
      <w:r w:rsidRPr="00A434FD">
        <w:rPr>
          <w:rFonts w:ascii="Arial" w:hAnsi="Arial" w:cs="Arial"/>
          <w:sz w:val="22"/>
          <w:szCs w:val="22"/>
        </w:rPr>
        <w:t>.</w:t>
      </w:r>
    </w:p>
    <w:p w14:paraId="24CF8CBF" w14:textId="77777777" w:rsidR="0000646F" w:rsidRPr="00A434FD" w:rsidRDefault="00DE084B" w:rsidP="000849FB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A434FD">
        <w:rPr>
          <w:rFonts w:ascii="Arial" w:hAnsi="Arial" w:cs="Arial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ode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r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m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3"/>
          <w:sz w:val="22"/>
          <w:szCs w:val="22"/>
        </w:rPr>
        <w:t>t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p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z w:val="22"/>
          <w:szCs w:val="22"/>
        </w:rPr>
        <w:t>i</w:t>
      </w:r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buk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l</w:t>
      </w:r>
      <w:proofErr w:type="spellEnd"/>
      <w:r w:rsidRPr="00A434FD">
        <w:rPr>
          <w:rFonts w:ascii="Arial" w:hAnsi="Arial" w:cs="Arial"/>
          <w:spacing w:val="7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2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pi</w:t>
      </w:r>
      <w:proofErr w:type="spellEnd"/>
      <w:r w:rsidRPr="00A434FD">
        <w:rPr>
          <w:rFonts w:ascii="Arial" w:hAnsi="Arial" w:cs="Arial"/>
          <w:spacing w:val="7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</w:t>
      </w:r>
      <w:proofErr w:type="spellEnd"/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z w:val="22"/>
          <w:szCs w:val="22"/>
        </w:rPr>
        <w:t>ui</w:t>
      </w:r>
      <w:proofErr w:type="spellEnd"/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3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ksi</w:t>
      </w:r>
      <w:proofErr w:type="spellEnd"/>
      <w:r w:rsidRPr="00A434FD">
        <w:rPr>
          <w:rFonts w:ascii="Arial" w:hAnsi="Arial" w:cs="Arial"/>
          <w:spacing w:val="8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su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i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us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5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uks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on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l</w:t>
      </w:r>
      <w:proofErr w:type="spellEnd"/>
      <w:r w:rsidRPr="00A434FD">
        <w:rPr>
          <w:rFonts w:ascii="Arial" w:hAnsi="Arial" w:cs="Arial"/>
          <w:spacing w:val="57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khusus</w:t>
      </w:r>
      <w:proofErr w:type="spellEnd"/>
      <w:r w:rsidRPr="00A434FD">
        <w:rPr>
          <w:rFonts w:ascii="Arial" w:hAnsi="Arial" w:cs="Arial"/>
          <w:sz w:val="22"/>
          <w:szCs w:val="22"/>
        </w:rPr>
        <w:t>.</w:t>
      </w:r>
      <w:r w:rsidRPr="00A434FD">
        <w:rPr>
          <w:rFonts w:ascii="Arial" w:hAnsi="Arial" w:cs="Arial"/>
          <w:spacing w:val="57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m</w:t>
      </w:r>
      <w:proofErr w:type="spellEnd"/>
      <w:r w:rsidRPr="00A434FD">
        <w:rPr>
          <w:rFonts w:ascii="Arial" w:hAnsi="Arial" w:cs="Arial"/>
          <w:spacing w:val="57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ng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1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aa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5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ode</w:t>
      </w:r>
      <w:proofErr w:type="spellEnd"/>
      <w:r w:rsidRPr="00A434FD">
        <w:rPr>
          <w:rFonts w:ascii="Arial" w:hAnsi="Arial" w:cs="Arial"/>
          <w:spacing w:val="57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2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g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-1"/>
          <w:sz w:val="22"/>
          <w:szCs w:val="22"/>
        </w:rPr>
        <w:t>ar</w:t>
      </w:r>
      <w:r w:rsidRPr="00A434FD">
        <w:rPr>
          <w:rFonts w:ascii="Arial" w:hAnsi="Arial" w:cs="Arial"/>
          <w:sz w:val="22"/>
          <w:szCs w:val="22"/>
        </w:rPr>
        <w:t>us</w:t>
      </w:r>
      <w:proofErr w:type="spellEnd"/>
      <w:r w:rsidRPr="00A434FD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5"/>
          <w:sz w:val="22"/>
          <w:szCs w:val="22"/>
        </w:rPr>
        <w:t>n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3"/>
          <w:sz w:val="22"/>
          <w:szCs w:val="22"/>
        </w:rPr>
        <w:t>u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2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9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kond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si</w:t>
      </w:r>
      <w:proofErr w:type="spellEnd"/>
      <w:r w:rsidRPr="00A434FD">
        <w:rPr>
          <w:rFonts w:ascii="Arial" w:hAnsi="Arial" w:cs="Arial"/>
          <w:spacing w:val="8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0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su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na</w:t>
      </w:r>
      <w:proofErr w:type="spellEnd"/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as</w:t>
      </w:r>
      <w:proofErr w:type="spellEnd"/>
      <w:r w:rsidRPr="00A434FD">
        <w:rPr>
          <w:rFonts w:ascii="Arial" w:hAnsi="Arial" w:cs="Arial"/>
          <w:sz w:val="22"/>
          <w:szCs w:val="22"/>
        </w:rPr>
        <w:t>.</w:t>
      </w:r>
      <w:r w:rsidRPr="00A434FD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J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1"/>
          <w:sz w:val="22"/>
          <w:szCs w:val="22"/>
        </w:rPr>
        <w:t>ml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</w:t>
      </w:r>
      <w:proofErr w:type="spellEnd"/>
      <w:r w:rsidRPr="00A434FD">
        <w:rPr>
          <w:rFonts w:ascii="Arial" w:hAnsi="Arial" w:cs="Arial"/>
          <w:spacing w:val="7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pacing w:val="3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7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ng</w:t>
      </w:r>
      <w:r w:rsidRPr="00A434FD">
        <w:rPr>
          <w:rFonts w:ascii="Arial" w:hAnsi="Arial" w:cs="Arial"/>
          <w:spacing w:val="-1"/>
          <w:sz w:val="22"/>
          <w:szCs w:val="22"/>
        </w:rPr>
        <w:t>ar</w:t>
      </w:r>
      <w:r w:rsidRPr="00A434FD">
        <w:rPr>
          <w:rFonts w:ascii="Arial" w:hAnsi="Arial" w:cs="Arial"/>
          <w:sz w:val="22"/>
          <w:szCs w:val="22"/>
        </w:rPr>
        <w:t>uhi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od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proofErr w:type="spellEnd"/>
      <w:r w:rsidRPr="00A434FD">
        <w:rPr>
          <w:rFonts w:ascii="Arial" w:hAnsi="Arial" w:cs="Arial"/>
          <w:sz w:val="22"/>
          <w:szCs w:val="22"/>
        </w:rPr>
        <w:t>.</w:t>
      </w:r>
      <w:r w:rsidRPr="00A434FD">
        <w:rPr>
          <w:rFonts w:ascii="Arial" w:hAnsi="Arial" w:cs="Arial"/>
          <w:spacing w:val="7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ng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z w:val="22"/>
          <w:szCs w:val="22"/>
        </w:rPr>
        <w:t>un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ode</w:t>
      </w:r>
      <w:proofErr w:type="spellEnd"/>
      <w:r w:rsidRPr="00A434FD">
        <w:rPr>
          <w:rFonts w:ascii="Arial" w:hAnsi="Arial" w:cs="Arial"/>
          <w:spacing w:val="8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4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ng</w:t>
      </w:r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ti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proofErr w:type="spellEnd"/>
      <w:r w:rsidRPr="00A434FD">
        <w:rPr>
          <w:rFonts w:ascii="Arial" w:hAnsi="Arial" w:cs="Arial"/>
          <w:spacing w:val="10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2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su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Pr="00A434FD">
        <w:rPr>
          <w:rFonts w:ascii="Arial" w:hAnsi="Arial" w:cs="Arial"/>
          <w:spacing w:val="9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9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2"/>
          <w:sz w:val="22"/>
          <w:szCs w:val="22"/>
        </w:rPr>
        <w:t>r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di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l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m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ca</w:t>
      </w:r>
      <w:r w:rsidRPr="00A434FD">
        <w:rPr>
          <w:rFonts w:ascii="Arial" w:hAnsi="Arial" w:cs="Arial"/>
          <w:spacing w:val="3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3"/>
          <w:sz w:val="22"/>
          <w:szCs w:val="22"/>
        </w:rPr>
        <w:t>u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g</w:t>
      </w:r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</w:t>
      </w:r>
      <w:proofErr w:type="spellEnd"/>
    </w:p>
    <w:p w14:paraId="495735AE" w14:textId="77777777" w:rsidR="0000646F" w:rsidRPr="00A434FD" w:rsidRDefault="00DE084B" w:rsidP="000849FB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usk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>.</w:t>
      </w:r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ng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ode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t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nun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g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2"/>
          <w:sz w:val="22"/>
          <w:szCs w:val="22"/>
        </w:rPr>
        <w:t>c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-2"/>
          <w:sz w:val="22"/>
          <w:szCs w:val="22"/>
        </w:rPr>
        <w:t>u</w:t>
      </w:r>
      <w:r w:rsidRPr="00A434FD">
        <w:rPr>
          <w:rFonts w:ascii="Arial" w:hAnsi="Arial" w:cs="Arial"/>
          <w:spacing w:val="-3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</w:p>
    <w:p w14:paraId="31B33A31" w14:textId="77777777" w:rsidR="0000646F" w:rsidRPr="00A434FD" w:rsidRDefault="00DE084B" w:rsidP="000849FB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2"/>
          <w:sz w:val="22"/>
          <w:szCs w:val="22"/>
        </w:rPr>
        <w:t>r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="00987730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buk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5"/>
          <w:sz w:val="22"/>
          <w:szCs w:val="22"/>
        </w:rPr>
        <w:t>n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12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7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-1"/>
          <w:sz w:val="22"/>
          <w:szCs w:val="22"/>
        </w:rPr>
        <w:t>ar</w:t>
      </w:r>
      <w:r w:rsidRPr="00A434FD">
        <w:rPr>
          <w:rFonts w:ascii="Arial" w:hAnsi="Arial" w:cs="Arial"/>
          <w:sz w:val="22"/>
          <w:szCs w:val="22"/>
        </w:rPr>
        <w:t>us</w:t>
      </w:r>
      <w:proofErr w:type="spellEnd"/>
      <w:r w:rsidRPr="00A434FD">
        <w:rPr>
          <w:rFonts w:ascii="Arial" w:hAnsi="Arial" w:cs="Arial"/>
          <w:spacing w:val="10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5"/>
          <w:sz w:val="22"/>
          <w:szCs w:val="22"/>
        </w:rPr>
        <w:t>n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3"/>
          <w:sz w:val="22"/>
          <w:szCs w:val="22"/>
        </w:rPr>
        <w:t>s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od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proofErr w:type="spellEnd"/>
      <w:r w:rsidRPr="00A434FD">
        <w:rPr>
          <w:rFonts w:ascii="Arial" w:hAnsi="Arial" w:cs="Arial"/>
          <w:sz w:val="22"/>
          <w:szCs w:val="22"/>
        </w:rPr>
        <w:t>.</w:t>
      </w:r>
      <w:r w:rsidRPr="00A434FD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C</w:t>
      </w:r>
      <w:r w:rsidRPr="00A434FD">
        <w:rPr>
          <w:rFonts w:ascii="Arial" w:hAnsi="Arial" w:cs="Arial"/>
          <w:sz w:val="22"/>
          <w:szCs w:val="22"/>
        </w:rPr>
        <w:t>ukup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2"/>
          <w:sz w:val="22"/>
          <w:szCs w:val="22"/>
        </w:rPr>
        <w:t>r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3"/>
          <w:sz w:val="22"/>
          <w:szCs w:val="22"/>
        </w:rPr>
        <w:t>u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g</w:t>
      </w:r>
      <w:proofErr w:type="spellEnd"/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1"/>
          <w:sz w:val="22"/>
          <w:szCs w:val="22"/>
        </w:rPr>
        <w:t>a-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2"/>
          <w:sz w:val="22"/>
          <w:szCs w:val="22"/>
        </w:rPr>
        <w:t>r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na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z w:val="22"/>
          <w:szCs w:val="22"/>
        </w:rPr>
        <w:t>un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ode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3"/>
          <w:sz w:val="22"/>
          <w:szCs w:val="22"/>
        </w:rPr>
        <w:t>u</w:t>
      </w:r>
      <w:r w:rsidRPr="00A434FD">
        <w:rPr>
          <w:rFonts w:ascii="Arial" w:hAnsi="Arial" w:cs="Arial"/>
          <w:spacing w:val="-1"/>
          <w:sz w:val="22"/>
          <w:szCs w:val="22"/>
        </w:rPr>
        <w:t>ra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g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3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it</w:t>
      </w:r>
      <w:r w:rsidRPr="00A434FD">
        <w:rPr>
          <w:rFonts w:ascii="Arial" w:hAnsi="Arial" w:cs="Arial"/>
          <w:sz w:val="22"/>
          <w:szCs w:val="22"/>
        </w:rPr>
        <w:t>u</w:t>
      </w:r>
      <w:proofErr w:type="spellEnd"/>
      <w:r w:rsidRPr="00A434FD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nu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ut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3"/>
          <w:sz w:val="22"/>
          <w:szCs w:val="22"/>
        </w:rPr>
        <w:t>h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-3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nd</w:t>
      </w:r>
      <w:r w:rsidRPr="00A434FD">
        <w:rPr>
          <w:rFonts w:ascii="Arial" w:hAnsi="Arial" w:cs="Arial"/>
          <w:spacing w:val="3"/>
          <w:sz w:val="22"/>
          <w:szCs w:val="22"/>
        </w:rPr>
        <w:t>i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bu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uh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3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3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</w:t>
      </w:r>
      <w:proofErr w:type="spellEnd"/>
      <w:r w:rsidRPr="00A434FD">
        <w:rPr>
          <w:rFonts w:ascii="Arial" w:hAnsi="Arial" w:cs="Arial"/>
          <w:sz w:val="22"/>
          <w:szCs w:val="22"/>
        </w:rPr>
        <w:t>.</w:t>
      </w:r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Ba</w:t>
      </w:r>
      <w:r w:rsidRPr="00A434FD">
        <w:rPr>
          <w:rFonts w:ascii="Arial" w:hAnsi="Arial" w:cs="Arial"/>
          <w:spacing w:val="3"/>
          <w:sz w:val="22"/>
          <w:szCs w:val="22"/>
        </w:rPr>
        <w:t>h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3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ara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g</w:t>
      </w:r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am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3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npa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ti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3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i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ode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z w:val="22"/>
          <w:szCs w:val="22"/>
        </w:rPr>
        <w:t>su</w:t>
      </w:r>
      <w:r w:rsidRPr="00A434FD">
        <w:rPr>
          <w:rFonts w:ascii="Arial" w:hAnsi="Arial" w:cs="Arial"/>
          <w:spacing w:val="1"/>
          <w:sz w:val="22"/>
          <w:szCs w:val="22"/>
        </w:rPr>
        <w:t>li</w:t>
      </w:r>
      <w:r w:rsidRPr="00A434FD">
        <w:rPr>
          <w:rFonts w:ascii="Arial" w:hAnsi="Arial" w:cs="Arial"/>
          <w:sz w:val="22"/>
          <w:szCs w:val="22"/>
        </w:rPr>
        <w:t>t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-4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u</w:t>
      </w:r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m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2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ca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2"/>
          <w:sz w:val="22"/>
          <w:szCs w:val="22"/>
        </w:rPr>
        <w:t>r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>.</w:t>
      </w:r>
    </w:p>
    <w:p w14:paraId="43CC2572" w14:textId="77777777" w:rsidR="0000646F" w:rsidRPr="00A434FD" w:rsidRDefault="00DE084B" w:rsidP="000849FB">
      <w:pPr>
        <w:ind w:firstLine="533"/>
        <w:jc w:val="both"/>
        <w:rPr>
          <w:rFonts w:ascii="Arial" w:hAnsi="Arial" w:cs="Arial"/>
          <w:sz w:val="22"/>
          <w:szCs w:val="22"/>
        </w:rPr>
      </w:pPr>
      <w:proofErr w:type="spellStart"/>
      <w:r w:rsidRPr="00A434FD">
        <w:rPr>
          <w:rFonts w:ascii="Arial" w:hAnsi="Arial" w:cs="Arial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ode</w:t>
      </w:r>
      <w:proofErr w:type="spellEnd"/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z w:val="22"/>
          <w:szCs w:val="22"/>
        </w:rPr>
        <w:t>up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su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u</w:t>
      </w:r>
      <w:proofErr w:type="spellEnd"/>
      <w:r w:rsidRPr="00A434FD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car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12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2"/>
          <w:sz w:val="22"/>
          <w:szCs w:val="22"/>
        </w:rPr>
        <w:t>r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un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uk</w:t>
      </w:r>
      <w:proofErr w:type="spellEnd"/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ca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3"/>
          <w:sz w:val="22"/>
          <w:szCs w:val="22"/>
        </w:rPr>
        <w:t>u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</w:t>
      </w:r>
      <w:proofErr w:type="spellEnd"/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it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pk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>.</w:t>
      </w:r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2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m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2"/>
          <w:sz w:val="22"/>
          <w:szCs w:val="22"/>
        </w:rPr>
        <w:t>e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r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2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-4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ar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ode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2"/>
          <w:sz w:val="22"/>
          <w:szCs w:val="22"/>
        </w:rPr>
        <w:t>e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z w:val="22"/>
          <w:szCs w:val="22"/>
        </w:rPr>
        <w:t>uk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o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 xml:space="preserve">h 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55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5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5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y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4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z w:val="22"/>
          <w:szCs w:val="22"/>
        </w:rPr>
        <w:t>v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si</w:t>
      </w:r>
      <w:proofErr w:type="spellEnd"/>
      <w:r w:rsidRPr="00A434FD">
        <w:rPr>
          <w:rFonts w:ascii="Arial" w:hAnsi="Arial" w:cs="Arial"/>
          <w:spacing w:val="5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su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Pr="00A434FD">
        <w:rPr>
          <w:rFonts w:ascii="Arial" w:hAnsi="Arial" w:cs="Arial"/>
          <w:spacing w:val="5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5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-1"/>
          <w:sz w:val="22"/>
          <w:szCs w:val="22"/>
        </w:rPr>
        <w:t>j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5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5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1"/>
          <w:sz w:val="22"/>
          <w:szCs w:val="22"/>
        </w:rPr>
        <w:t>ca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</w:t>
      </w:r>
      <w:proofErr w:type="spellEnd"/>
      <w:r w:rsidRPr="00A434FD">
        <w:rPr>
          <w:rFonts w:ascii="Arial" w:hAnsi="Arial" w:cs="Arial"/>
          <w:spacing w:val="38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ara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3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2"/>
          <w:sz w:val="22"/>
          <w:szCs w:val="22"/>
        </w:rPr>
        <w:t>ra</w:t>
      </w:r>
      <w:r w:rsidRPr="00A434FD">
        <w:rPr>
          <w:rFonts w:ascii="Arial" w:hAnsi="Arial" w:cs="Arial"/>
          <w:sz w:val="22"/>
          <w:szCs w:val="22"/>
        </w:rPr>
        <w:t>kh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proofErr w:type="spellEnd"/>
      <w:r w:rsidRPr="00A434FD">
        <w:rPr>
          <w:rFonts w:ascii="Arial" w:hAnsi="Arial" w:cs="Arial"/>
          <w:sz w:val="22"/>
          <w:szCs w:val="22"/>
        </w:rPr>
        <w:t>.</w:t>
      </w:r>
      <w:r w:rsidRPr="00A434FD">
        <w:rPr>
          <w:rFonts w:ascii="Arial" w:hAnsi="Arial" w:cs="Arial"/>
          <w:spacing w:val="3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o</w:t>
      </w:r>
      <w:r w:rsidRPr="00A434FD">
        <w:rPr>
          <w:rFonts w:ascii="Arial" w:hAnsi="Arial" w:cs="Arial"/>
          <w:spacing w:val="-1"/>
          <w:sz w:val="22"/>
          <w:szCs w:val="22"/>
        </w:rPr>
        <w:t>ra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g</w:t>
      </w:r>
      <w:proofErr w:type="spellEnd"/>
      <w:r w:rsidRPr="00A434FD">
        <w:rPr>
          <w:rFonts w:ascii="Arial" w:hAnsi="Arial" w:cs="Arial"/>
          <w:spacing w:val="35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39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ti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proofErr w:type="spellEnd"/>
      <w:r w:rsidRPr="00A434FD">
        <w:rPr>
          <w:rFonts w:ascii="Arial" w:hAnsi="Arial" w:cs="Arial"/>
          <w:spacing w:val="40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-2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t</w:t>
      </w:r>
      <w:proofErr w:type="spellEnd"/>
      <w:r w:rsidRPr="00A434FD">
        <w:rPr>
          <w:rFonts w:ascii="Arial" w:hAnsi="Arial" w:cs="Arial"/>
          <w:spacing w:val="39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ks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30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5"/>
          <w:sz w:val="22"/>
          <w:szCs w:val="22"/>
        </w:rPr>
        <w:t>n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1"/>
          <w:sz w:val="22"/>
          <w:szCs w:val="22"/>
        </w:rPr>
        <w:t>il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ti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proofErr w:type="spellEnd"/>
      <w:r w:rsidRPr="00A434FD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3"/>
          <w:sz w:val="22"/>
          <w:szCs w:val="22"/>
        </w:rPr>
        <w:t>u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Pr="00A434FD">
        <w:rPr>
          <w:rFonts w:ascii="Arial" w:hAnsi="Arial" w:cs="Arial"/>
          <w:spacing w:val="-9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upun</w:t>
      </w:r>
      <w:proofErr w:type="spellEnd"/>
      <w:r w:rsidRPr="00A434FD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ode</w:t>
      </w:r>
      <w:proofErr w:type="spellEnd"/>
      <w:r w:rsidRPr="00A434FD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proofErr w:type="spellEnd"/>
      <w:r w:rsidRPr="00A434FD">
        <w:rPr>
          <w:rFonts w:ascii="Arial" w:hAnsi="Arial" w:cs="Arial"/>
          <w:sz w:val="22"/>
          <w:szCs w:val="22"/>
        </w:rPr>
        <w:t>.</w:t>
      </w:r>
    </w:p>
    <w:p w14:paraId="09C5505F" w14:textId="77777777" w:rsidR="0000646F" w:rsidRPr="00A434FD" w:rsidRDefault="00DE084B" w:rsidP="000849FB">
      <w:pPr>
        <w:ind w:firstLine="540"/>
        <w:jc w:val="both"/>
        <w:rPr>
          <w:rFonts w:ascii="Arial" w:hAnsi="Arial" w:cs="Arial"/>
          <w:sz w:val="22"/>
          <w:szCs w:val="22"/>
        </w:rPr>
      </w:pPr>
      <w:proofErr w:type="spellStart"/>
      <w:r w:rsidRPr="00A434FD">
        <w:rPr>
          <w:rFonts w:ascii="Arial" w:hAnsi="Arial" w:cs="Arial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ode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pacing w:val="1"/>
          <w:sz w:val="22"/>
          <w:szCs w:val="22"/>
        </w:rPr>
        <w:t>il</w:t>
      </w:r>
      <w:r w:rsidRPr="00A434FD">
        <w:rPr>
          <w:rFonts w:ascii="Arial" w:hAnsi="Arial" w:cs="Arial"/>
          <w:sz w:val="22"/>
          <w:szCs w:val="22"/>
        </w:rPr>
        <w:t>l</w:t>
      </w:r>
      <w:r w:rsidRPr="00A434FD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u</w:t>
      </w:r>
      <w:proofErr w:type="spellEnd"/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sa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2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but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ode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t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2"/>
          <w:sz w:val="22"/>
          <w:szCs w:val="22"/>
        </w:rPr>
        <w:t>h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z w:val="22"/>
          <w:szCs w:val="22"/>
        </w:rPr>
        <w:t>upk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su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u</w:t>
      </w:r>
      <w:proofErr w:type="spellEnd"/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ca</w:t>
      </w:r>
      <w:r w:rsidRPr="00A434FD">
        <w:rPr>
          <w:rFonts w:ascii="Arial" w:hAnsi="Arial" w:cs="Arial"/>
          <w:spacing w:val="2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r</w:t>
      </w:r>
      <w:proofErr w:type="spellEnd"/>
      <w:r w:rsidRPr="00A434FD">
        <w:rPr>
          <w:rFonts w:ascii="Arial" w:hAnsi="Arial" w:cs="Arial"/>
          <w:spacing w:val="54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50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</w:t>
      </w:r>
      <w:proofErr w:type="spellEnd"/>
      <w:r w:rsidRPr="00A434FD">
        <w:rPr>
          <w:rFonts w:ascii="Arial" w:hAnsi="Arial" w:cs="Arial"/>
          <w:spacing w:val="5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un</w:t>
      </w:r>
      <w:r w:rsidRPr="00A434FD">
        <w:rPr>
          <w:rFonts w:ascii="Arial" w:hAnsi="Arial" w:cs="Arial"/>
          <w:spacing w:val="3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uk</w:t>
      </w:r>
      <w:proofErr w:type="spellEnd"/>
      <w:r w:rsidRPr="00A434FD">
        <w:rPr>
          <w:rFonts w:ascii="Arial" w:hAnsi="Arial" w:cs="Arial"/>
          <w:spacing w:val="5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3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4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3"/>
          <w:sz w:val="22"/>
          <w:szCs w:val="22"/>
        </w:rPr>
        <w:t>i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aa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49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–</w:t>
      </w:r>
      <w:r w:rsidRPr="00A434FD">
        <w:rPr>
          <w:rFonts w:ascii="Arial" w:hAnsi="Arial" w:cs="Arial"/>
          <w:spacing w:val="59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-2"/>
          <w:sz w:val="22"/>
          <w:szCs w:val="22"/>
        </w:rPr>
        <w:t>b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49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2"/>
          <w:sz w:val="22"/>
          <w:szCs w:val="22"/>
        </w:rPr>
        <w:t>e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3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u</w:t>
      </w:r>
      <w:proofErr w:type="spellEnd"/>
      <w:r w:rsidRPr="00A434FD">
        <w:rPr>
          <w:rFonts w:ascii="Arial" w:hAnsi="Arial" w:cs="Arial"/>
          <w:sz w:val="22"/>
          <w:szCs w:val="22"/>
        </w:rPr>
        <w:t>.</w:t>
      </w:r>
      <w:r w:rsidRPr="00A434FD">
        <w:rPr>
          <w:rFonts w:ascii="Arial" w:hAnsi="Arial" w:cs="Arial"/>
          <w:spacing w:val="52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3"/>
          <w:sz w:val="22"/>
          <w:szCs w:val="22"/>
        </w:rPr>
        <w:t>J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z w:val="22"/>
          <w:szCs w:val="22"/>
        </w:rPr>
        <w:t>a</w:t>
      </w:r>
    </w:p>
    <w:p w14:paraId="71A90AB3" w14:textId="77777777" w:rsidR="0000646F" w:rsidRPr="00A434FD" w:rsidRDefault="00DE084B" w:rsidP="000849FB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A434FD">
        <w:rPr>
          <w:rFonts w:ascii="Arial" w:hAnsi="Arial" w:cs="Arial"/>
          <w:position w:val="-1"/>
          <w:sz w:val="22"/>
          <w:szCs w:val="22"/>
        </w:rPr>
        <w:t>s</w:t>
      </w:r>
      <w:r w:rsidRPr="00A434FD">
        <w:rPr>
          <w:rFonts w:ascii="Arial" w:hAnsi="Arial" w:cs="Arial"/>
          <w:spacing w:val="-1"/>
          <w:position w:val="-1"/>
          <w:sz w:val="22"/>
          <w:szCs w:val="22"/>
        </w:rPr>
        <w:t>e</w:t>
      </w:r>
      <w:r w:rsidRPr="00A434FD">
        <w:rPr>
          <w:rFonts w:ascii="Arial" w:hAnsi="Arial" w:cs="Arial"/>
          <w:position w:val="-1"/>
          <w:sz w:val="22"/>
          <w:szCs w:val="22"/>
        </w:rPr>
        <w:t>b</w:t>
      </w:r>
      <w:r w:rsidRPr="00A434FD">
        <w:rPr>
          <w:rFonts w:ascii="Arial" w:hAnsi="Arial" w:cs="Arial"/>
          <w:spacing w:val="2"/>
          <w:position w:val="-1"/>
          <w:sz w:val="22"/>
          <w:szCs w:val="22"/>
        </w:rPr>
        <w:t>a</w:t>
      </w:r>
      <w:r w:rsidRPr="00A434FD">
        <w:rPr>
          <w:rFonts w:ascii="Arial" w:hAnsi="Arial" w:cs="Arial"/>
          <w:spacing w:val="-2"/>
          <w:position w:val="-1"/>
          <w:sz w:val="22"/>
          <w:szCs w:val="22"/>
        </w:rPr>
        <w:t>g</w:t>
      </w:r>
      <w:r w:rsidRPr="00A434FD">
        <w:rPr>
          <w:rFonts w:ascii="Arial" w:hAnsi="Arial" w:cs="Arial"/>
          <w:spacing w:val="-1"/>
          <w:position w:val="-1"/>
          <w:sz w:val="22"/>
          <w:szCs w:val="22"/>
        </w:rPr>
        <w:t>a</w:t>
      </w:r>
      <w:r w:rsidRPr="00A434FD">
        <w:rPr>
          <w:rFonts w:ascii="Arial" w:hAnsi="Arial" w:cs="Arial"/>
          <w:position w:val="-1"/>
          <w:sz w:val="22"/>
          <w:szCs w:val="22"/>
        </w:rPr>
        <w:t>i</w:t>
      </w:r>
      <w:proofErr w:type="spellEnd"/>
      <w:r w:rsidRPr="00A434FD">
        <w:rPr>
          <w:rFonts w:ascii="Arial" w:hAnsi="Arial" w:cs="Arial"/>
          <w:spacing w:val="49"/>
          <w:position w:val="-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position w:val="-1"/>
          <w:sz w:val="22"/>
          <w:szCs w:val="22"/>
        </w:rPr>
        <w:t>s</w:t>
      </w:r>
      <w:r w:rsidRPr="00A434FD">
        <w:rPr>
          <w:rFonts w:ascii="Arial" w:hAnsi="Arial" w:cs="Arial"/>
          <w:spacing w:val="-1"/>
          <w:position w:val="-1"/>
          <w:sz w:val="22"/>
          <w:szCs w:val="22"/>
        </w:rPr>
        <w:t>a</w:t>
      </w:r>
      <w:r w:rsidRPr="00A434FD">
        <w:rPr>
          <w:rFonts w:ascii="Arial" w:hAnsi="Arial" w:cs="Arial"/>
          <w:spacing w:val="2"/>
          <w:position w:val="-1"/>
          <w:sz w:val="22"/>
          <w:szCs w:val="22"/>
        </w:rPr>
        <w:t>r</w:t>
      </w:r>
      <w:r w:rsidRPr="00A434FD">
        <w:rPr>
          <w:rFonts w:ascii="Arial" w:hAnsi="Arial" w:cs="Arial"/>
          <w:spacing w:val="-1"/>
          <w:position w:val="-1"/>
          <w:sz w:val="22"/>
          <w:szCs w:val="22"/>
        </w:rPr>
        <w:t>a</w:t>
      </w:r>
      <w:r w:rsidRPr="00A434FD">
        <w:rPr>
          <w:rFonts w:ascii="Arial" w:hAnsi="Arial" w:cs="Arial"/>
          <w:position w:val="-1"/>
          <w:sz w:val="22"/>
          <w:szCs w:val="22"/>
        </w:rPr>
        <w:t>na</w:t>
      </w:r>
      <w:proofErr w:type="spellEnd"/>
      <w:r w:rsidRPr="00A434FD">
        <w:rPr>
          <w:rFonts w:ascii="Arial" w:hAnsi="Arial" w:cs="Arial"/>
          <w:spacing w:val="49"/>
          <w:position w:val="-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position w:val="-1"/>
          <w:sz w:val="22"/>
          <w:szCs w:val="22"/>
        </w:rPr>
        <w:t>un</w:t>
      </w:r>
      <w:r w:rsidRPr="00A434FD">
        <w:rPr>
          <w:rFonts w:ascii="Arial" w:hAnsi="Arial" w:cs="Arial"/>
          <w:spacing w:val="1"/>
          <w:position w:val="-1"/>
          <w:sz w:val="22"/>
          <w:szCs w:val="22"/>
        </w:rPr>
        <w:t>t</w:t>
      </w:r>
      <w:r w:rsidRPr="00A434FD">
        <w:rPr>
          <w:rFonts w:ascii="Arial" w:hAnsi="Arial" w:cs="Arial"/>
          <w:position w:val="-1"/>
          <w:sz w:val="22"/>
          <w:szCs w:val="22"/>
        </w:rPr>
        <w:t>uk</w:t>
      </w:r>
      <w:proofErr w:type="spellEnd"/>
      <w:r w:rsidRPr="00A434FD">
        <w:rPr>
          <w:rFonts w:ascii="Arial" w:hAnsi="Arial" w:cs="Arial"/>
          <w:spacing w:val="50"/>
          <w:position w:val="-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position w:val="-1"/>
          <w:sz w:val="22"/>
          <w:szCs w:val="22"/>
        </w:rPr>
        <w:t>m</w:t>
      </w:r>
      <w:r w:rsidRPr="00A434FD">
        <w:rPr>
          <w:rFonts w:ascii="Arial" w:hAnsi="Arial" w:cs="Arial"/>
          <w:spacing w:val="-1"/>
          <w:position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position w:val="-1"/>
          <w:sz w:val="22"/>
          <w:szCs w:val="22"/>
        </w:rPr>
        <w:t>m</w:t>
      </w:r>
      <w:r w:rsidRPr="00A434FD">
        <w:rPr>
          <w:rFonts w:ascii="Arial" w:hAnsi="Arial" w:cs="Arial"/>
          <w:spacing w:val="-1"/>
          <w:position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position w:val="-1"/>
          <w:sz w:val="22"/>
          <w:szCs w:val="22"/>
        </w:rPr>
        <w:t>li</w:t>
      </w:r>
      <w:r w:rsidRPr="00A434FD">
        <w:rPr>
          <w:rFonts w:ascii="Arial" w:hAnsi="Arial" w:cs="Arial"/>
          <w:position w:val="-1"/>
          <w:sz w:val="22"/>
          <w:szCs w:val="22"/>
        </w:rPr>
        <w:t>h</w:t>
      </w:r>
      <w:r w:rsidRPr="00A434FD">
        <w:rPr>
          <w:rFonts w:ascii="Arial" w:hAnsi="Arial" w:cs="Arial"/>
          <w:spacing w:val="-1"/>
          <w:position w:val="-1"/>
          <w:sz w:val="22"/>
          <w:szCs w:val="22"/>
        </w:rPr>
        <w:t>ar</w:t>
      </w:r>
      <w:r w:rsidRPr="00A434FD">
        <w:rPr>
          <w:rFonts w:ascii="Arial" w:hAnsi="Arial" w:cs="Arial"/>
          <w:position w:val="-1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45"/>
          <w:position w:val="-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position w:val="-1"/>
          <w:sz w:val="22"/>
          <w:szCs w:val="22"/>
        </w:rPr>
        <w:t>k</w:t>
      </w:r>
      <w:r w:rsidRPr="00A434FD">
        <w:rPr>
          <w:rFonts w:ascii="Arial" w:hAnsi="Arial" w:cs="Arial"/>
          <w:spacing w:val="-1"/>
          <w:position w:val="-1"/>
          <w:sz w:val="22"/>
          <w:szCs w:val="22"/>
        </w:rPr>
        <w:t>e</w:t>
      </w:r>
      <w:r w:rsidRPr="00A434FD">
        <w:rPr>
          <w:rFonts w:ascii="Arial" w:hAnsi="Arial" w:cs="Arial"/>
          <w:position w:val="-1"/>
          <w:sz w:val="22"/>
          <w:szCs w:val="22"/>
        </w:rPr>
        <w:t>b</w:t>
      </w:r>
      <w:r w:rsidRPr="00A434FD">
        <w:rPr>
          <w:rFonts w:ascii="Arial" w:hAnsi="Arial" w:cs="Arial"/>
          <w:spacing w:val="1"/>
          <w:position w:val="-1"/>
          <w:sz w:val="22"/>
          <w:szCs w:val="22"/>
        </w:rPr>
        <w:t>i</w:t>
      </w:r>
      <w:r w:rsidRPr="00A434FD">
        <w:rPr>
          <w:rFonts w:ascii="Arial" w:hAnsi="Arial" w:cs="Arial"/>
          <w:spacing w:val="-1"/>
          <w:position w:val="-1"/>
          <w:sz w:val="22"/>
          <w:szCs w:val="22"/>
        </w:rPr>
        <w:t>a</w:t>
      </w:r>
      <w:r w:rsidRPr="00A434FD">
        <w:rPr>
          <w:rFonts w:ascii="Arial" w:hAnsi="Arial" w:cs="Arial"/>
          <w:position w:val="-1"/>
          <w:sz w:val="22"/>
          <w:szCs w:val="22"/>
        </w:rPr>
        <w:t>s</w:t>
      </w:r>
      <w:r w:rsidRPr="00A434FD">
        <w:rPr>
          <w:rFonts w:ascii="Arial" w:hAnsi="Arial" w:cs="Arial"/>
          <w:spacing w:val="-1"/>
          <w:position w:val="-1"/>
          <w:sz w:val="22"/>
          <w:szCs w:val="22"/>
        </w:rPr>
        <w:t>aa</w:t>
      </w:r>
      <w:r w:rsidRPr="00A434FD">
        <w:rPr>
          <w:rFonts w:ascii="Arial" w:hAnsi="Arial" w:cs="Arial"/>
          <w:spacing w:val="3"/>
          <w:position w:val="-1"/>
          <w:sz w:val="22"/>
          <w:szCs w:val="22"/>
        </w:rPr>
        <w:t>n</w:t>
      </w:r>
      <w:r w:rsidRPr="00A434FD">
        <w:rPr>
          <w:rFonts w:ascii="Arial" w:hAnsi="Arial" w:cs="Arial"/>
          <w:spacing w:val="-1"/>
          <w:position w:val="-1"/>
          <w:sz w:val="22"/>
          <w:szCs w:val="22"/>
        </w:rPr>
        <w:t>-</w:t>
      </w:r>
      <w:r w:rsidRPr="00A434FD">
        <w:rPr>
          <w:rFonts w:ascii="Arial" w:hAnsi="Arial" w:cs="Arial"/>
          <w:position w:val="-1"/>
          <w:sz w:val="22"/>
          <w:szCs w:val="22"/>
        </w:rPr>
        <w:t>k</w:t>
      </w:r>
      <w:r w:rsidRPr="00A434FD">
        <w:rPr>
          <w:rFonts w:ascii="Arial" w:hAnsi="Arial" w:cs="Arial"/>
          <w:spacing w:val="-1"/>
          <w:position w:val="-1"/>
          <w:sz w:val="22"/>
          <w:szCs w:val="22"/>
        </w:rPr>
        <w:t>e</w:t>
      </w:r>
      <w:r w:rsidRPr="00A434FD">
        <w:rPr>
          <w:rFonts w:ascii="Arial" w:hAnsi="Arial" w:cs="Arial"/>
          <w:spacing w:val="3"/>
          <w:position w:val="-1"/>
          <w:sz w:val="22"/>
          <w:szCs w:val="22"/>
        </w:rPr>
        <w:t>b</w:t>
      </w:r>
      <w:r w:rsidRPr="00A434FD">
        <w:rPr>
          <w:rFonts w:ascii="Arial" w:hAnsi="Arial" w:cs="Arial"/>
          <w:spacing w:val="1"/>
          <w:position w:val="-1"/>
          <w:sz w:val="22"/>
          <w:szCs w:val="22"/>
        </w:rPr>
        <w:t>i</w:t>
      </w:r>
      <w:r w:rsidRPr="00A434FD">
        <w:rPr>
          <w:rFonts w:ascii="Arial" w:hAnsi="Arial" w:cs="Arial"/>
          <w:spacing w:val="-1"/>
          <w:position w:val="-1"/>
          <w:sz w:val="22"/>
          <w:szCs w:val="22"/>
        </w:rPr>
        <w:t>a</w:t>
      </w:r>
      <w:r w:rsidRPr="00A434FD">
        <w:rPr>
          <w:rFonts w:ascii="Arial" w:hAnsi="Arial" w:cs="Arial"/>
          <w:position w:val="-1"/>
          <w:sz w:val="22"/>
          <w:szCs w:val="22"/>
        </w:rPr>
        <w:t>s</w:t>
      </w:r>
      <w:r w:rsidRPr="00A434FD">
        <w:rPr>
          <w:rFonts w:ascii="Arial" w:hAnsi="Arial" w:cs="Arial"/>
          <w:spacing w:val="-1"/>
          <w:position w:val="-1"/>
          <w:sz w:val="22"/>
          <w:szCs w:val="22"/>
        </w:rPr>
        <w:t>aa</w:t>
      </w:r>
      <w:r w:rsidRPr="00A434FD">
        <w:rPr>
          <w:rFonts w:ascii="Arial" w:hAnsi="Arial" w:cs="Arial"/>
          <w:position w:val="-1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40"/>
          <w:position w:val="-1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5"/>
          <w:position w:val="-1"/>
          <w:sz w:val="22"/>
          <w:szCs w:val="22"/>
        </w:rPr>
        <w:t>y</w:t>
      </w:r>
      <w:r w:rsidRPr="00A434FD">
        <w:rPr>
          <w:rFonts w:ascii="Arial" w:hAnsi="Arial" w:cs="Arial"/>
          <w:spacing w:val="-1"/>
          <w:position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position w:val="-1"/>
          <w:sz w:val="22"/>
          <w:szCs w:val="22"/>
        </w:rPr>
        <w:t>n</w:t>
      </w:r>
      <w:r w:rsidRPr="00A434FD">
        <w:rPr>
          <w:rFonts w:ascii="Arial" w:hAnsi="Arial" w:cs="Arial"/>
          <w:position w:val="-1"/>
          <w:sz w:val="22"/>
          <w:szCs w:val="22"/>
        </w:rPr>
        <w:t>g</w:t>
      </w:r>
      <w:r w:rsidRPr="00A434FD">
        <w:rPr>
          <w:rFonts w:ascii="Arial" w:hAnsi="Arial" w:cs="Arial"/>
          <w:spacing w:val="48"/>
          <w:position w:val="-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position w:val="-1"/>
          <w:sz w:val="22"/>
          <w:szCs w:val="22"/>
        </w:rPr>
        <w:t>b</w:t>
      </w:r>
      <w:r w:rsidRPr="00A434FD">
        <w:rPr>
          <w:rFonts w:ascii="Arial" w:hAnsi="Arial" w:cs="Arial"/>
          <w:spacing w:val="-1"/>
          <w:position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position w:val="-1"/>
          <w:sz w:val="22"/>
          <w:szCs w:val="22"/>
        </w:rPr>
        <w:t>i</w:t>
      </w:r>
      <w:r w:rsidRPr="00A434FD">
        <w:rPr>
          <w:rFonts w:ascii="Arial" w:hAnsi="Arial" w:cs="Arial"/>
          <w:position w:val="-1"/>
          <w:sz w:val="22"/>
          <w:szCs w:val="22"/>
        </w:rPr>
        <w:t>k</w:t>
      </w:r>
      <w:proofErr w:type="spellEnd"/>
      <w:r w:rsidRPr="00A434FD">
        <w:rPr>
          <w:rFonts w:ascii="Arial" w:hAnsi="Arial" w:cs="Arial"/>
          <w:position w:val="-1"/>
          <w:sz w:val="22"/>
          <w:szCs w:val="22"/>
        </w:rPr>
        <w:t>.</w:t>
      </w:r>
      <w:r w:rsidRPr="00A434FD">
        <w:rPr>
          <w:rFonts w:ascii="Arial" w:hAnsi="Arial" w:cs="Arial"/>
          <w:spacing w:val="33"/>
          <w:position w:val="10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position w:val="-1"/>
          <w:sz w:val="22"/>
          <w:szCs w:val="22"/>
        </w:rPr>
        <w:t>M</w:t>
      </w:r>
      <w:r w:rsidRPr="00A434FD">
        <w:rPr>
          <w:rFonts w:ascii="Arial" w:hAnsi="Arial" w:cs="Arial"/>
          <w:spacing w:val="-1"/>
          <w:position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position w:val="-1"/>
          <w:sz w:val="22"/>
          <w:szCs w:val="22"/>
        </w:rPr>
        <w:t>t</w:t>
      </w:r>
      <w:r w:rsidRPr="00A434FD">
        <w:rPr>
          <w:rFonts w:ascii="Arial" w:hAnsi="Arial" w:cs="Arial"/>
          <w:position w:val="-1"/>
          <w:sz w:val="22"/>
          <w:szCs w:val="22"/>
        </w:rPr>
        <w:t>ode</w:t>
      </w:r>
      <w:proofErr w:type="spellEnd"/>
      <w:r w:rsidRPr="00A434FD">
        <w:rPr>
          <w:rFonts w:ascii="Arial" w:hAnsi="Arial" w:cs="Arial"/>
          <w:spacing w:val="48"/>
          <w:position w:val="-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position w:val="-1"/>
          <w:sz w:val="22"/>
          <w:szCs w:val="22"/>
        </w:rPr>
        <w:t>i</w:t>
      </w:r>
      <w:r w:rsidRPr="00A434FD">
        <w:rPr>
          <w:rFonts w:ascii="Arial" w:hAnsi="Arial" w:cs="Arial"/>
          <w:position w:val="-1"/>
          <w:sz w:val="22"/>
          <w:szCs w:val="22"/>
        </w:rPr>
        <w:t>ni</w:t>
      </w:r>
      <w:proofErr w:type="spellEnd"/>
    </w:p>
    <w:p w14:paraId="7D0C6C16" w14:textId="77777777" w:rsidR="0000646F" w:rsidRPr="00A434FD" w:rsidRDefault="00DE084B" w:rsidP="000849FB">
      <w:pPr>
        <w:rPr>
          <w:rFonts w:ascii="Arial" w:hAnsi="Arial" w:cs="Arial"/>
          <w:sz w:val="22"/>
          <w:szCs w:val="22"/>
        </w:rPr>
      </w:pP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sa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2"/>
          <w:sz w:val="22"/>
          <w:szCs w:val="22"/>
        </w:rPr>
        <w:t>e</w:t>
      </w:r>
      <w:r w:rsidRPr="00A434FD">
        <w:rPr>
          <w:rFonts w:ascii="Arial" w:hAnsi="Arial" w:cs="Arial"/>
          <w:spacing w:val="-1"/>
          <w:sz w:val="22"/>
          <w:szCs w:val="22"/>
        </w:rPr>
        <w:t>fe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1"/>
          <w:sz w:val="22"/>
          <w:szCs w:val="22"/>
        </w:rPr>
        <w:t>ti</w:t>
      </w:r>
      <w:r w:rsidRPr="00A434FD">
        <w:rPr>
          <w:rFonts w:ascii="Arial" w:hAnsi="Arial" w:cs="Arial"/>
          <w:sz w:val="22"/>
          <w:szCs w:val="22"/>
        </w:rPr>
        <w:t>v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1"/>
          <w:sz w:val="22"/>
          <w:szCs w:val="22"/>
        </w:rPr>
        <w:t>il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u</w:t>
      </w:r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pu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era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3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o</w:t>
      </w:r>
      <w:r w:rsidRPr="00A434FD">
        <w:rPr>
          <w:rFonts w:ascii="Arial" w:hAnsi="Arial" w:cs="Arial"/>
          <w:spacing w:val="3"/>
          <w:sz w:val="22"/>
          <w:szCs w:val="22"/>
        </w:rPr>
        <w:t>d</w:t>
      </w:r>
      <w:r w:rsidRPr="00A434FD">
        <w:rPr>
          <w:rFonts w:ascii="Arial" w:hAnsi="Arial" w:cs="Arial"/>
          <w:sz w:val="22"/>
          <w:szCs w:val="22"/>
        </w:rPr>
        <w:t>e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pacing w:val="1"/>
          <w:sz w:val="22"/>
          <w:szCs w:val="22"/>
        </w:rPr>
        <w:t>il</w:t>
      </w:r>
      <w:r w:rsidRPr="00A434FD">
        <w:rPr>
          <w:rFonts w:ascii="Arial" w:hAnsi="Arial" w:cs="Arial"/>
          <w:sz w:val="22"/>
          <w:szCs w:val="22"/>
        </w:rPr>
        <w:t>l</w:t>
      </w:r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ti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-1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3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2"/>
          <w:sz w:val="22"/>
          <w:szCs w:val="22"/>
        </w:rPr>
        <w:t>-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3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5"/>
          <w:sz w:val="22"/>
          <w:szCs w:val="22"/>
        </w:rPr>
        <w:t>n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z w:val="22"/>
          <w:szCs w:val="22"/>
        </w:rPr>
        <w:t>.</w:t>
      </w:r>
    </w:p>
    <w:p w14:paraId="609B79F5" w14:textId="77777777" w:rsidR="0000646F" w:rsidRPr="00A434FD" w:rsidRDefault="00DE084B" w:rsidP="000849FB">
      <w:pPr>
        <w:ind w:firstLine="540"/>
        <w:jc w:val="both"/>
        <w:rPr>
          <w:rFonts w:ascii="Arial" w:hAnsi="Arial" w:cs="Arial"/>
          <w:sz w:val="22"/>
          <w:szCs w:val="22"/>
        </w:rPr>
      </w:pP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Be</w:t>
      </w:r>
      <w:r w:rsidRPr="00A434FD">
        <w:rPr>
          <w:rFonts w:ascii="Arial" w:hAnsi="Arial" w:cs="Arial"/>
          <w:spacing w:val="2"/>
          <w:sz w:val="22"/>
          <w:szCs w:val="22"/>
        </w:rPr>
        <w:t>r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t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ar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kons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psi</w:t>
      </w:r>
      <w:proofErr w:type="spellEnd"/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m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r</w:t>
      </w:r>
      <w:proofErr w:type="spellEnd"/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5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r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pacing w:val="5"/>
          <w:sz w:val="22"/>
          <w:szCs w:val="22"/>
        </w:rPr>
        <w:t>n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ti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ua</w:t>
      </w:r>
      <w:proofErr w:type="spellEnd"/>
      <w:r w:rsidRPr="00A434FD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2"/>
          <w:sz w:val="22"/>
          <w:szCs w:val="22"/>
        </w:rPr>
        <w:t>e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</w:t>
      </w:r>
      <w:proofErr w:type="spellEnd"/>
      <w:r w:rsidRPr="00A434FD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3"/>
          <w:sz w:val="22"/>
          <w:szCs w:val="22"/>
        </w:rPr>
        <w:t>m</w:t>
      </w:r>
      <w:r w:rsidRPr="00A434FD">
        <w:rPr>
          <w:rFonts w:ascii="Arial" w:hAnsi="Arial" w:cs="Arial"/>
          <w:spacing w:val="1"/>
          <w:sz w:val="22"/>
          <w:szCs w:val="22"/>
        </w:rPr>
        <w:t>ili</w:t>
      </w:r>
      <w:r w:rsidRPr="00A434FD">
        <w:rPr>
          <w:rFonts w:ascii="Arial" w:hAnsi="Arial" w:cs="Arial"/>
          <w:sz w:val="22"/>
          <w:szCs w:val="22"/>
        </w:rPr>
        <w:t>ki</w:t>
      </w:r>
      <w:proofErr w:type="spellEnd"/>
      <w:r w:rsidRPr="00A434FD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era</w:t>
      </w:r>
      <w:r w:rsidRPr="00A434FD">
        <w:rPr>
          <w:rFonts w:ascii="Arial" w:hAnsi="Arial" w:cs="Arial"/>
          <w:sz w:val="22"/>
          <w:szCs w:val="22"/>
        </w:rPr>
        <w:t>p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-7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op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3"/>
          <w:sz w:val="22"/>
          <w:szCs w:val="22"/>
        </w:rPr>
        <w:t>i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al</w:t>
      </w:r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ka</w:t>
      </w:r>
      <w:proofErr w:type="spellEnd"/>
      <w:r w:rsidRPr="00A434FD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2"/>
          <w:sz w:val="22"/>
          <w:szCs w:val="22"/>
        </w:rPr>
        <w:t>e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z w:val="22"/>
          <w:szCs w:val="22"/>
        </w:rPr>
        <w:t>u</w:t>
      </w:r>
      <w:proofErr w:type="spellEnd"/>
      <w:r w:rsidRPr="00A434FD">
        <w:rPr>
          <w:rFonts w:ascii="Arial" w:hAnsi="Arial" w:cs="Arial"/>
          <w:spacing w:val="-4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ra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2"/>
          <w:sz w:val="22"/>
          <w:szCs w:val="22"/>
        </w:rPr>
        <w:t>e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z w:val="22"/>
          <w:szCs w:val="22"/>
        </w:rPr>
        <w:t>i</w:t>
      </w:r>
      <w:r w:rsidRPr="00A434FD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r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r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g</w:t>
      </w:r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proofErr w:type="spellEnd"/>
      <w:r w:rsidRPr="00A434FD">
        <w:rPr>
          <w:rFonts w:ascii="Arial" w:hAnsi="Arial" w:cs="Arial"/>
          <w:sz w:val="22"/>
          <w:szCs w:val="22"/>
        </w:rPr>
        <w:t>.</w:t>
      </w:r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ode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</w:t>
      </w:r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u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w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-2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5"/>
          <w:sz w:val="22"/>
          <w:szCs w:val="22"/>
        </w:rPr>
        <w:t>n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z w:val="22"/>
          <w:szCs w:val="22"/>
        </w:rPr>
        <w:t>.</w:t>
      </w:r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3"/>
          <w:sz w:val="22"/>
          <w:szCs w:val="22"/>
        </w:rPr>
        <w:t>u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ut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o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3"/>
          <w:sz w:val="22"/>
          <w:szCs w:val="22"/>
        </w:rPr>
        <w:t>i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3"/>
          <w:sz w:val="22"/>
          <w:szCs w:val="22"/>
        </w:rPr>
        <w:t>b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im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na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ku</w:t>
      </w:r>
      <w:r w:rsidRPr="00A434FD">
        <w:rPr>
          <w:rFonts w:ascii="Arial" w:hAnsi="Arial" w:cs="Arial"/>
          <w:spacing w:val="1"/>
          <w:sz w:val="22"/>
          <w:szCs w:val="22"/>
        </w:rPr>
        <w:t>ti</w:t>
      </w:r>
      <w:r w:rsidRPr="00A434FD">
        <w:rPr>
          <w:rFonts w:ascii="Arial" w:hAnsi="Arial" w:cs="Arial"/>
          <w:sz w:val="22"/>
          <w:szCs w:val="22"/>
        </w:rPr>
        <w:t>p</w:t>
      </w:r>
      <w:proofErr w:type="spellEnd"/>
      <w:r w:rsidRPr="00A434FD">
        <w:rPr>
          <w:rFonts w:ascii="Arial" w:hAnsi="Arial" w:cs="Arial"/>
          <w:spacing w:val="9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An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ss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ul</w:t>
      </w:r>
      <w:proofErr w:type="spellEnd"/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Mu</w:t>
      </w:r>
      <w:r w:rsidRPr="00A434FD">
        <w:rPr>
          <w:rFonts w:ascii="Arial" w:hAnsi="Arial" w:cs="Arial"/>
          <w:spacing w:val="-1"/>
          <w:sz w:val="22"/>
          <w:szCs w:val="22"/>
        </w:rPr>
        <w:t>farr</w:t>
      </w:r>
      <w:r w:rsidRPr="00A434FD">
        <w:rPr>
          <w:rFonts w:ascii="Arial" w:hAnsi="Arial" w:cs="Arial"/>
          <w:sz w:val="22"/>
          <w:szCs w:val="22"/>
        </w:rPr>
        <w:t>ok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m</w:t>
      </w:r>
      <w:proofErr w:type="spellEnd"/>
      <w:r w:rsidRPr="00A434FD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buku</w:t>
      </w:r>
      <w:r w:rsidRPr="00A434FD">
        <w:rPr>
          <w:rFonts w:ascii="Arial" w:hAnsi="Arial" w:cs="Arial"/>
          <w:spacing w:val="5"/>
          <w:sz w:val="22"/>
          <w:szCs w:val="22"/>
        </w:rPr>
        <w:t>n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r w:rsidRPr="00A434FD">
        <w:rPr>
          <w:rFonts w:ascii="Arial" w:hAnsi="Arial" w:cs="Arial"/>
          <w:i/>
          <w:spacing w:val="3"/>
          <w:sz w:val="22"/>
          <w:szCs w:val="22"/>
        </w:rPr>
        <w:t>S</w:t>
      </w:r>
      <w:r w:rsidRPr="00A434FD">
        <w:rPr>
          <w:rFonts w:ascii="Arial" w:hAnsi="Arial" w:cs="Arial"/>
          <w:i/>
          <w:spacing w:val="1"/>
          <w:sz w:val="22"/>
          <w:szCs w:val="22"/>
        </w:rPr>
        <w:t>t</w:t>
      </w:r>
      <w:r w:rsidRPr="00A434FD">
        <w:rPr>
          <w:rFonts w:ascii="Arial" w:hAnsi="Arial" w:cs="Arial"/>
          <w:i/>
          <w:sz w:val="22"/>
          <w:szCs w:val="22"/>
        </w:rPr>
        <w:t>ra</w:t>
      </w:r>
      <w:r w:rsidRPr="00A434FD">
        <w:rPr>
          <w:rFonts w:ascii="Arial" w:hAnsi="Arial" w:cs="Arial"/>
          <w:i/>
          <w:spacing w:val="1"/>
          <w:sz w:val="22"/>
          <w:szCs w:val="22"/>
        </w:rPr>
        <w:t>t</w:t>
      </w:r>
      <w:r w:rsidRPr="00A434FD">
        <w:rPr>
          <w:rFonts w:ascii="Arial" w:hAnsi="Arial" w:cs="Arial"/>
          <w:i/>
          <w:spacing w:val="-1"/>
          <w:sz w:val="22"/>
          <w:szCs w:val="22"/>
        </w:rPr>
        <w:t>e</w:t>
      </w:r>
      <w:r w:rsidRPr="00A434FD">
        <w:rPr>
          <w:rFonts w:ascii="Arial" w:hAnsi="Arial" w:cs="Arial"/>
          <w:i/>
          <w:sz w:val="22"/>
          <w:szCs w:val="22"/>
        </w:rPr>
        <w:t xml:space="preserve">gi </w:t>
      </w:r>
      <w:proofErr w:type="spellStart"/>
      <w:r w:rsidRPr="00A434FD">
        <w:rPr>
          <w:rFonts w:ascii="Arial" w:hAnsi="Arial" w:cs="Arial"/>
          <w:i/>
          <w:sz w:val="22"/>
          <w:szCs w:val="22"/>
        </w:rPr>
        <w:t>B</w:t>
      </w:r>
      <w:r w:rsidRPr="00A434FD">
        <w:rPr>
          <w:rFonts w:ascii="Arial" w:hAnsi="Arial" w:cs="Arial"/>
          <w:i/>
          <w:spacing w:val="-1"/>
          <w:sz w:val="22"/>
          <w:szCs w:val="22"/>
        </w:rPr>
        <w:t>e</w:t>
      </w:r>
      <w:r w:rsidRPr="00A434FD">
        <w:rPr>
          <w:rFonts w:ascii="Arial" w:hAnsi="Arial" w:cs="Arial"/>
          <w:i/>
          <w:spacing w:val="1"/>
          <w:sz w:val="22"/>
          <w:szCs w:val="22"/>
        </w:rPr>
        <w:t>l</w:t>
      </w:r>
      <w:r w:rsidRPr="00A434FD">
        <w:rPr>
          <w:rFonts w:ascii="Arial" w:hAnsi="Arial" w:cs="Arial"/>
          <w:i/>
          <w:sz w:val="22"/>
          <w:szCs w:val="22"/>
        </w:rPr>
        <w:t>a</w:t>
      </w:r>
      <w:r w:rsidRPr="00A434FD">
        <w:rPr>
          <w:rFonts w:ascii="Arial" w:hAnsi="Arial" w:cs="Arial"/>
          <w:i/>
          <w:spacing w:val="1"/>
          <w:sz w:val="22"/>
          <w:szCs w:val="22"/>
        </w:rPr>
        <w:t>j</w:t>
      </w:r>
      <w:r w:rsidRPr="00A434FD">
        <w:rPr>
          <w:rFonts w:ascii="Arial" w:hAnsi="Arial" w:cs="Arial"/>
          <w:i/>
          <w:sz w:val="22"/>
          <w:szCs w:val="22"/>
        </w:rPr>
        <w:t>ar</w:t>
      </w:r>
      <w:proofErr w:type="spellEnd"/>
      <w:r w:rsidRPr="00A434FD">
        <w:rPr>
          <w:rFonts w:ascii="Arial" w:hAnsi="Arial" w:cs="Arial"/>
          <w:i/>
          <w:spacing w:val="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i/>
          <w:sz w:val="22"/>
          <w:szCs w:val="22"/>
        </w:rPr>
        <w:t>M</w:t>
      </w:r>
      <w:r w:rsidRPr="00A434FD">
        <w:rPr>
          <w:rFonts w:ascii="Arial" w:hAnsi="Arial" w:cs="Arial"/>
          <w:i/>
          <w:spacing w:val="-1"/>
          <w:sz w:val="22"/>
          <w:szCs w:val="22"/>
        </w:rPr>
        <w:t>e</w:t>
      </w:r>
      <w:r w:rsidRPr="00A434FD">
        <w:rPr>
          <w:rFonts w:ascii="Arial" w:hAnsi="Arial" w:cs="Arial"/>
          <w:i/>
          <w:sz w:val="22"/>
          <w:szCs w:val="22"/>
        </w:rPr>
        <w:t>nga</w:t>
      </w:r>
      <w:r w:rsidRPr="00A434FD">
        <w:rPr>
          <w:rFonts w:ascii="Arial" w:hAnsi="Arial" w:cs="Arial"/>
          <w:i/>
          <w:spacing w:val="1"/>
          <w:sz w:val="22"/>
          <w:szCs w:val="22"/>
        </w:rPr>
        <w:t>j</w:t>
      </w:r>
      <w:r w:rsidRPr="00A434FD">
        <w:rPr>
          <w:rFonts w:ascii="Arial" w:hAnsi="Arial" w:cs="Arial"/>
          <w:i/>
          <w:sz w:val="22"/>
          <w:szCs w:val="22"/>
        </w:rPr>
        <w:t>ar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2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bu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3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h</w:t>
      </w:r>
      <w:r w:rsidRPr="00A434FD">
        <w:rPr>
          <w:rFonts w:ascii="Arial" w:hAnsi="Arial" w:cs="Arial"/>
          <w:sz w:val="22"/>
          <w:szCs w:val="22"/>
        </w:rPr>
        <w:t>wa</w:t>
      </w:r>
      <w:proofErr w:type="spellEnd"/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k</w:t>
      </w:r>
      <w:r w:rsidRPr="00A434FD">
        <w:rPr>
          <w:rFonts w:ascii="Arial" w:hAnsi="Arial" w:cs="Arial"/>
          <w:spacing w:val="2"/>
          <w:sz w:val="22"/>
          <w:szCs w:val="22"/>
        </w:rPr>
        <w:t>e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r</w:t>
      </w:r>
      <w:proofErr w:type="spellEnd"/>
      <w:r w:rsidRPr="00A434FD">
        <w:rPr>
          <w:rFonts w:ascii="Arial" w:hAnsi="Arial" w:cs="Arial"/>
          <w:spacing w:val="9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r</w:t>
      </w:r>
      <w:proofErr w:type="spellEnd"/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2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-1"/>
          <w:sz w:val="22"/>
          <w:szCs w:val="22"/>
        </w:rPr>
        <w:t>ar</w:t>
      </w:r>
      <w:r w:rsidRPr="00A434FD">
        <w:rPr>
          <w:rFonts w:ascii="Arial" w:hAnsi="Arial" w:cs="Arial"/>
          <w:sz w:val="22"/>
          <w:szCs w:val="22"/>
        </w:rPr>
        <w:t>us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mili</w:t>
      </w:r>
      <w:r w:rsidRPr="00A434FD">
        <w:rPr>
          <w:rFonts w:ascii="Arial" w:hAnsi="Arial" w:cs="Arial"/>
          <w:sz w:val="22"/>
          <w:szCs w:val="22"/>
        </w:rPr>
        <w:t>ki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ra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z w:val="22"/>
          <w:szCs w:val="22"/>
        </w:rPr>
        <w:t>i</w:t>
      </w:r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r</w:t>
      </w:r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</w:t>
      </w:r>
      <w:proofErr w:type="spellEnd"/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t</w:t>
      </w:r>
      <w:proofErr w:type="spellEnd"/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3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r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2"/>
          <w:sz w:val="22"/>
          <w:szCs w:val="22"/>
        </w:rPr>
        <w:t>e</w:t>
      </w:r>
      <w:r w:rsidRPr="00A434FD">
        <w:rPr>
          <w:rFonts w:ascii="Arial" w:hAnsi="Arial" w:cs="Arial"/>
          <w:spacing w:val="-1"/>
          <w:sz w:val="22"/>
          <w:szCs w:val="22"/>
        </w:rPr>
        <w:t>fe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1"/>
          <w:sz w:val="22"/>
          <w:szCs w:val="22"/>
        </w:rPr>
        <w:t>ti</w:t>
      </w:r>
      <w:r w:rsidRPr="00A434FD">
        <w:rPr>
          <w:rFonts w:ascii="Arial" w:hAnsi="Arial" w:cs="Arial"/>
          <w:sz w:val="22"/>
          <w:szCs w:val="22"/>
        </w:rPr>
        <w:t>f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ef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2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ng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na</w:t>
      </w:r>
      <w:proofErr w:type="spellEnd"/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d</w:t>
      </w:r>
      <w:r w:rsidRPr="00A434FD">
        <w:rPr>
          <w:rFonts w:ascii="Arial" w:hAnsi="Arial" w:cs="Arial"/>
          <w:sz w:val="22"/>
          <w:szCs w:val="22"/>
        </w:rPr>
        <w:t>a</w:t>
      </w:r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10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2"/>
          <w:sz w:val="22"/>
          <w:szCs w:val="22"/>
        </w:rPr>
        <w:t>y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ng</w:t>
      </w:r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3"/>
          <w:sz w:val="22"/>
          <w:szCs w:val="22"/>
        </w:rPr>
        <w:t>h</w:t>
      </w:r>
      <w:r w:rsidRPr="00A434FD">
        <w:rPr>
          <w:rFonts w:ascii="Arial" w:hAnsi="Arial" w:cs="Arial"/>
          <w:spacing w:val="-1"/>
          <w:sz w:val="22"/>
          <w:szCs w:val="22"/>
        </w:rPr>
        <w:t>ara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3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. </w:t>
      </w:r>
      <w:r w:rsidRPr="00A434FD">
        <w:rPr>
          <w:rFonts w:ascii="Arial" w:hAnsi="Arial" w:cs="Arial"/>
          <w:spacing w:val="1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u</w:t>
      </w:r>
      <w:proofErr w:type="spellEnd"/>
      <w:r w:rsidRPr="00A434FD">
        <w:rPr>
          <w:rFonts w:ascii="Arial" w:hAnsi="Arial" w:cs="Arial"/>
          <w:spacing w:val="7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un</w:t>
      </w:r>
      <w:r w:rsidRPr="00A434FD">
        <w:rPr>
          <w:rFonts w:ascii="Arial" w:hAnsi="Arial" w:cs="Arial"/>
          <w:spacing w:val="-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uk</w:t>
      </w:r>
      <w:proofErr w:type="spellEnd"/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mili</w:t>
      </w:r>
      <w:r w:rsidRPr="00A434FD">
        <w:rPr>
          <w:rFonts w:ascii="Arial" w:hAnsi="Arial" w:cs="Arial"/>
          <w:sz w:val="22"/>
          <w:szCs w:val="22"/>
        </w:rPr>
        <w:t>ki</w:t>
      </w:r>
      <w:proofErr w:type="spellEnd"/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ra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z w:val="22"/>
          <w:szCs w:val="22"/>
        </w:rPr>
        <w:t>i</w:t>
      </w:r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ni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-1"/>
          <w:sz w:val="22"/>
          <w:szCs w:val="22"/>
        </w:rPr>
        <w:t>ar</w:t>
      </w:r>
      <w:r w:rsidRPr="00A434FD">
        <w:rPr>
          <w:rFonts w:ascii="Arial" w:hAnsi="Arial" w:cs="Arial"/>
          <w:sz w:val="22"/>
          <w:szCs w:val="22"/>
        </w:rPr>
        <w:t>us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3"/>
          <w:sz w:val="22"/>
          <w:szCs w:val="22"/>
        </w:rPr>
        <w:t>u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kn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-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kn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3"/>
          <w:sz w:val="22"/>
          <w:szCs w:val="22"/>
        </w:rPr>
        <w:t>i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u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sa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but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ode</w:t>
      </w:r>
      <w:proofErr w:type="spellEnd"/>
    </w:p>
    <w:p w14:paraId="47A2907C" w14:textId="77777777" w:rsidR="0000646F" w:rsidRPr="00A434FD" w:rsidRDefault="00DE084B" w:rsidP="000849FB">
      <w:pPr>
        <w:rPr>
          <w:rFonts w:ascii="Arial" w:hAnsi="Arial" w:cs="Arial"/>
          <w:sz w:val="22"/>
          <w:szCs w:val="22"/>
        </w:rPr>
      </w:pP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ar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>.</w:t>
      </w:r>
    </w:p>
    <w:p w14:paraId="24F8DDC7" w14:textId="3076A0DC" w:rsidR="000849FB" w:rsidRPr="00A434FD" w:rsidRDefault="00DE084B" w:rsidP="00F1148C">
      <w:pPr>
        <w:ind w:firstLine="540"/>
        <w:jc w:val="both"/>
        <w:rPr>
          <w:rFonts w:ascii="Arial" w:hAnsi="Arial" w:cs="Arial"/>
          <w:sz w:val="22"/>
          <w:szCs w:val="22"/>
        </w:rPr>
      </w:pP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li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t</w:t>
      </w:r>
      <w:proofErr w:type="spellEnd"/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r</w:t>
      </w:r>
      <w:proofErr w:type="spellEnd"/>
      <w:r w:rsidRPr="00A434FD">
        <w:rPr>
          <w:rFonts w:ascii="Arial" w:hAnsi="Arial" w:cs="Arial"/>
          <w:spacing w:val="9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g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di</w:t>
      </w:r>
      <w:r w:rsidRPr="00A434FD">
        <w:rPr>
          <w:rFonts w:ascii="Arial" w:hAnsi="Arial" w:cs="Arial"/>
          <w:spacing w:val="1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proofErr w:type="spellEnd"/>
      <w:r w:rsidRPr="00A434FD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t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us</w:t>
      </w:r>
      <w:r w:rsidRPr="00A434FD">
        <w:rPr>
          <w:rFonts w:ascii="Arial" w:hAnsi="Arial" w:cs="Arial"/>
          <w:spacing w:val="3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h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5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m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2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liti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57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ni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7"/>
          <w:sz w:val="22"/>
          <w:szCs w:val="22"/>
        </w:rPr>
        <w:t>y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it</w:t>
      </w:r>
      <w:r w:rsidRPr="00A434FD">
        <w:rPr>
          <w:rFonts w:ascii="Arial" w:hAnsi="Arial" w:cs="Arial"/>
          <w:sz w:val="22"/>
          <w:szCs w:val="22"/>
        </w:rPr>
        <w:t>u</w:t>
      </w:r>
      <w:proofErr w:type="spellEnd"/>
      <w:r w:rsidRPr="00A434FD">
        <w:rPr>
          <w:rFonts w:ascii="Arial" w:hAnsi="Arial" w:cs="Arial"/>
          <w:sz w:val="22"/>
          <w:szCs w:val="22"/>
        </w:rPr>
        <w:t>:</w:t>
      </w:r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B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i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na</w:t>
      </w:r>
      <w:proofErr w:type="spellEnd"/>
      <w:r w:rsidRPr="00A434FD">
        <w:rPr>
          <w:rFonts w:ascii="Arial" w:hAnsi="Arial" w:cs="Arial"/>
          <w:spacing w:val="50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era</w:t>
      </w:r>
      <w:r w:rsidRPr="00A434FD">
        <w:rPr>
          <w:rFonts w:ascii="Arial" w:hAnsi="Arial" w:cs="Arial"/>
          <w:spacing w:val="3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5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o</w:t>
      </w:r>
      <w:r w:rsidRPr="00A434FD">
        <w:rPr>
          <w:rFonts w:ascii="Arial" w:hAnsi="Arial" w:cs="Arial"/>
          <w:spacing w:val="3"/>
          <w:sz w:val="22"/>
          <w:szCs w:val="22"/>
        </w:rPr>
        <w:t>d</w:t>
      </w:r>
      <w:r w:rsidRPr="00A434FD">
        <w:rPr>
          <w:rFonts w:ascii="Arial" w:hAnsi="Arial" w:cs="Arial"/>
          <w:sz w:val="22"/>
          <w:szCs w:val="22"/>
        </w:rPr>
        <w:t>e</w:t>
      </w:r>
      <w:proofErr w:type="spellEnd"/>
      <w:r w:rsidRPr="00A434FD">
        <w:rPr>
          <w:rFonts w:ascii="Arial" w:hAnsi="Arial" w:cs="Arial"/>
          <w:spacing w:val="57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pacing w:val="1"/>
          <w:sz w:val="22"/>
          <w:szCs w:val="22"/>
        </w:rPr>
        <w:t>il</w:t>
      </w:r>
      <w:r w:rsidRPr="00A434FD">
        <w:rPr>
          <w:rFonts w:ascii="Arial" w:hAnsi="Arial" w:cs="Arial"/>
          <w:sz w:val="22"/>
          <w:szCs w:val="22"/>
        </w:rPr>
        <w:t xml:space="preserve">l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Up</w:t>
      </w:r>
      <w:r w:rsidRPr="00A434FD">
        <w:rPr>
          <w:rFonts w:ascii="Arial" w:hAnsi="Arial" w:cs="Arial"/>
          <w:spacing w:val="4"/>
          <w:sz w:val="22"/>
          <w:szCs w:val="22"/>
        </w:rPr>
        <w:t>a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3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3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pu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58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3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ac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-</w:t>
      </w:r>
      <w:r w:rsidRPr="00A434FD">
        <w:rPr>
          <w:rFonts w:ascii="Arial" w:hAnsi="Arial" w:cs="Arial"/>
          <w:sz w:val="22"/>
          <w:szCs w:val="22"/>
        </w:rPr>
        <w:t>Qu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’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="006A11BE" w:rsidRPr="00A434FD">
        <w:rPr>
          <w:rFonts w:ascii="Arial" w:hAnsi="Arial" w:cs="Arial"/>
          <w:sz w:val="22"/>
          <w:szCs w:val="22"/>
          <w:lang w:val="id-ID"/>
        </w:rPr>
        <w:t xml:space="preserve"> </w:t>
      </w:r>
      <w:r w:rsidR="006A11BE" w:rsidRPr="00A434FD">
        <w:rPr>
          <w:rFonts w:ascii="Arial" w:hAnsi="Arial" w:cs="Arial"/>
          <w:spacing w:val="5"/>
          <w:sz w:val="22"/>
          <w:szCs w:val="22"/>
        </w:rPr>
        <w:t>surah Al-</w:t>
      </w:r>
      <w:proofErr w:type="spellStart"/>
      <w:r w:rsidR="006A11BE" w:rsidRPr="00A434FD">
        <w:rPr>
          <w:rFonts w:ascii="Arial" w:hAnsi="Arial" w:cs="Arial"/>
          <w:spacing w:val="5"/>
          <w:sz w:val="22"/>
          <w:szCs w:val="22"/>
        </w:rPr>
        <w:t>kafirun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2"/>
          <w:sz w:val="22"/>
          <w:szCs w:val="22"/>
        </w:rPr>
        <w:t>e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r w:rsidR="00EE2434" w:rsidRPr="00A434FD">
        <w:rPr>
          <w:rFonts w:ascii="Arial" w:hAnsi="Arial" w:cs="Arial"/>
          <w:sz w:val="22"/>
          <w:szCs w:val="22"/>
        </w:rPr>
        <w:t>Kelas VI</w:t>
      </w:r>
      <w:r w:rsidRPr="00A434FD">
        <w:rPr>
          <w:rFonts w:ascii="Arial" w:hAnsi="Arial" w:cs="Arial"/>
          <w:spacing w:val="9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1"/>
          <w:sz w:val="22"/>
          <w:szCs w:val="22"/>
        </w:rPr>
        <w:t>S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8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2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z w:val="22"/>
          <w:szCs w:val="22"/>
        </w:rPr>
        <w:t>i</w:t>
      </w:r>
      <w:r w:rsidRPr="00A434FD">
        <w:rPr>
          <w:rFonts w:ascii="Arial" w:hAnsi="Arial" w:cs="Arial"/>
          <w:spacing w:val="7"/>
          <w:sz w:val="22"/>
          <w:szCs w:val="22"/>
        </w:rPr>
        <w:t xml:space="preserve"> </w:t>
      </w:r>
      <w:proofErr w:type="spellStart"/>
      <w:r w:rsidR="006B014E" w:rsidRPr="00A434FD">
        <w:rPr>
          <w:rFonts w:ascii="Arial" w:hAnsi="Arial" w:cs="Arial"/>
          <w:sz w:val="22"/>
          <w:szCs w:val="22"/>
        </w:rPr>
        <w:t>Banyuanyar</w:t>
      </w:r>
      <w:proofErr w:type="spellEnd"/>
      <w:r w:rsidR="006B014E" w:rsidRPr="00A434FD">
        <w:rPr>
          <w:rFonts w:ascii="Arial" w:hAnsi="Arial" w:cs="Arial"/>
          <w:sz w:val="22"/>
          <w:szCs w:val="22"/>
        </w:rPr>
        <w:t xml:space="preserve"> Lor</w:t>
      </w:r>
      <w:r w:rsidRPr="00A434FD">
        <w:rPr>
          <w:rFonts w:ascii="Arial" w:hAnsi="Arial" w:cs="Arial"/>
          <w:spacing w:val="11"/>
          <w:sz w:val="22"/>
          <w:szCs w:val="22"/>
        </w:rPr>
        <w:t xml:space="preserve"> </w:t>
      </w:r>
      <w:proofErr w:type="spellStart"/>
      <w:r w:rsidR="006B014E" w:rsidRPr="00A434FD">
        <w:rPr>
          <w:rFonts w:ascii="Arial" w:hAnsi="Arial" w:cs="Arial"/>
          <w:sz w:val="22"/>
          <w:szCs w:val="22"/>
        </w:rPr>
        <w:t>Kecamatan</w:t>
      </w:r>
      <w:proofErr w:type="spellEnd"/>
      <w:r w:rsidR="006B014E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B014E" w:rsidRPr="00A434FD">
        <w:rPr>
          <w:rFonts w:ascii="Arial" w:hAnsi="Arial" w:cs="Arial"/>
          <w:sz w:val="22"/>
          <w:szCs w:val="22"/>
        </w:rPr>
        <w:t>Gending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bup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="00A23839" w:rsidRPr="00A434FD">
        <w:rPr>
          <w:rFonts w:ascii="Arial" w:hAnsi="Arial" w:cs="Arial"/>
          <w:sz w:val="22"/>
          <w:szCs w:val="22"/>
        </w:rPr>
        <w:t>Probolinggo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ud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-9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nu</w:t>
      </w:r>
      <w:r w:rsidRPr="00A434FD">
        <w:rPr>
          <w:rFonts w:ascii="Arial" w:hAnsi="Arial" w:cs="Arial"/>
          <w:spacing w:val="1"/>
          <w:sz w:val="22"/>
          <w:szCs w:val="22"/>
        </w:rPr>
        <w:t>li</w:t>
      </w:r>
      <w:r w:rsidRPr="00A434FD">
        <w:rPr>
          <w:rFonts w:ascii="Arial" w:hAnsi="Arial" w:cs="Arial"/>
          <w:sz w:val="22"/>
          <w:szCs w:val="22"/>
        </w:rPr>
        <w:t>s</w:t>
      </w:r>
      <w:proofErr w:type="spellEnd"/>
      <w:r w:rsidRPr="00A434FD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-1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z w:val="22"/>
          <w:szCs w:val="22"/>
        </w:rPr>
        <w:t>ui</w:t>
      </w:r>
      <w:proofErr w:type="spellEnd"/>
      <w:r w:rsidRPr="00A434FD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2"/>
          <w:sz w:val="22"/>
          <w:szCs w:val="22"/>
        </w:rPr>
        <w:t>r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pa</w:t>
      </w:r>
      <w:proofErr w:type="spellEnd"/>
      <w:r w:rsidRPr="00A434FD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4"/>
          <w:sz w:val="22"/>
          <w:szCs w:val="22"/>
        </w:rPr>
        <w:t>n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z w:val="22"/>
          <w:szCs w:val="22"/>
        </w:rPr>
        <w:t>a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-10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Pr="00A434FD">
        <w:rPr>
          <w:rFonts w:ascii="Arial" w:hAnsi="Arial" w:cs="Arial"/>
          <w:spacing w:val="-6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3"/>
          <w:sz w:val="22"/>
          <w:szCs w:val="22"/>
        </w:rPr>
        <w:t>k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:</w:t>
      </w:r>
      <w:r w:rsidR="007A7A76" w:rsidRPr="00A434FD">
        <w:rPr>
          <w:rFonts w:ascii="Arial" w:hAnsi="Arial" w:cs="Arial"/>
          <w:sz w:val="22"/>
          <w:szCs w:val="22"/>
        </w:rPr>
        <w:t>1)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B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im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2"/>
          <w:sz w:val="22"/>
          <w:szCs w:val="22"/>
        </w:rPr>
        <w:t>r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ode</w:t>
      </w:r>
      <w:proofErr w:type="spellEnd"/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pacing w:val="1"/>
          <w:sz w:val="22"/>
          <w:szCs w:val="22"/>
        </w:rPr>
        <w:t>il</w:t>
      </w:r>
      <w:r w:rsidRPr="00A434FD">
        <w:rPr>
          <w:rFonts w:ascii="Arial" w:hAnsi="Arial" w:cs="Arial"/>
          <w:sz w:val="22"/>
          <w:szCs w:val="22"/>
        </w:rPr>
        <w:t>l</w:t>
      </w:r>
      <w:r w:rsidRPr="00A434FD">
        <w:rPr>
          <w:rFonts w:ascii="Arial" w:hAnsi="Arial" w:cs="Arial"/>
          <w:spacing w:val="1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m</w:t>
      </w:r>
      <w:proofErr w:type="spellEnd"/>
      <w:r w:rsidRPr="00A434FD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ara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-3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1"/>
          <w:sz w:val="22"/>
          <w:szCs w:val="22"/>
        </w:rPr>
        <w:t>P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I</w:t>
      </w:r>
      <w:r w:rsidR="00A23839" w:rsidRPr="00A434FD">
        <w:rPr>
          <w:rFonts w:ascii="Arial" w:hAnsi="Arial" w:cs="Arial"/>
          <w:sz w:val="22"/>
          <w:szCs w:val="22"/>
          <w:lang w:val="id-ID"/>
        </w:rPr>
        <w:t xml:space="preserve"> </w:t>
      </w:r>
      <w:r w:rsidR="00A23839" w:rsidRPr="00A434FD">
        <w:rPr>
          <w:rFonts w:ascii="Arial" w:hAnsi="Arial" w:cs="Arial"/>
          <w:spacing w:val="5"/>
          <w:sz w:val="22"/>
          <w:szCs w:val="22"/>
          <w:lang w:val="id-ID"/>
        </w:rPr>
        <w:t>m</w:t>
      </w:r>
      <w:proofErr w:type="spellStart"/>
      <w:r w:rsidR="00A23839" w:rsidRPr="00A434FD">
        <w:rPr>
          <w:rFonts w:ascii="Arial" w:hAnsi="Arial" w:cs="Arial"/>
          <w:spacing w:val="5"/>
          <w:sz w:val="22"/>
          <w:szCs w:val="22"/>
        </w:rPr>
        <w:t>embaca</w:t>
      </w:r>
      <w:proofErr w:type="spellEnd"/>
      <w:r w:rsidR="00A23839" w:rsidRPr="00A434FD">
        <w:rPr>
          <w:rFonts w:ascii="Arial" w:hAnsi="Arial" w:cs="Arial"/>
          <w:spacing w:val="5"/>
          <w:sz w:val="22"/>
          <w:szCs w:val="22"/>
        </w:rPr>
        <w:t xml:space="preserve"> Al-</w:t>
      </w:r>
      <w:proofErr w:type="spellStart"/>
      <w:r w:rsidR="00A23839" w:rsidRPr="00A434FD">
        <w:rPr>
          <w:rFonts w:ascii="Arial" w:hAnsi="Arial" w:cs="Arial"/>
          <w:spacing w:val="5"/>
          <w:sz w:val="22"/>
          <w:szCs w:val="22"/>
        </w:rPr>
        <w:t>quran</w:t>
      </w:r>
      <w:proofErr w:type="spellEnd"/>
      <w:r w:rsidR="00A23839" w:rsidRPr="00A434FD">
        <w:rPr>
          <w:rFonts w:ascii="Arial" w:hAnsi="Arial" w:cs="Arial"/>
          <w:spacing w:val="5"/>
          <w:sz w:val="22"/>
          <w:szCs w:val="22"/>
        </w:rPr>
        <w:t xml:space="preserve"> surah Al-</w:t>
      </w:r>
      <w:proofErr w:type="spellStart"/>
      <w:r w:rsidR="00A23839" w:rsidRPr="00A434FD">
        <w:rPr>
          <w:rFonts w:ascii="Arial" w:hAnsi="Arial" w:cs="Arial"/>
          <w:spacing w:val="5"/>
          <w:sz w:val="22"/>
          <w:szCs w:val="22"/>
        </w:rPr>
        <w:t>kafirun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di </w:t>
      </w:r>
      <w:r w:rsidRPr="00A434FD">
        <w:rPr>
          <w:rFonts w:ascii="Arial" w:hAnsi="Arial" w:cs="Arial"/>
          <w:spacing w:val="1"/>
          <w:sz w:val="22"/>
          <w:szCs w:val="22"/>
        </w:rPr>
        <w:t>S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3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z w:val="22"/>
          <w:szCs w:val="22"/>
        </w:rPr>
        <w:t>i</w:t>
      </w:r>
      <w:r w:rsidRPr="00A434FD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="006B014E" w:rsidRPr="00A434FD">
        <w:rPr>
          <w:rFonts w:ascii="Arial" w:hAnsi="Arial" w:cs="Arial"/>
          <w:sz w:val="22"/>
          <w:szCs w:val="22"/>
        </w:rPr>
        <w:t>Banyuanyar</w:t>
      </w:r>
      <w:proofErr w:type="spellEnd"/>
      <w:r w:rsidR="006B014E" w:rsidRPr="00A434FD">
        <w:rPr>
          <w:rFonts w:ascii="Arial" w:hAnsi="Arial" w:cs="Arial"/>
          <w:sz w:val="22"/>
          <w:szCs w:val="22"/>
        </w:rPr>
        <w:t xml:space="preserve"> Lor</w:t>
      </w:r>
      <w:r w:rsidR="006B014E" w:rsidRPr="00A434FD">
        <w:rPr>
          <w:rFonts w:ascii="Arial" w:hAnsi="Arial" w:cs="Arial"/>
          <w:spacing w:val="-1"/>
          <w:sz w:val="22"/>
          <w:szCs w:val="22"/>
          <w:lang w:val="id-ID"/>
        </w:rPr>
        <w:t xml:space="preserve">, </w:t>
      </w:r>
      <w:proofErr w:type="spellStart"/>
      <w:r w:rsidR="006B014E" w:rsidRPr="00A434FD">
        <w:rPr>
          <w:rFonts w:ascii="Arial" w:hAnsi="Arial" w:cs="Arial"/>
          <w:sz w:val="22"/>
          <w:szCs w:val="22"/>
        </w:rPr>
        <w:t>Kecamatan</w:t>
      </w:r>
      <w:proofErr w:type="spellEnd"/>
      <w:r w:rsidR="006B014E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B014E" w:rsidRPr="00A434FD">
        <w:rPr>
          <w:rFonts w:ascii="Arial" w:hAnsi="Arial" w:cs="Arial"/>
          <w:sz w:val="22"/>
          <w:szCs w:val="22"/>
        </w:rPr>
        <w:t>Gending</w:t>
      </w:r>
      <w:proofErr w:type="spellEnd"/>
      <w:r w:rsidR="006B014E" w:rsidRPr="00A434FD">
        <w:rPr>
          <w:rFonts w:ascii="Arial" w:hAnsi="Arial" w:cs="Arial"/>
          <w:sz w:val="22"/>
          <w:szCs w:val="22"/>
          <w:lang w:val="id-ID"/>
        </w:rPr>
        <w:t>,</w:t>
      </w:r>
      <w:r w:rsidRPr="00A434FD">
        <w:rPr>
          <w:rFonts w:ascii="Arial" w:hAnsi="Arial" w:cs="Arial"/>
          <w:spacing w:val="-9"/>
          <w:sz w:val="22"/>
          <w:szCs w:val="22"/>
        </w:rPr>
        <w:t xml:space="preserve"> </w:t>
      </w:r>
      <w:r w:rsidR="006B014E" w:rsidRPr="00A434FD">
        <w:rPr>
          <w:rFonts w:ascii="Arial" w:hAnsi="Arial" w:cs="Arial"/>
          <w:spacing w:val="-9"/>
          <w:sz w:val="22"/>
          <w:szCs w:val="22"/>
          <w:lang w:val="id-ID"/>
        </w:rPr>
        <w:t xml:space="preserve">Kabupaten </w:t>
      </w:r>
      <w:r w:rsidR="00A23839" w:rsidRPr="00A434FD">
        <w:rPr>
          <w:rFonts w:ascii="Arial" w:hAnsi="Arial" w:cs="Arial"/>
          <w:sz w:val="22"/>
          <w:szCs w:val="22"/>
        </w:rPr>
        <w:t>Probolinggo</w:t>
      </w:r>
      <w:r w:rsidRPr="00A434FD">
        <w:rPr>
          <w:rFonts w:ascii="Arial" w:hAnsi="Arial" w:cs="Arial"/>
          <w:sz w:val="22"/>
          <w:szCs w:val="22"/>
        </w:rPr>
        <w:t>?</w:t>
      </w:r>
      <w:r w:rsidR="007A7A76" w:rsidRPr="00A434FD">
        <w:rPr>
          <w:rFonts w:ascii="Arial" w:hAnsi="Arial" w:cs="Arial"/>
          <w:sz w:val="22"/>
          <w:szCs w:val="22"/>
        </w:rPr>
        <w:t>2)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B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im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18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h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l</w:t>
      </w:r>
      <w:proofErr w:type="spellEnd"/>
      <w:r w:rsidRPr="00A434FD">
        <w:rPr>
          <w:rFonts w:ascii="Arial" w:hAnsi="Arial" w:cs="Arial"/>
          <w:spacing w:val="2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3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ara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19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ar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Pr="00A434FD">
        <w:rPr>
          <w:rFonts w:ascii="Arial" w:hAnsi="Arial" w:cs="Arial"/>
          <w:spacing w:val="29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2"/>
          <w:sz w:val="22"/>
          <w:szCs w:val="22"/>
        </w:rPr>
        <w:t>e</w:t>
      </w:r>
      <w:r w:rsidRPr="00A434FD">
        <w:rPr>
          <w:rFonts w:ascii="Arial" w:hAnsi="Arial" w:cs="Arial"/>
          <w:spacing w:val="-1"/>
          <w:sz w:val="22"/>
          <w:szCs w:val="22"/>
        </w:rPr>
        <w:t>ra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2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ode</w:t>
      </w:r>
      <w:proofErr w:type="spellEnd"/>
      <w:r w:rsidRPr="00A434FD">
        <w:rPr>
          <w:rFonts w:ascii="Arial" w:hAnsi="Arial" w:cs="Arial"/>
          <w:spacing w:val="19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pacing w:val="1"/>
          <w:sz w:val="22"/>
          <w:szCs w:val="22"/>
        </w:rPr>
        <w:t>il</w:t>
      </w:r>
      <w:r w:rsidRPr="00A434FD">
        <w:rPr>
          <w:rFonts w:ascii="Arial" w:hAnsi="Arial" w:cs="Arial"/>
          <w:sz w:val="22"/>
          <w:szCs w:val="22"/>
        </w:rPr>
        <w:t>l</w:t>
      </w:r>
      <w:r w:rsidRPr="00A434FD">
        <w:rPr>
          <w:rFonts w:ascii="Arial" w:hAnsi="Arial" w:cs="Arial"/>
          <w:spacing w:val="28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m</w:t>
      </w:r>
      <w:proofErr w:type="spellEnd"/>
      <w:r w:rsidRPr="00A434FD">
        <w:rPr>
          <w:rFonts w:ascii="Arial" w:hAnsi="Arial" w:cs="Arial"/>
          <w:spacing w:val="25"/>
          <w:sz w:val="22"/>
          <w:szCs w:val="22"/>
        </w:rPr>
        <w:t xml:space="preserve"> </w:t>
      </w:r>
      <w:r w:rsidR="00A23839" w:rsidRPr="00A434FD">
        <w:rPr>
          <w:rFonts w:ascii="Arial" w:hAnsi="Arial" w:cs="Arial"/>
          <w:spacing w:val="5"/>
          <w:sz w:val="22"/>
          <w:szCs w:val="22"/>
          <w:lang w:val="id-ID"/>
        </w:rPr>
        <w:t>m</w:t>
      </w:r>
      <w:proofErr w:type="spellStart"/>
      <w:r w:rsidR="00A23839" w:rsidRPr="00A434FD">
        <w:rPr>
          <w:rFonts w:ascii="Arial" w:hAnsi="Arial" w:cs="Arial"/>
          <w:spacing w:val="5"/>
          <w:sz w:val="22"/>
          <w:szCs w:val="22"/>
        </w:rPr>
        <w:t>embaca</w:t>
      </w:r>
      <w:proofErr w:type="spellEnd"/>
      <w:r w:rsidR="00A23839" w:rsidRPr="00A434FD">
        <w:rPr>
          <w:rFonts w:ascii="Arial" w:hAnsi="Arial" w:cs="Arial"/>
          <w:spacing w:val="5"/>
          <w:sz w:val="22"/>
          <w:szCs w:val="22"/>
        </w:rPr>
        <w:t xml:space="preserve"> Al-</w:t>
      </w:r>
      <w:proofErr w:type="spellStart"/>
      <w:r w:rsidR="00A23839" w:rsidRPr="00A434FD">
        <w:rPr>
          <w:rFonts w:ascii="Arial" w:hAnsi="Arial" w:cs="Arial"/>
          <w:spacing w:val="5"/>
          <w:sz w:val="22"/>
          <w:szCs w:val="22"/>
        </w:rPr>
        <w:t>quran</w:t>
      </w:r>
      <w:proofErr w:type="spellEnd"/>
      <w:r w:rsidR="00A23839" w:rsidRPr="00A434FD">
        <w:rPr>
          <w:rFonts w:ascii="Arial" w:hAnsi="Arial" w:cs="Arial"/>
          <w:spacing w:val="5"/>
          <w:sz w:val="22"/>
          <w:szCs w:val="22"/>
        </w:rPr>
        <w:t xml:space="preserve"> surah Al-</w:t>
      </w:r>
      <w:proofErr w:type="spellStart"/>
      <w:r w:rsidR="00A23839" w:rsidRPr="00A434FD">
        <w:rPr>
          <w:rFonts w:ascii="Arial" w:hAnsi="Arial" w:cs="Arial"/>
          <w:spacing w:val="5"/>
          <w:sz w:val="22"/>
          <w:szCs w:val="22"/>
        </w:rPr>
        <w:t>kafirun</w:t>
      </w:r>
      <w:proofErr w:type="spellEnd"/>
      <w:r w:rsidRPr="00A434FD">
        <w:rPr>
          <w:rFonts w:ascii="Arial" w:hAnsi="Arial" w:cs="Arial"/>
          <w:spacing w:val="-7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 xml:space="preserve">di </w:t>
      </w:r>
      <w:r w:rsidRPr="00A434FD">
        <w:rPr>
          <w:rFonts w:ascii="Arial" w:hAnsi="Arial" w:cs="Arial"/>
          <w:spacing w:val="1"/>
          <w:sz w:val="22"/>
          <w:szCs w:val="22"/>
        </w:rPr>
        <w:t>S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3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2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z w:val="22"/>
          <w:szCs w:val="22"/>
        </w:rPr>
        <w:t>i</w:t>
      </w:r>
      <w:r w:rsidRPr="00A434FD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="006B014E" w:rsidRPr="00A434FD">
        <w:rPr>
          <w:rFonts w:ascii="Arial" w:hAnsi="Arial" w:cs="Arial"/>
          <w:sz w:val="22"/>
          <w:szCs w:val="22"/>
        </w:rPr>
        <w:t>Banyuanyar</w:t>
      </w:r>
      <w:proofErr w:type="spellEnd"/>
      <w:r w:rsidR="006B014E" w:rsidRPr="00A434FD">
        <w:rPr>
          <w:rFonts w:ascii="Arial" w:hAnsi="Arial" w:cs="Arial"/>
          <w:sz w:val="22"/>
          <w:szCs w:val="22"/>
        </w:rPr>
        <w:t xml:space="preserve"> Lor</w:t>
      </w:r>
      <w:r w:rsidR="006B014E" w:rsidRPr="00A434FD">
        <w:rPr>
          <w:rFonts w:ascii="Arial" w:hAnsi="Arial" w:cs="Arial"/>
          <w:spacing w:val="-1"/>
          <w:sz w:val="22"/>
          <w:szCs w:val="22"/>
          <w:lang w:val="id-ID"/>
        </w:rPr>
        <w:t>,</w:t>
      </w:r>
      <w:r w:rsidR="006B014E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B014E" w:rsidRPr="00A434FD">
        <w:rPr>
          <w:rFonts w:ascii="Arial" w:hAnsi="Arial" w:cs="Arial"/>
          <w:sz w:val="22"/>
          <w:szCs w:val="22"/>
        </w:rPr>
        <w:t>Kecamatan</w:t>
      </w:r>
      <w:proofErr w:type="spellEnd"/>
      <w:r w:rsidR="006B014E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B014E" w:rsidRPr="00A434FD">
        <w:rPr>
          <w:rFonts w:ascii="Arial" w:hAnsi="Arial" w:cs="Arial"/>
          <w:sz w:val="22"/>
          <w:szCs w:val="22"/>
        </w:rPr>
        <w:t>Gending</w:t>
      </w:r>
      <w:proofErr w:type="spellEnd"/>
      <w:r w:rsidR="006B014E" w:rsidRPr="00A434FD">
        <w:rPr>
          <w:rFonts w:ascii="Arial" w:hAnsi="Arial" w:cs="Arial"/>
          <w:sz w:val="22"/>
          <w:szCs w:val="22"/>
          <w:lang w:val="id-ID"/>
        </w:rPr>
        <w:t>,</w:t>
      </w:r>
      <w:r w:rsidR="006B014E" w:rsidRPr="00A434FD">
        <w:rPr>
          <w:rFonts w:ascii="Arial" w:hAnsi="Arial" w:cs="Arial"/>
          <w:spacing w:val="-9"/>
          <w:sz w:val="22"/>
          <w:szCs w:val="22"/>
        </w:rPr>
        <w:t xml:space="preserve"> </w:t>
      </w:r>
      <w:r w:rsidR="006B014E" w:rsidRPr="00A434FD">
        <w:rPr>
          <w:rFonts w:ascii="Arial" w:hAnsi="Arial" w:cs="Arial"/>
          <w:spacing w:val="-9"/>
          <w:sz w:val="22"/>
          <w:szCs w:val="22"/>
          <w:lang w:val="id-ID"/>
        </w:rPr>
        <w:t xml:space="preserve">Kabupaten </w:t>
      </w:r>
      <w:proofErr w:type="spellStart"/>
      <w:r w:rsidR="006B014E" w:rsidRPr="00A434FD">
        <w:rPr>
          <w:rFonts w:ascii="Arial" w:hAnsi="Arial" w:cs="Arial"/>
          <w:sz w:val="22"/>
          <w:szCs w:val="22"/>
        </w:rPr>
        <w:t>Probolinggo</w:t>
      </w:r>
      <w:proofErr w:type="spellEnd"/>
      <w:r w:rsidRPr="00A434FD">
        <w:rPr>
          <w:rFonts w:ascii="Arial" w:hAnsi="Arial" w:cs="Arial"/>
          <w:sz w:val="22"/>
          <w:szCs w:val="22"/>
        </w:rPr>
        <w:t>?</w:t>
      </w:r>
      <w:r w:rsidR="007A7A76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A7A76" w:rsidRPr="00A434FD">
        <w:rPr>
          <w:rFonts w:ascii="Arial" w:hAnsi="Arial" w:cs="Arial"/>
          <w:sz w:val="22"/>
          <w:szCs w:val="22"/>
        </w:rPr>
        <w:t>p</w:t>
      </w:r>
      <w:r w:rsidR="007A7A76" w:rsidRPr="00A434FD">
        <w:rPr>
          <w:rFonts w:ascii="Arial" w:hAnsi="Arial" w:cs="Arial"/>
          <w:spacing w:val="-1"/>
          <w:sz w:val="22"/>
          <w:szCs w:val="22"/>
        </w:rPr>
        <w:t>e</w:t>
      </w:r>
      <w:r w:rsidR="007A7A76" w:rsidRPr="00A434FD">
        <w:rPr>
          <w:rFonts w:ascii="Arial" w:hAnsi="Arial" w:cs="Arial"/>
          <w:sz w:val="22"/>
          <w:szCs w:val="22"/>
        </w:rPr>
        <w:t>n</w:t>
      </w:r>
      <w:r w:rsidR="007A7A76" w:rsidRPr="00A434FD">
        <w:rPr>
          <w:rFonts w:ascii="Arial" w:hAnsi="Arial" w:cs="Arial"/>
          <w:spacing w:val="-1"/>
          <w:sz w:val="22"/>
          <w:szCs w:val="22"/>
        </w:rPr>
        <w:t>e</w:t>
      </w:r>
      <w:r w:rsidR="007A7A76" w:rsidRPr="00A434FD">
        <w:rPr>
          <w:rFonts w:ascii="Arial" w:hAnsi="Arial" w:cs="Arial"/>
          <w:spacing w:val="1"/>
          <w:sz w:val="22"/>
          <w:szCs w:val="22"/>
        </w:rPr>
        <w:t>liti</w:t>
      </w:r>
      <w:r w:rsidR="007A7A76" w:rsidRPr="00A434FD">
        <w:rPr>
          <w:rFonts w:ascii="Arial" w:hAnsi="Arial" w:cs="Arial"/>
          <w:spacing w:val="-1"/>
          <w:sz w:val="22"/>
          <w:szCs w:val="22"/>
        </w:rPr>
        <w:t>a</w:t>
      </w:r>
      <w:r w:rsidR="007A7A76" w:rsidRPr="00A434FD">
        <w:rPr>
          <w:rFonts w:ascii="Arial" w:hAnsi="Arial" w:cs="Arial"/>
          <w:sz w:val="22"/>
          <w:szCs w:val="22"/>
        </w:rPr>
        <w:t>n</w:t>
      </w:r>
      <w:proofErr w:type="spellEnd"/>
      <w:r w:rsidR="007A7A76"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="007A7A76" w:rsidRPr="00A434FD">
        <w:rPr>
          <w:rFonts w:ascii="Arial" w:hAnsi="Arial" w:cs="Arial"/>
          <w:spacing w:val="1"/>
          <w:sz w:val="22"/>
          <w:szCs w:val="22"/>
        </w:rPr>
        <w:t>i</w:t>
      </w:r>
      <w:r w:rsidR="007A7A76" w:rsidRPr="00A434FD">
        <w:rPr>
          <w:rFonts w:ascii="Arial" w:hAnsi="Arial" w:cs="Arial"/>
          <w:sz w:val="22"/>
          <w:szCs w:val="22"/>
        </w:rPr>
        <w:t>ni</w:t>
      </w:r>
      <w:proofErr w:type="spellEnd"/>
      <w:r w:rsidR="007A7A76"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="007A7A76" w:rsidRPr="00A434FD">
        <w:rPr>
          <w:rFonts w:ascii="Arial" w:hAnsi="Arial" w:cs="Arial"/>
          <w:sz w:val="22"/>
          <w:szCs w:val="22"/>
        </w:rPr>
        <w:t>b</w:t>
      </w:r>
      <w:r w:rsidR="007A7A76" w:rsidRPr="00A434FD">
        <w:rPr>
          <w:rFonts w:ascii="Arial" w:hAnsi="Arial" w:cs="Arial"/>
          <w:spacing w:val="-1"/>
          <w:sz w:val="22"/>
          <w:szCs w:val="22"/>
        </w:rPr>
        <w:t>er</w:t>
      </w:r>
      <w:r w:rsidR="007A7A76" w:rsidRPr="00A434FD">
        <w:rPr>
          <w:rFonts w:ascii="Arial" w:hAnsi="Arial" w:cs="Arial"/>
          <w:spacing w:val="1"/>
          <w:sz w:val="22"/>
          <w:szCs w:val="22"/>
        </w:rPr>
        <w:t>t</w:t>
      </w:r>
      <w:r w:rsidR="007A7A76" w:rsidRPr="00A434FD">
        <w:rPr>
          <w:rFonts w:ascii="Arial" w:hAnsi="Arial" w:cs="Arial"/>
          <w:sz w:val="22"/>
          <w:szCs w:val="22"/>
        </w:rPr>
        <w:t>u</w:t>
      </w:r>
      <w:r w:rsidR="007A7A76" w:rsidRPr="00A434FD">
        <w:rPr>
          <w:rFonts w:ascii="Arial" w:hAnsi="Arial" w:cs="Arial"/>
          <w:spacing w:val="1"/>
          <w:sz w:val="22"/>
          <w:szCs w:val="22"/>
        </w:rPr>
        <w:t>j</w:t>
      </w:r>
      <w:r w:rsidR="007A7A76" w:rsidRPr="00A434FD">
        <w:rPr>
          <w:rFonts w:ascii="Arial" w:hAnsi="Arial" w:cs="Arial"/>
          <w:sz w:val="22"/>
          <w:szCs w:val="22"/>
        </w:rPr>
        <w:t>u</w:t>
      </w:r>
      <w:r w:rsidR="007A7A76" w:rsidRPr="00A434FD">
        <w:rPr>
          <w:rFonts w:ascii="Arial" w:hAnsi="Arial" w:cs="Arial"/>
          <w:spacing w:val="2"/>
          <w:sz w:val="22"/>
          <w:szCs w:val="22"/>
        </w:rPr>
        <w:t>a</w:t>
      </w:r>
      <w:r w:rsidR="007A7A76" w:rsidRPr="00A434FD">
        <w:rPr>
          <w:rFonts w:ascii="Arial" w:hAnsi="Arial" w:cs="Arial"/>
          <w:sz w:val="22"/>
          <w:szCs w:val="22"/>
        </w:rPr>
        <w:t>n</w:t>
      </w:r>
      <w:proofErr w:type="spellEnd"/>
      <w:r w:rsidR="007A7A76" w:rsidRPr="00A434FD">
        <w:rPr>
          <w:rFonts w:ascii="Arial" w:hAnsi="Arial" w:cs="Arial"/>
          <w:sz w:val="22"/>
          <w:szCs w:val="22"/>
        </w:rPr>
        <w:t>:</w:t>
      </w:r>
      <w:r w:rsidR="007A7A76"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r w:rsidR="007A7A76" w:rsidRPr="00A434FD">
        <w:rPr>
          <w:rFonts w:ascii="Arial" w:hAnsi="Arial" w:cs="Arial"/>
          <w:sz w:val="22"/>
          <w:szCs w:val="22"/>
        </w:rPr>
        <w:t>1)</w:t>
      </w:r>
      <w:r w:rsidR="007A7A76"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="007A7A76" w:rsidRPr="00A434FD">
        <w:rPr>
          <w:rFonts w:ascii="Arial" w:hAnsi="Arial" w:cs="Arial"/>
          <w:spacing w:val="-1"/>
          <w:sz w:val="22"/>
          <w:szCs w:val="22"/>
        </w:rPr>
        <w:t>U</w:t>
      </w:r>
      <w:r w:rsidR="007A7A76" w:rsidRPr="00A434FD">
        <w:rPr>
          <w:rFonts w:ascii="Arial" w:hAnsi="Arial" w:cs="Arial"/>
          <w:sz w:val="22"/>
          <w:szCs w:val="22"/>
        </w:rPr>
        <w:t>n</w:t>
      </w:r>
      <w:r w:rsidR="007A7A76" w:rsidRPr="00A434FD">
        <w:rPr>
          <w:rFonts w:ascii="Arial" w:hAnsi="Arial" w:cs="Arial"/>
          <w:spacing w:val="1"/>
          <w:sz w:val="22"/>
          <w:szCs w:val="22"/>
        </w:rPr>
        <w:t>t</w:t>
      </w:r>
      <w:r w:rsidR="007A7A76" w:rsidRPr="00A434FD">
        <w:rPr>
          <w:rFonts w:ascii="Arial" w:hAnsi="Arial" w:cs="Arial"/>
          <w:sz w:val="22"/>
          <w:szCs w:val="22"/>
        </w:rPr>
        <w:t>uk</w:t>
      </w:r>
      <w:proofErr w:type="spellEnd"/>
      <w:r w:rsidR="007A7A76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A7A76" w:rsidRPr="00A434FD">
        <w:rPr>
          <w:rFonts w:ascii="Arial" w:hAnsi="Arial" w:cs="Arial"/>
          <w:spacing w:val="3"/>
          <w:sz w:val="22"/>
          <w:szCs w:val="22"/>
        </w:rPr>
        <w:lastRenderedPageBreak/>
        <w:t>m</w:t>
      </w:r>
      <w:r w:rsidR="007A7A76" w:rsidRPr="00A434FD">
        <w:rPr>
          <w:rFonts w:ascii="Arial" w:hAnsi="Arial" w:cs="Arial"/>
          <w:spacing w:val="-1"/>
          <w:sz w:val="22"/>
          <w:szCs w:val="22"/>
        </w:rPr>
        <w:t>e</w:t>
      </w:r>
      <w:r w:rsidR="007A7A76" w:rsidRPr="00A434FD">
        <w:rPr>
          <w:rFonts w:ascii="Arial" w:hAnsi="Arial" w:cs="Arial"/>
          <w:spacing w:val="2"/>
          <w:sz w:val="22"/>
          <w:szCs w:val="22"/>
        </w:rPr>
        <w:t>n</w:t>
      </w:r>
      <w:r w:rsidR="007A7A76" w:rsidRPr="00A434FD">
        <w:rPr>
          <w:rFonts w:ascii="Arial" w:hAnsi="Arial" w:cs="Arial"/>
          <w:spacing w:val="-2"/>
          <w:sz w:val="22"/>
          <w:szCs w:val="22"/>
        </w:rPr>
        <w:t>g</w:t>
      </w:r>
      <w:r w:rsidR="007A7A76" w:rsidRPr="00A434FD">
        <w:rPr>
          <w:rFonts w:ascii="Arial" w:hAnsi="Arial" w:cs="Arial"/>
          <w:spacing w:val="-1"/>
          <w:sz w:val="22"/>
          <w:szCs w:val="22"/>
        </w:rPr>
        <w:t>e</w:t>
      </w:r>
      <w:r w:rsidR="007A7A76" w:rsidRPr="00A434FD">
        <w:rPr>
          <w:rFonts w:ascii="Arial" w:hAnsi="Arial" w:cs="Arial"/>
          <w:spacing w:val="1"/>
          <w:sz w:val="22"/>
          <w:szCs w:val="22"/>
        </w:rPr>
        <w:t>t</w:t>
      </w:r>
      <w:r w:rsidR="007A7A76" w:rsidRPr="00A434FD">
        <w:rPr>
          <w:rFonts w:ascii="Arial" w:hAnsi="Arial" w:cs="Arial"/>
          <w:spacing w:val="-1"/>
          <w:sz w:val="22"/>
          <w:szCs w:val="22"/>
        </w:rPr>
        <w:t>a</w:t>
      </w:r>
      <w:r w:rsidR="007A7A76" w:rsidRPr="00A434FD">
        <w:rPr>
          <w:rFonts w:ascii="Arial" w:hAnsi="Arial" w:cs="Arial"/>
          <w:spacing w:val="2"/>
          <w:sz w:val="22"/>
          <w:szCs w:val="22"/>
        </w:rPr>
        <w:t>h</w:t>
      </w:r>
      <w:r w:rsidR="007A7A76" w:rsidRPr="00A434FD">
        <w:rPr>
          <w:rFonts w:ascii="Arial" w:hAnsi="Arial" w:cs="Arial"/>
          <w:sz w:val="22"/>
          <w:szCs w:val="22"/>
        </w:rPr>
        <w:t>ui</w:t>
      </w:r>
      <w:proofErr w:type="spellEnd"/>
      <w:r w:rsidR="007A7A76"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="007A7A76" w:rsidRPr="00A434FD">
        <w:rPr>
          <w:rFonts w:ascii="Arial" w:hAnsi="Arial" w:cs="Arial"/>
          <w:sz w:val="22"/>
          <w:szCs w:val="22"/>
        </w:rPr>
        <w:t>p</w:t>
      </w:r>
      <w:r w:rsidR="007A7A76" w:rsidRPr="00A434FD">
        <w:rPr>
          <w:rFonts w:ascii="Arial" w:hAnsi="Arial" w:cs="Arial"/>
          <w:spacing w:val="-1"/>
          <w:sz w:val="22"/>
          <w:szCs w:val="22"/>
        </w:rPr>
        <w:t>e</w:t>
      </w:r>
      <w:r w:rsidR="007A7A76" w:rsidRPr="00A434FD">
        <w:rPr>
          <w:rFonts w:ascii="Arial" w:hAnsi="Arial" w:cs="Arial"/>
          <w:sz w:val="22"/>
          <w:szCs w:val="22"/>
        </w:rPr>
        <w:t>n</w:t>
      </w:r>
      <w:r w:rsidR="007A7A76" w:rsidRPr="00A434FD">
        <w:rPr>
          <w:rFonts w:ascii="Arial" w:hAnsi="Arial" w:cs="Arial"/>
          <w:spacing w:val="-3"/>
          <w:sz w:val="22"/>
          <w:szCs w:val="22"/>
        </w:rPr>
        <w:t>e</w:t>
      </w:r>
      <w:r w:rsidR="007A7A76" w:rsidRPr="00A434FD">
        <w:rPr>
          <w:rFonts w:ascii="Arial" w:hAnsi="Arial" w:cs="Arial"/>
          <w:spacing w:val="2"/>
          <w:sz w:val="22"/>
          <w:szCs w:val="22"/>
        </w:rPr>
        <w:t>r</w:t>
      </w:r>
      <w:r w:rsidR="007A7A76" w:rsidRPr="00A434FD">
        <w:rPr>
          <w:rFonts w:ascii="Arial" w:hAnsi="Arial" w:cs="Arial"/>
          <w:spacing w:val="-1"/>
          <w:sz w:val="22"/>
          <w:szCs w:val="22"/>
        </w:rPr>
        <w:t>a</w:t>
      </w:r>
      <w:r w:rsidR="007A7A76" w:rsidRPr="00A434FD">
        <w:rPr>
          <w:rFonts w:ascii="Arial" w:hAnsi="Arial" w:cs="Arial"/>
          <w:sz w:val="22"/>
          <w:szCs w:val="22"/>
        </w:rPr>
        <w:t>p</w:t>
      </w:r>
      <w:r w:rsidR="007A7A76" w:rsidRPr="00A434FD">
        <w:rPr>
          <w:rFonts w:ascii="Arial" w:hAnsi="Arial" w:cs="Arial"/>
          <w:spacing w:val="-1"/>
          <w:sz w:val="22"/>
          <w:szCs w:val="22"/>
        </w:rPr>
        <w:t>a</w:t>
      </w:r>
      <w:r w:rsidR="007A7A76" w:rsidRPr="00A434FD">
        <w:rPr>
          <w:rFonts w:ascii="Arial" w:hAnsi="Arial" w:cs="Arial"/>
          <w:sz w:val="22"/>
          <w:szCs w:val="22"/>
        </w:rPr>
        <w:t>n</w:t>
      </w:r>
      <w:proofErr w:type="spellEnd"/>
      <w:r w:rsidR="007A7A76"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="007A7A76" w:rsidRPr="00A434FD">
        <w:rPr>
          <w:rFonts w:ascii="Arial" w:hAnsi="Arial" w:cs="Arial"/>
          <w:spacing w:val="1"/>
          <w:sz w:val="22"/>
          <w:szCs w:val="22"/>
        </w:rPr>
        <w:t>m</w:t>
      </w:r>
      <w:r w:rsidR="007A7A76" w:rsidRPr="00A434FD">
        <w:rPr>
          <w:rFonts w:ascii="Arial" w:hAnsi="Arial" w:cs="Arial"/>
          <w:spacing w:val="-1"/>
          <w:sz w:val="22"/>
          <w:szCs w:val="22"/>
        </w:rPr>
        <w:t>e</w:t>
      </w:r>
      <w:r w:rsidR="007A7A76" w:rsidRPr="00A434FD">
        <w:rPr>
          <w:rFonts w:ascii="Arial" w:hAnsi="Arial" w:cs="Arial"/>
          <w:spacing w:val="1"/>
          <w:sz w:val="22"/>
          <w:szCs w:val="22"/>
        </w:rPr>
        <w:t>t</w:t>
      </w:r>
      <w:r w:rsidR="007A7A76" w:rsidRPr="00A434FD">
        <w:rPr>
          <w:rFonts w:ascii="Arial" w:hAnsi="Arial" w:cs="Arial"/>
          <w:sz w:val="22"/>
          <w:szCs w:val="22"/>
        </w:rPr>
        <w:t>ode</w:t>
      </w:r>
      <w:proofErr w:type="spellEnd"/>
      <w:r w:rsidR="007A7A76"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r w:rsidR="007A7A76" w:rsidRPr="00A434FD">
        <w:rPr>
          <w:rFonts w:ascii="Arial" w:hAnsi="Arial" w:cs="Arial"/>
          <w:sz w:val="22"/>
          <w:szCs w:val="22"/>
        </w:rPr>
        <w:t>d</w:t>
      </w:r>
      <w:r w:rsidR="007A7A76" w:rsidRPr="00A434FD">
        <w:rPr>
          <w:rFonts w:ascii="Arial" w:hAnsi="Arial" w:cs="Arial"/>
          <w:spacing w:val="-1"/>
          <w:sz w:val="22"/>
          <w:szCs w:val="22"/>
        </w:rPr>
        <w:t>r</w:t>
      </w:r>
      <w:r w:rsidR="007A7A76" w:rsidRPr="00A434FD">
        <w:rPr>
          <w:rFonts w:ascii="Arial" w:hAnsi="Arial" w:cs="Arial"/>
          <w:spacing w:val="1"/>
          <w:sz w:val="22"/>
          <w:szCs w:val="22"/>
        </w:rPr>
        <w:t>il</w:t>
      </w:r>
      <w:r w:rsidR="007A7A76" w:rsidRPr="00A434FD">
        <w:rPr>
          <w:rFonts w:ascii="Arial" w:hAnsi="Arial" w:cs="Arial"/>
          <w:sz w:val="22"/>
          <w:szCs w:val="22"/>
        </w:rPr>
        <w:t>l</w:t>
      </w:r>
      <w:r w:rsidR="007A7A76"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="007A7A76" w:rsidRPr="00A434FD">
        <w:rPr>
          <w:rFonts w:ascii="Arial" w:hAnsi="Arial" w:cs="Arial"/>
          <w:sz w:val="22"/>
          <w:szCs w:val="22"/>
        </w:rPr>
        <w:t>d</w:t>
      </w:r>
      <w:r w:rsidR="007A7A76" w:rsidRPr="00A434FD">
        <w:rPr>
          <w:rFonts w:ascii="Arial" w:hAnsi="Arial" w:cs="Arial"/>
          <w:spacing w:val="-1"/>
          <w:sz w:val="22"/>
          <w:szCs w:val="22"/>
        </w:rPr>
        <w:t>a</w:t>
      </w:r>
      <w:r w:rsidR="007A7A76" w:rsidRPr="00A434FD">
        <w:rPr>
          <w:rFonts w:ascii="Arial" w:hAnsi="Arial" w:cs="Arial"/>
          <w:spacing w:val="1"/>
          <w:sz w:val="22"/>
          <w:szCs w:val="22"/>
        </w:rPr>
        <w:t>l</w:t>
      </w:r>
      <w:r w:rsidR="007A7A76" w:rsidRPr="00A434FD">
        <w:rPr>
          <w:rFonts w:ascii="Arial" w:hAnsi="Arial" w:cs="Arial"/>
          <w:spacing w:val="-1"/>
          <w:sz w:val="22"/>
          <w:szCs w:val="22"/>
        </w:rPr>
        <w:t>a</w:t>
      </w:r>
      <w:r w:rsidR="007A7A76" w:rsidRPr="00A434FD">
        <w:rPr>
          <w:rFonts w:ascii="Arial" w:hAnsi="Arial" w:cs="Arial"/>
          <w:sz w:val="22"/>
          <w:szCs w:val="22"/>
        </w:rPr>
        <w:t>m</w:t>
      </w:r>
      <w:proofErr w:type="spellEnd"/>
      <w:r w:rsidR="007A7A76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A7A76" w:rsidRPr="00A434FD">
        <w:rPr>
          <w:rFonts w:ascii="Arial" w:hAnsi="Arial" w:cs="Arial"/>
          <w:sz w:val="22"/>
          <w:szCs w:val="22"/>
        </w:rPr>
        <w:t>p</w:t>
      </w:r>
      <w:r w:rsidR="007A7A76" w:rsidRPr="00A434FD">
        <w:rPr>
          <w:rFonts w:ascii="Arial" w:hAnsi="Arial" w:cs="Arial"/>
          <w:spacing w:val="-1"/>
          <w:sz w:val="22"/>
          <w:szCs w:val="22"/>
        </w:rPr>
        <w:t>e</w:t>
      </w:r>
      <w:r w:rsidR="007A7A76" w:rsidRPr="00A434FD">
        <w:rPr>
          <w:rFonts w:ascii="Arial" w:hAnsi="Arial" w:cs="Arial"/>
          <w:spacing w:val="1"/>
          <w:sz w:val="22"/>
          <w:szCs w:val="22"/>
        </w:rPr>
        <w:t>m</w:t>
      </w:r>
      <w:r w:rsidR="007A7A76" w:rsidRPr="00A434FD">
        <w:rPr>
          <w:rFonts w:ascii="Arial" w:hAnsi="Arial" w:cs="Arial"/>
          <w:sz w:val="22"/>
          <w:szCs w:val="22"/>
        </w:rPr>
        <w:t>b</w:t>
      </w:r>
      <w:r w:rsidR="007A7A76" w:rsidRPr="00A434FD">
        <w:rPr>
          <w:rFonts w:ascii="Arial" w:hAnsi="Arial" w:cs="Arial"/>
          <w:spacing w:val="-1"/>
          <w:sz w:val="22"/>
          <w:szCs w:val="22"/>
        </w:rPr>
        <w:t>e</w:t>
      </w:r>
      <w:r w:rsidR="007A7A76" w:rsidRPr="00A434FD">
        <w:rPr>
          <w:rFonts w:ascii="Arial" w:hAnsi="Arial" w:cs="Arial"/>
          <w:spacing w:val="1"/>
          <w:sz w:val="22"/>
          <w:szCs w:val="22"/>
        </w:rPr>
        <w:t>l</w:t>
      </w:r>
      <w:r w:rsidR="007A7A76" w:rsidRPr="00A434FD">
        <w:rPr>
          <w:rFonts w:ascii="Arial" w:hAnsi="Arial" w:cs="Arial"/>
          <w:spacing w:val="-1"/>
          <w:sz w:val="22"/>
          <w:szCs w:val="22"/>
        </w:rPr>
        <w:t>a</w:t>
      </w:r>
      <w:r w:rsidR="007A7A76" w:rsidRPr="00A434FD">
        <w:rPr>
          <w:rFonts w:ascii="Arial" w:hAnsi="Arial" w:cs="Arial"/>
          <w:spacing w:val="1"/>
          <w:sz w:val="22"/>
          <w:szCs w:val="22"/>
        </w:rPr>
        <w:t>j</w:t>
      </w:r>
      <w:r w:rsidR="007A7A76" w:rsidRPr="00A434FD">
        <w:rPr>
          <w:rFonts w:ascii="Arial" w:hAnsi="Arial" w:cs="Arial"/>
          <w:spacing w:val="-1"/>
          <w:sz w:val="22"/>
          <w:szCs w:val="22"/>
        </w:rPr>
        <w:t>a</w:t>
      </w:r>
      <w:r w:rsidR="007A7A76" w:rsidRPr="00A434FD">
        <w:rPr>
          <w:rFonts w:ascii="Arial" w:hAnsi="Arial" w:cs="Arial"/>
          <w:spacing w:val="2"/>
          <w:sz w:val="22"/>
          <w:szCs w:val="22"/>
        </w:rPr>
        <w:t>r</w:t>
      </w:r>
      <w:r w:rsidR="007A7A76" w:rsidRPr="00A434FD">
        <w:rPr>
          <w:rFonts w:ascii="Arial" w:hAnsi="Arial" w:cs="Arial"/>
          <w:spacing w:val="-1"/>
          <w:sz w:val="22"/>
          <w:szCs w:val="22"/>
        </w:rPr>
        <w:t>a</w:t>
      </w:r>
      <w:r w:rsidR="007A7A76" w:rsidRPr="00A434FD">
        <w:rPr>
          <w:rFonts w:ascii="Arial" w:hAnsi="Arial" w:cs="Arial"/>
          <w:sz w:val="22"/>
          <w:szCs w:val="22"/>
        </w:rPr>
        <w:t>n</w:t>
      </w:r>
      <w:proofErr w:type="spellEnd"/>
      <w:r w:rsidR="007A7A76"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r w:rsidR="007A7A76" w:rsidRPr="00A434FD">
        <w:rPr>
          <w:rFonts w:ascii="Arial" w:hAnsi="Arial" w:cs="Arial"/>
          <w:spacing w:val="1"/>
          <w:sz w:val="22"/>
          <w:szCs w:val="22"/>
        </w:rPr>
        <w:t>P</w:t>
      </w:r>
      <w:r w:rsidR="007A7A76" w:rsidRPr="00A434FD">
        <w:rPr>
          <w:rFonts w:ascii="Arial" w:hAnsi="Arial" w:cs="Arial"/>
          <w:spacing w:val="2"/>
          <w:sz w:val="22"/>
          <w:szCs w:val="22"/>
        </w:rPr>
        <w:t>A</w:t>
      </w:r>
      <w:r w:rsidR="007A7A76" w:rsidRPr="00A434FD">
        <w:rPr>
          <w:rFonts w:ascii="Arial" w:hAnsi="Arial" w:cs="Arial"/>
          <w:sz w:val="22"/>
          <w:szCs w:val="22"/>
        </w:rPr>
        <w:t xml:space="preserve">I </w:t>
      </w:r>
      <w:proofErr w:type="spellStart"/>
      <w:r w:rsidR="007A7A76" w:rsidRPr="00A434FD">
        <w:rPr>
          <w:rFonts w:ascii="Arial" w:hAnsi="Arial" w:cs="Arial"/>
          <w:spacing w:val="2"/>
          <w:sz w:val="22"/>
          <w:szCs w:val="22"/>
        </w:rPr>
        <w:t>M</w:t>
      </w:r>
      <w:r w:rsidR="007A7A76" w:rsidRPr="00A434FD">
        <w:rPr>
          <w:rFonts w:ascii="Arial" w:hAnsi="Arial" w:cs="Arial"/>
          <w:sz w:val="22"/>
          <w:szCs w:val="22"/>
        </w:rPr>
        <w:t>emb</w:t>
      </w:r>
      <w:r w:rsidR="007A7A76" w:rsidRPr="00A434FD">
        <w:rPr>
          <w:rFonts w:ascii="Arial" w:hAnsi="Arial" w:cs="Arial"/>
          <w:spacing w:val="-1"/>
          <w:sz w:val="22"/>
          <w:szCs w:val="22"/>
        </w:rPr>
        <w:t>ac</w:t>
      </w:r>
      <w:r w:rsidR="007A7A76" w:rsidRPr="00A434FD">
        <w:rPr>
          <w:rFonts w:ascii="Arial" w:hAnsi="Arial" w:cs="Arial"/>
          <w:sz w:val="22"/>
          <w:szCs w:val="22"/>
        </w:rPr>
        <w:t>a</w:t>
      </w:r>
      <w:proofErr w:type="spellEnd"/>
      <w:r w:rsidR="007A7A76" w:rsidRPr="00A434FD">
        <w:rPr>
          <w:rFonts w:ascii="Arial" w:hAnsi="Arial" w:cs="Arial"/>
          <w:sz w:val="22"/>
          <w:szCs w:val="22"/>
          <w:lang w:val="id-ID"/>
        </w:rPr>
        <w:t xml:space="preserve"> </w:t>
      </w:r>
      <w:r w:rsidR="007A7A76" w:rsidRPr="00A434FD">
        <w:rPr>
          <w:rFonts w:ascii="Arial" w:hAnsi="Arial" w:cs="Arial"/>
          <w:spacing w:val="-1"/>
          <w:sz w:val="22"/>
          <w:szCs w:val="22"/>
        </w:rPr>
        <w:t>A</w:t>
      </w:r>
      <w:r w:rsidR="007A7A76" w:rsidRPr="00A434FD">
        <w:rPr>
          <w:rFonts w:ascii="Arial" w:hAnsi="Arial" w:cs="Arial"/>
          <w:sz w:val="22"/>
          <w:szCs w:val="22"/>
        </w:rPr>
        <w:t>l-</w:t>
      </w:r>
      <w:r w:rsidR="007A7A76" w:rsidRPr="00A434FD">
        <w:rPr>
          <w:rFonts w:ascii="Arial" w:hAnsi="Arial" w:cs="Arial"/>
          <w:spacing w:val="1"/>
          <w:sz w:val="22"/>
          <w:szCs w:val="22"/>
        </w:rPr>
        <w:t>Q</w:t>
      </w:r>
      <w:r w:rsidR="007A7A76" w:rsidRPr="00A434FD">
        <w:rPr>
          <w:rFonts w:ascii="Arial" w:hAnsi="Arial" w:cs="Arial"/>
          <w:spacing w:val="-1"/>
          <w:sz w:val="22"/>
          <w:szCs w:val="22"/>
        </w:rPr>
        <w:t>u</w:t>
      </w:r>
      <w:r w:rsidR="007A7A76" w:rsidRPr="00A434FD">
        <w:rPr>
          <w:rFonts w:ascii="Arial" w:hAnsi="Arial" w:cs="Arial"/>
          <w:spacing w:val="1"/>
          <w:sz w:val="22"/>
          <w:szCs w:val="22"/>
        </w:rPr>
        <w:t>r</w:t>
      </w:r>
      <w:r w:rsidR="007A7A76" w:rsidRPr="00A434FD">
        <w:rPr>
          <w:rFonts w:ascii="Arial" w:hAnsi="Arial" w:cs="Arial"/>
          <w:sz w:val="22"/>
          <w:szCs w:val="22"/>
        </w:rPr>
        <w:t>’</w:t>
      </w:r>
      <w:r w:rsidR="007A7A76" w:rsidRPr="00A434FD">
        <w:rPr>
          <w:rFonts w:ascii="Arial" w:hAnsi="Arial" w:cs="Arial"/>
          <w:spacing w:val="-1"/>
          <w:sz w:val="22"/>
          <w:szCs w:val="22"/>
        </w:rPr>
        <w:t>a</w:t>
      </w:r>
      <w:r w:rsidR="007A7A76" w:rsidRPr="00A434FD">
        <w:rPr>
          <w:rFonts w:ascii="Arial" w:hAnsi="Arial" w:cs="Arial"/>
          <w:sz w:val="22"/>
          <w:szCs w:val="22"/>
        </w:rPr>
        <w:t>n</w:t>
      </w:r>
      <w:r w:rsidR="007A7A76" w:rsidRPr="00A434FD">
        <w:rPr>
          <w:rFonts w:ascii="Arial" w:hAnsi="Arial" w:cs="Arial"/>
          <w:sz w:val="22"/>
          <w:szCs w:val="22"/>
          <w:lang w:val="id-ID"/>
        </w:rPr>
        <w:t xml:space="preserve"> Surah Al-Kafirun</w:t>
      </w:r>
      <w:r w:rsidR="007A7A76"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r w:rsidR="007A7A76" w:rsidRPr="00A434FD">
        <w:rPr>
          <w:rFonts w:ascii="Arial" w:hAnsi="Arial" w:cs="Arial"/>
          <w:sz w:val="22"/>
          <w:szCs w:val="22"/>
          <w:lang w:val="id-ID"/>
        </w:rPr>
        <w:t>pada siswa kelas VI</w:t>
      </w:r>
      <w:r w:rsidR="007A7A76" w:rsidRPr="00A434FD">
        <w:rPr>
          <w:rFonts w:ascii="Arial" w:hAnsi="Arial" w:cs="Arial"/>
          <w:spacing w:val="7"/>
          <w:sz w:val="22"/>
          <w:szCs w:val="22"/>
        </w:rPr>
        <w:t xml:space="preserve"> </w:t>
      </w:r>
      <w:r w:rsidR="007A7A76" w:rsidRPr="00A434FD">
        <w:rPr>
          <w:rFonts w:ascii="Arial" w:hAnsi="Arial" w:cs="Arial"/>
          <w:spacing w:val="1"/>
          <w:sz w:val="22"/>
          <w:szCs w:val="22"/>
        </w:rPr>
        <w:t>S</w:t>
      </w:r>
      <w:r w:rsidR="007A7A76" w:rsidRPr="00A434FD">
        <w:rPr>
          <w:rFonts w:ascii="Arial" w:hAnsi="Arial" w:cs="Arial"/>
          <w:sz w:val="22"/>
          <w:szCs w:val="22"/>
        </w:rPr>
        <w:t>D</w:t>
      </w:r>
      <w:r w:rsidR="007A7A76"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r w:rsidR="007A7A76" w:rsidRPr="00A434FD">
        <w:rPr>
          <w:rFonts w:ascii="Arial" w:hAnsi="Arial" w:cs="Arial"/>
          <w:sz w:val="22"/>
          <w:szCs w:val="22"/>
        </w:rPr>
        <w:t>N</w:t>
      </w:r>
      <w:r w:rsidR="007A7A76" w:rsidRPr="00A434FD">
        <w:rPr>
          <w:rFonts w:ascii="Arial" w:hAnsi="Arial" w:cs="Arial"/>
          <w:spacing w:val="2"/>
          <w:sz w:val="22"/>
          <w:szCs w:val="22"/>
        </w:rPr>
        <w:t>e</w:t>
      </w:r>
      <w:r w:rsidR="007A7A76" w:rsidRPr="00A434FD">
        <w:rPr>
          <w:rFonts w:ascii="Arial" w:hAnsi="Arial" w:cs="Arial"/>
          <w:spacing w:val="-2"/>
          <w:sz w:val="22"/>
          <w:szCs w:val="22"/>
        </w:rPr>
        <w:t>g</w:t>
      </w:r>
      <w:r w:rsidR="007A7A76" w:rsidRPr="00A434FD">
        <w:rPr>
          <w:rFonts w:ascii="Arial" w:hAnsi="Arial" w:cs="Arial"/>
          <w:spacing w:val="-1"/>
          <w:sz w:val="22"/>
          <w:szCs w:val="22"/>
        </w:rPr>
        <w:t>er</w:t>
      </w:r>
      <w:r w:rsidR="007A7A76" w:rsidRPr="00A434FD">
        <w:rPr>
          <w:rFonts w:ascii="Arial" w:hAnsi="Arial" w:cs="Arial"/>
          <w:sz w:val="22"/>
          <w:szCs w:val="22"/>
        </w:rPr>
        <w:t>i</w:t>
      </w:r>
      <w:r w:rsidR="007A7A76"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="007A7A76" w:rsidRPr="00A434FD">
        <w:rPr>
          <w:rFonts w:ascii="Arial" w:hAnsi="Arial" w:cs="Arial"/>
          <w:sz w:val="22"/>
          <w:szCs w:val="22"/>
        </w:rPr>
        <w:t>Banyuanyar</w:t>
      </w:r>
      <w:proofErr w:type="spellEnd"/>
      <w:r w:rsidR="007A7A76" w:rsidRPr="00A434FD">
        <w:rPr>
          <w:rFonts w:ascii="Arial" w:hAnsi="Arial" w:cs="Arial"/>
          <w:sz w:val="22"/>
          <w:szCs w:val="22"/>
        </w:rPr>
        <w:t xml:space="preserve"> Lor,</w:t>
      </w:r>
      <w:r w:rsidR="007A7A76"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r w:rsidR="007A7A76" w:rsidRPr="00A434FD">
        <w:rPr>
          <w:rFonts w:ascii="Arial" w:hAnsi="Arial" w:cs="Arial"/>
          <w:sz w:val="22"/>
          <w:szCs w:val="22"/>
        </w:rPr>
        <w:t xml:space="preserve">2) </w:t>
      </w:r>
      <w:proofErr w:type="spellStart"/>
      <w:r w:rsidR="007A7A76" w:rsidRPr="00A434FD">
        <w:rPr>
          <w:rFonts w:ascii="Arial" w:hAnsi="Arial" w:cs="Arial"/>
          <w:spacing w:val="-1"/>
          <w:sz w:val="22"/>
          <w:szCs w:val="22"/>
        </w:rPr>
        <w:t>U</w:t>
      </w:r>
      <w:r w:rsidR="007A7A76" w:rsidRPr="00A434FD">
        <w:rPr>
          <w:rFonts w:ascii="Arial" w:hAnsi="Arial" w:cs="Arial"/>
          <w:sz w:val="22"/>
          <w:szCs w:val="22"/>
        </w:rPr>
        <w:t>n</w:t>
      </w:r>
      <w:r w:rsidR="007A7A76" w:rsidRPr="00A434FD">
        <w:rPr>
          <w:rFonts w:ascii="Arial" w:hAnsi="Arial" w:cs="Arial"/>
          <w:spacing w:val="1"/>
          <w:sz w:val="22"/>
          <w:szCs w:val="22"/>
        </w:rPr>
        <w:t>t</w:t>
      </w:r>
      <w:r w:rsidR="007A7A76" w:rsidRPr="00A434FD">
        <w:rPr>
          <w:rFonts w:ascii="Arial" w:hAnsi="Arial" w:cs="Arial"/>
          <w:sz w:val="22"/>
          <w:szCs w:val="22"/>
        </w:rPr>
        <w:t>uk</w:t>
      </w:r>
      <w:proofErr w:type="spellEnd"/>
      <w:r w:rsidR="007A7A76"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="007A7A76" w:rsidRPr="00A434FD">
        <w:rPr>
          <w:rFonts w:ascii="Arial" w:hAnsi="Arial" w:cs="Arial"/>
          <w:spacing w:val="1"/>
          <w:sz w:val="22"/>
          <w:szCs w:val="22"/>
        </w:rPr>
        <w:t>m</w:t>
      </w:r>
      <w:r w:rsidR="007A7A76" w:rsidRPr="00A434FD">
        <w:rPr>
          <w:rFonts w:ascii="Arial" w:hAnsi="Arial" w:cs="Arial"/>
          <w:spacing w:val="-1"/>
          <w:sz w:val="22"/>
          <w:szCs w:val="22"/>
        </w:rPr>
        <w:t>e</w:t>
      </w:r>
      <w:r w:rsidR="007A7A76" w:rsidRPr="00A434FD">
        <w:rPr>
          <w:rFonts w:ascii="Arial" w:hAnsi="Arial" w:cs="Arial"/>
          <w:sz w:val="22"/>
          <w:szCs w:val="22"/>
        </w:rPr>
        <w:t>ng</w:t>
      </w:r>
      <w:r w:rsidR="007A7A76" w:rsidRPr="00A434FD">
        <w:rPr>
          <w:rFonts w:ascii="Arial" w:hAnsi="Arial" w:cs="Arial"/>
          <w:spacing w:val="-1"/>
          <w:sz w:val="22"/>
          <w:szCs w:val="22"/>
        </w:rPr>
        <w:t>e</w:t>
      </w:r>
      <w:r w:rsidR="007A7A76" w:rsidRPr="00A434FD">
        <w:rPr>
          <w:rFonts w:ascii="Arial" w:hAnsi="Arial" w:cs="Arial"/>
          <w:spacing w:val="1"/>
          <w:sz w:val="22"/>
          <w:szCs w:val="22"/>
        </w:rPr>
        <w:t>t</w:t>
      </w:r>
      <w:r w:rsidR="007A7A76" w:rsidRPr="00A434FD">
        <w:rPr>
          <w:rFonts w:ascii="Arial" w:hAnsi="Arial" w:cs="Arial"/>
          <w:spacing w:val="-1"/>
          <w:sz w:val="22"/>
          <w:szCs w:val="22"/>
        </w:rPr>
        <w:t>a</w:t>
      </w:r>
      <w:r w:rsidR="007A7A76" w:rsidRPr="00A434FD">
        <w:rPr>
          <w:rFonts w:ascii="Arial" w:hAnsi="Arial" w:cs="Arial"/>
          <w:sz w:val="22"/>
          <w:szCs w:val="22"/>
        </w:rPr>
        <w:t>hui</w:t>
      </w:r>
      <w:proofErr w:type="spellEnd"/>
      <w:r w:rsidR="007A7A76"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="007A7A76" w:rsidRPr="00A434FD">
        <w:rPr>
          <w:rFonts w:ascii="Arial" w:hAnsi="Arial" w:cs="Arial"/>
          <w:sz w:val="22"/>
          <w:szCs w:val="22"/>
        </w:rPr>
        <w:t>k</w:t>
      </w:r>
      <w:r w:rsidR="007A7A76" w:rsidRPr="00A434FD">
        <w:rPr>
          <w:rFonts w:ascii="Arial" w:hAnsi="Arial" w:cs="Arial"/>
          <w:spacing w:val="-1"/>
          <w:sz w:val="22"/>
          <w:szCs w:val="22"/>
        </w:rPr>
        <w:t>e</w:t>
      </w:r>
      <w:r w:rsidR="007A7A76" w:rsidRPr="00A434FD">
        <w:rPr>
          <w:rFonts w:ascii="Arial" w:hAnsi="Arial" w:cs="Arial"/>
          <w:spacing w:val="1"/>
          <w:sz w:val="22"/>
          <w:szCs w:val="22"/>
        </w:rPr>
        <w:t>m</w:t>
      </w:r>
      <w:r w:rsidR="007A7A76" w:rsidRPr="00A434FD">
        <w:rPr>
          <w:rFonts w:ascii="Arial" w:hAnsi="Arial" w:cs="Arial"/>
          <w:spacing w:val="2"/>
          <w:sz w:val="22"/>
          <w:szCs w:val="22"/>
        </w:rPr>
        <w:t>a</w:t>
      </w:r>
      <w:r w:rsidR="007A7A76" w:rsidRPr="00A434FD">
        <w:rPr>
          <w:rFonts w:ascii="Arial" w:hAnsi="Arial" w:cs="Arial"/>
          <w:spacing w:val="1"/>
          <w:sz w:val="22"/>
          <w:szCs w:val="22"/>
        </w:rPr>
        <w:t>m</w:t>
      </w:r>
      <w:r w:rsidR="007A7A76" w:rsidRPr="00A434FD">
        <w:rPr>
          <w:rFonts w:ascii="Arial" w:hAnsi="Arial" w:cs="Arial"/>
          <w:sz w:val="22"/>
          <w:szCs w:val="22"/>
        </w:rPr>
        <w:t>pu</w:t>
      </w:r>
      <w:r w:rsidR="007A7A76" w:rsidRPr="00A434FD">
        <w:rPr>
          <w:rFonts w:ascii="Arial" w:hAnsi="Arial" w:cs="Arial"/>
          <w:spacing w:val="-1"/>
          <w:sz w:val="22"/>
          <w:szCs w:val="22"/>
        </w:rPr>
        <w:t>a</w:t>
      </w:r>
      <w:r w:rsidR="007A7A76" w:rsidRPr="00A434FD">
        <w:rPr>
          <w:rFonts w:ascii="Arial" w:hAnsi="Arial" w:cs="Arial"/>
          <w:sz w:val="22"/>
          <w:szCs w:val="22"/>
        </w:rPr>
        <w:t>n</w:t>
      </w:r>
      <w:proofErr w:type="spellEnd"/>
      <w:r w:rsidR="007A7A76"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="007A7A76" w:rsidRPr="00A434FD">
        <w:rPr>
          <w:rFonts w:ascii="Arial" w:hAnsi="Arial" w:cs="Arial"/>
          <w:spacing w:val="1"/>
          <w:sz w:val="22"/>
          <w:szCs w:val="22"/>
        </w:rPr>
        <w:t>m</w:t>
      </w:r>
      <w:r w:rsidR="007A7A76" w:rsidRPr="00A434FD">
        <w:rPr>
          <w:rFonts w:ascii="Arial" w:hAnsi="Arial" w:cs="Arial"/>
          <w:spacing w:val="-1"/>
          <w:sz w:val="22"/>
          <w:szCs w:val="22"/>
        </w:rPr>
        <w:t>e</w:t>
      </w:r>
      <w:r w:rsidR="007A7A76" w:rsidRPr="00A434FD">
        <w:rPr>
          <w:rFonts w:ascii="Arial" w:hAnsi="Arial" w:cs="Arial"/>
          <w:spacing w:val="1"/>
          <w:sz w:val="22"/>
          <w:szCs w:val="22"/>
        </w:rPr>
        <w:t>m</w:t>
      </w:r>
      <w:r w:rsidR="007A7A76" w:rsidRPr="00A434FD">
        <w:rPr>
          <w:rFonts w:ascii="Arial" w:hAnsi="Arial" w:cs="Arial"/>
          <w:sz w:val="22"/>
          <w:szCs w:val="22"/>
        </w:rPr>
        <w:t>b</w:t>
      </w:r>
      <w:r w:rsidR="007A7A76" w:rsidRPr="00A434FD">
        <w:rPr>
          <w:rFonts w:ascii="Arial" w:hAnsi="Arial" w:cs="Arial"/>
          <w:spacing w:val="-1"/>
          <w:sz w:val="22"/>
          <w:szCs w:val="22"/>
        </w:rPr>
        <w:t>ac</w:t>
      </w:r>
      <w:r w:rsidR="007A7A76" w:rsidRPr="00A434FD">
        <w:rPr>
          <w:rFonts w:ascii="Arial" w:hAnsi="Arial" w:cs="Arial"/>
          <w:sz w:val="22"/>
          <w:szCs w:val="22"/>
        </w:rPr>
        <w:t>a</w:t>
      </w:r>
      <w:proofErr w:type="spellEnd"/>
      <w:r w:rsidR="007A7A76"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r w:rsidR="007A7A76" w:rsidRPr="00A434FD">
        <w:rPr>
          <w:rFonts w:ascii="Arial" w:hAnsi="Arial" w:cs="Arial"/>
          <w:spacing w:val="-1"/>
          <w:sz w:val="22"/>
          <w:szCs w:val="22"/>
        </w:rPr>
        <w:t>A</w:t>
      </w:r>
      <w:r w:rsidR="007A7A76" w:rsidRPr="00A434FD">
        <w:rPr>
          <w:rFonts w:ascii="Arial" w:hAnsi="Arial" w:cs="Arial"/>
          <w:sz w:val="22"/>
          <w:szCs w:val="22"/>
        </w:rPr>
        <w:t>l-</w:t>
      </w:r>
      <w:r w:rsidR="007A7A76" w:rsidRPr="00A434FD">
        <w:rPr>
          <w:rFonts w:ascii="Arial" w:hAnsi="Arial" w:cs="Arial"/>
          <w:spacing w:val="1"/>
          <w:sz w:val="22"/>
          <w:szCs w:val="22"/>
        </w:rPr>
        <w:t>Q</w:t>
      </w:r>
      <w:r w:rsidR="007A7A76" w:rsidRPr="00A434FD">
        <w:rPr>
          <w:rFonts w:ascii="Arial" w:hAnsi="Arial" w:cs="Arial"/>
          <w:spacing w:val="-1"/>
          <w:sz w:val="22"/>
          <w:szCs w:val="22"/>
        </w:rPr>
        <w:t>u</w:t>
      </w:r>
      <w:r w:rsidR="007A7A76" w:rsidRPr="00A434FD">
        <w:rPr>
          <w:rFonts w:ascii="Arial" w:hAnsi="Arial" w:cs="Arial"/>
          <w:spacing w:val="1"/>
          <w:sz w:val="22"/>
          <w:szCs w:val="22"/>
        </w:rPr>
        <w:t>r</w:t>
      </w:r>
      <w:r w:rsidR="007A7A76" w:rsidRPr="00A434FD">
        <w:rPr>
          <w:rFonts w:ascii="Arial" w:hAnsi="Arial" w:cs="Arial"/>
          <w:sz w:val="22"/>
          <w:szCs w:val="22"/>
        </w:rPr>
        <w:t>’</w:t>
      </w:r>
      <w:r w:rsidR="007A7A76" w:rsidRPr="00A434FD">
        <w:rPr>
          <w:rFonts w:ascii="Arial" w:hAnsi="Arial" w:cs="Arial"/>
          <w:spacing w:val="-1"/>
          <w:sz w:val="22"/>
          <w:szCs w:val="22"/>
        </w:rPr>
        <w:t>a</w:t>
      </w:r>
      <w:r w:rsidR="007A7A76" w:rsidRPr="00A434FD">
        <w:rPr>
          <w:rFonts w:ascii="Arial" w:hAnsi="Arial" w:cs="Arial"/>
          <w:sz w:val="22"/>
          <w:szCs w:val="22"/>
        </w:rPr>
        <w:t>n</w:t>
      </w:r>
      <w:r w:rsidR="007A7A76" w:rsidRPr="00A434FD">
        <w:rPr>
          <w:rFonts w:ascii="Arial" w:hAnsi="Arial" w:cs="Arial"/>
          <w:sz w:val="22"/>
          <w:szCs w:val="22"/>
          <w:lang w:val="id-ID"/>
        </w:rPr>
        <w:t xml:space="preserve"> Surah Al-Kafirun</w:t>
      </w:r>
      <w:r w:rsidR="007A7A76" w:rsidRPr="00A434FD">
        <w:rPr>
          <w:rFonts w:ascii="Arial" w:hAnsi="Arial" w:cs="Arial"/>
          <w:sz w:val="22"/>
          <w:szCs w:val="22"/>
        </w:rPr>
        <w:t xml:space="preserve"> p</w:t>
      </w:r>
      <w:r w:rsidR="007A7A76" w:rsidRPr="00A434FD">
        <w:rPr>
          <w:rFonts w:ascii="Arial" w:hAnsi="Arial" w:cs="Arial"/>
          <w:spacing w:val="-1"/>
          <w:sz w:val="22"/>
          <w:szCs w:val="22"/>
        </w:rPr>
        <w:t>a</w:t>
      </w:r>
      <w:r w:rsidR="007A7A76" w:rsidRPr="00A434FD">
        <w:rPr>
          <w:rFonts w:ascii="Arial" w:hAnsi="Arial" w:cs="Arial"/>
          <w:sz w:val="22"/>
          <w:szCs w:val="22"/>
        </w:rPr>
        <w:t>da</w:t>
      </w:r>
      <w:r w:rsidR="007A7A76"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="007A7A76" w:rsidRPr="00A434FD">
        <w:rPr>
          <w:rFonts w:ascii="Arial" w:hAnsi="Arial" w:cs="Arial"/>
          <w:sz w:val="22"/>
          <w:szCs w:val="22"/>
        </w:rPr>
        <w:t>p</w:t>
      </w:r>
      <w:r w:rsidR="007A7A76" w:rsidRPr="00A434FD">
        <w:rPr>
          <w:rFonts w:ascii="Arial" w:hAnsi="Arial" w:cs="Arial"/>
          <w:spacing w:val="-1"/>
          <w:sz w:val="22"/>
          <w:szCs w:val="22"/>
        </w:rPr>
        <w:t>e</w:t>
      </w:r>
      <w:r w:rsidR="007A7A76" w:rsidRPr="00A434FD">
        <w:rPr>
          <w:rFonts w:ascii="Arial" w:hAnsi="Arial" w:cs="Arial"/>
          <w:sz w:val="22"/>
          <w:szCs w:val="22"/>
        </w:rPr>
        <w:t>s</w:t>
      </w:r>
      <w:r w:rsidR="007A7A76" w:rsidRPr="00A434FD">
        <w:rPr>
          <w:rFonts w:ascii="Arial" w:hAnsi="Arial" w:cs="Arial"/>
          <w:spacing w:val="-1"/>
          <w:sz w:val="22"/>
          <w:szCs w:val="22"/>
        </w:rPr>
        <w:t>er</w:t>
      </w:r>
      <w:r w:rsidR="007A7A76" w:rsidRPr="00A434FD">
        <w:rPr>
          <w:rFonts w:ascii="Arial" w:hAnsi="Arial" w:cs="Arial"/>
          <w:spacing w:val="3"/>
          <w:sz w:val="22"/>
          <w:szCs w:val="22"/>
        </w:rPr>
        <w:t>t</w:t>
      </w:r>
      <w:r w:rsidR="007A7A76" w:rsidRPr="00A434FD">
        <w:rPr>
          <w:rFonts w:ascii="Arial" w:hAnsi="Arial" w:cs="Arial"/>
          <w:sz w:val="22"/>
          <w:szCs w:val="22"/>
        </w:rPr>
        <w:t>a</w:t>
      </w:r>
      <w:proofErr w:type="spellEnd"/>
      <w:r w:rsidR="007A7A76"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="007A7A76" w:rsidRPr="00A434FD">
        <w:rPr>
          <w:rFonts w:ascii="Arial" w:hAnsi="Arial" w:cs="Arial"/>
          <w:sz w:val="22"/>
          <w:szCs w:val="22"/>
        </w:rPr>
        <w:t>d</w:t>
      </w:r>
      <w:r w:rsidR="007A7A76" w:rsidRPr="00A434FD">
        <w:rPr>
          <w:rFonts w:ascii="Arial" w:hAnsi="Arial" w:cs="Arial"/>
          <w:spacing w:val="1"/>
          <w:sz w:val="22"/>
          <w:szCs w:val="22"/>
        </w:rPr>
        <w:t>i</w:t>
      </w:r>
      <w:r w:rsidR="007A7A76" w:rsidRPr="00A434FD">
        <w:rPr>
          <w:rFonts w:ascii="Arial" w:hAnsi="Arial" w:cs="Arial"/>
          <w:sz w:val="22"/>
          <w:szCs w:val="22"/>
        </w:rPr>
        <w:t>d</w:t>
      </w:r>
      <w:r w:rsidR="007A7A76" w:rsidRPr="00A434FD">
        <w:rPr>
          <w:rFonts w:ascii="Arial" w:hAnsi="Arial" w:cs="Arial"/>
          <w:spacing w:val="1"/>
          <w:sz w:val="22"/>
          <w:szCs w:val="22"/>
        </w:rPr>
        <w:t>i</w:t>
      </w:r>
      <w:r w:rsidR="007A7A76" w:rsidRPr="00A434FD">
        <w:rPr>
          <w:rFonts w:ascii="Arial" w:hAnsi="Arial" w:cs="Arial"/>
          <w:sz w:val="22"/>
          <w:szCs w:val="22"/>
        </w:rPr>
        <w:t>k</w:t>
      </w:r>
      <w:proofErr w:type="spellEnd"/>
      <w:r w:rsidR="007A7A76"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="007A7A76" w:rsidRPr="00A434FD">
        <w:rPr>
          <w:rFonts w:ascii="Arial" w:hAnsi="Arial" w:cs="Arial"/>
          <w:spacing w:val="1"/>
          <w:sz w:val="22"/>
          <w:szCs w:val="22"/>
        </w:rPr>
        <w:t>m</w:t>
      </w:r>
      <w:r w:rsidR="007A7A76" w:rsidRPr="00A434FD">
        <w:rPr>
          <w:rFonts w:ascii="Arial" w:hAnsi="Arial" w:cs="Arial"/>
          <w:spacing w:val="-1"/>
          <w:sz w:val="22"/>
          <w:szCs w:val="22"/>
        </w:rPr>
        <w:t>e</w:t>
      </w:r>
      <w:r w:rsidR="007A7A76" w:rsidRPr="00A434FD">
        <w:rPr>
          <w:rFonts w:ascii="Arial" w:hAnsi="Arial" w:cs="Arial"/>
          <w:spacing w:val="1"/>
          <w:sz w:val="22"/>
          <w:szCs w:val="22"/>
        </w:rPr>
        <w:t>l</w:t>
      </w:r>
      <w:r w:rsidR="007A7A76" w:rsidRPr="00A434FD">
        <w:rPr>
          <w:rFonts w:ascii="Arial" w:hAnsi="Arial" w:cs="Arial"/>
          <w:spacing w:val="-1"/>
          <w:sz w:val="22"/>
          <w:szCs w:val="22"/>
        </w:rPr>
        <w:t>a</w:t>
      </w:r>
      <w:r w:rsidR="007A7A76" w:rsidRPr="00A434FD">
        <w:rPr>
          <w:rFonts w:ascii="Arial" w:hAnsi="Arial" w:cs="Arial"/>
          <w:spacing w:val="1"/>
          <w:sz w:val="22"/>
          <w:szCs w:val="22"/>
        </w:rPr>
        <w:t>l</w:t>
      </w:r>
      <w:r w:rsidR="007A7A76" w:rsidRPr="00A434FD">
        <w:rPr>
          <w:rFonts w:ascii="Arial" w:hAnsi="Arial" w:cs="Arial"/>
          <w:sz w:val="22"/>
          <w:szCs w:val="22"/>
        </w:rPr>
        <w:t>ui</w:t>
      </w:r>
      <w:proofErr w:type="spellEnd"/>
      <w:r w:rsidR="007A7A76"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="007A7A76" w:rsidRPr="00A434FD">
        <w:rPr>
          <w:rFonts w:ascii="Arial" w:hAnsi="Arial" w:cs="Arial"/>
          <w:sz w:val="22"/>
          <w:szCs w:val="22"/>
        </w:rPr>
        <w:t>p</w:t>
      </w:r>
      <w:r w:rsidR="007A7A76" w:rsidRPr="00A434FD">
        <w:rPr>
          <w:rFonts w:ascii="Arial" w:hAnsi="Arial" w:cs="Arial"/>
          <w:spacing w:val="-1"/>
          <w:sz w:val="22"/>
          <w:szCs w:val="22"/>
        </w:rPr>
        <w:t>e</w:t>
      </w:r>
      <w:r w:rsidR="007A7A76" w:rsidRPr="00A434FD">
        <w:rPr>
          <w:rFonts w:ascii="Arial" w:hAnsi="Arial" w:cs="Arial"/>
          <w:sz w:val="22"/>
          <w:szCs w:val="22"/>
        </w:rPr>
        <w:t>n</w:t>
      </w:r>
      <w:r w:rsidR="007A7A76" w:rsidRPr="00A434FD">
        <w:rPr>
          <w:rFonts w:ascii="Arial" w:hAnsi="Arial" w:cs="Arial"/>
          <w:spacing w:val="-1"/>
          <w:sz w:val="22"/>
          <w:szCs w:val="22"/>
        </w:rPr>
        <w:t>era</w:t>
      </w:r>
      <w:r w:rsidR="007A7A76" w:rsidRPr="00A434FD">
        <w:rPr>
          <w:rFonts w:ascii="Arial" w:hAnsi="Arial" w:cs="Arial"/>
          <w:spacing w:val="3"/>
          <w:sz w:val="22"/>
          <w:szCs w:val="22"/>
        </w:rPr>
        <w:t>p</w:t>
      </w:r>
      <w:r w:rsidR="007A7A76" w:rsidRPr="00A434FD">
        <w:rPr>
          <w:rFonts w:ascii="Arial" w:hAnsi="Arial" w:cs="Arial"/>
          <w:spacing w:val="-1"/>
          <w:sz w:val="22"/>
          <w:szCs w:val="22"/>
        </w:rPr>
        <w:t>a</w:t>
      </w:r>
      <w:r w:rsidR="007A7A76" w:rsidRPr="00A434FD">
        <w:rPr>
          <w:rFonts w:ascii="Arial" w:hAnsi="Arial" w:cs="Arial"/>
          <w:sz w:val="22"/>
          <w:szCs w:val="22"/>
        </w:rPr>
        <w:t>n</w:t>
      </w:r>
      <w:proofErr w:type="spellEnd"/>
      <w:r w:rsidR="007A7A76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A7A76" w:rsidRPr="00A434FD">
        <w:rPr>
          <w:rFonts w:ascii="Arial" w:hAnsi="Arial" w:cs="Arial"/>
          <w:spacing w:val="1"/>
          <w:sz w:val="22"/>
          <w:szCs w:val="22"/>
        </w:rPr>
        <w:t>m</w:t>
      </w:r>
      <w:r w:rsidR="007A7A76" w:rsidRPr="00A434FD">
        <w:rPr>
          <w:rFonts w:ascii="Arial" w:hAnsi="Arial" w:cs="Arial"/>
          <w:spacing w:val="-1"/>
          <w:sz w:val="22"/>
          <w:szCs w:val="22"/>
        </w:rPr>
        <w:t>e</w:t>
      </w:r>
      <w:r w:rsidR="007A7A76" w:rsidRPr="00A434FD">
        <w:rPr>
          <w:rFonts w:ascii="Arial" w:hAnsi="Arial" w:cs="Arial"/>
          <w:spacing w:val="1"/>
          <w:sz w:val="22"/>
          <w:szCs w:val="22"/>
        </w:rPr>
        <w:t>t</w:t>
      </w:r>
      <w:r w:rsidR="007A7A76" w:rsidRPr="00A434FD">
        <w:rPr>
          <w:rFonts w:ascii="Arial" w:hAnsi="Arial" w:cs="Arial"/>
          <w:sz w:val="22"/>
          <w:szCs w:val="22"/>
        </w:rPr>
        <w:t>ode</w:t>
      </w:r>
      <w:proofErr w:type="spellEnd"/>
      <w:r w:rsidR="007A7A76" w:rsidRPr="00A434FD">
        <w:rPr>
          <w:rFonts w:ascii="Arial" w:hAnsi="Arial" w:cs="Arial"/>
          <w:spacing w:val="-3"/>
          <w:sz w:val="22"/>
          <w:szCs w:val="22"/>
        </w:rPr>
        <w:t xml:space="preserve"> </w:t>
      </w:r>
      <w:r w:rsidR="007A7A76" w:rsidRPr="00A434FD">
        <w:rPr>
          <w:rFonts w:ascii="Arial" w:hAnsi="Arial" w:cs="Arial"/>
          <w:sz w:val="22"/>
          <w:szCs w:val="22"/>
        </w:rPr>
        <w:t>d</w:t>
      </w:r>
      <w:r w:rsidR="007A7A76" w:rsidRPr="00A434FD">
        <w:rPr>
          <w:rFonts w:ascii="Arial" w:hAnsi="Arial" w:cs="Arial"/>
          <w:spacing w:val="-1"/>
          <w:sz w:val="22"/>
          <w:szCs w:val="22"/>
        </w:rPr>
        <w:t>r</w:t>
      </w:r>
      <w:r w:rsidR="007A7A76" w:rsidRPr="00A434FD">
        <w:rPr>
          <w:rFonts w:ascii="Arial" w:hAnsi="Arial" w:cs="Arial"/>
          <w:spacing w:val="1"/>
          <w:sz w:val="22"/>
          <w:szCs w:val="22"/>
        </w:rPr>
        <w:t>il</w:t>
      </w:r>
      <w:r w:rsidR="007A7A76" w:rsidRPr="00A434FD">
        <w:rPr>
          <w:rFonts w:ascii="Arial" w:hAnsi="Arial" w:cs="Arial"/>
          <w:sz w:val="22"/>
          <w:szCs w:val="22"/>
        </w:rPr>
        <w:t>l</w:t>
      </w:r>
      <w:r w:rsidR="007A7A76" w:rsidRPr="00A434FD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="007A7A76" w:rsidRPr="00A434FD">
        <w:rPr>
          <w:rFonts w:ascii="Arial" w:hAnsi="Arial" w:cs="Arial"/>
          <w:sz w:val="22"/>
          <w:szCs w:val="22"/>
        </w:rPr>
        <w:t>d</w:t>
      </w:r>
      <w:r w:rsidR="007A7A76" w:rsidRPr="00A434FD">
        <w:rPr>
          <w:rFonts w:ascii="Arial" w:hAnsi="Arial" w:cs="Arial"/>
          <w:spacing w:val="-1"/>
          <w:sz w:val="22"/>
          <w:szCs w:val="22"/>
        </w:rPr>
        <w:t>a</w:t>
      </w:r>
      <w:r w:rsidR="007A7A76" w:rsidRPr="00A434FD">
        <w:rPr>
          <w:rFonts w:ascii="Arial" w:hAnsi="Arial" w:cs="Arial"/>
          <w:spacing w:val="1"/>
          <w:sz w:val="22"/>
          <w:szCs w:val="22"/>
        </w:rPr>
        <w:t>l</w:t>
      </w:r>
      <w:r w:rsidR="007A7A76" w:rsidRPr="00A434FD">
        <w:rPr>
          <w:rFonts w:ascii="Arial" w:hAnsi="Arial" w:cs="Arial"/>
          <w:spacing w:val="-1"/>
          <w:sz w:val="22"/>
          <w:szCs w:val="22"/>
        </w:rPr>
        <w:t>a</w:t>
      </w:r>
      <w:r w:rsidR="007A7A76" w:rsidRPr="00A434FD">
        <w:rPr>
          <w:rFonts w:ascii="Arial" w:hAnsi="Arial" w:cs="Arial"/>
          <w:sz w:val="22"/>
          <w:szCs w:val="22"/>
        </w:rPr>
        <w:t>m</w:t>
      </w:r>
      <w:proofErr w:type="spellEnd"/>
      <w:r w:rsidR="007A7A76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A7A76" w:rsidRPr="00A434FD">
        <w:rPr>
          <w:rFonts w:ascii="Arial" w:hAnsi="Arial" w:cs="Arial"/>
          <w:sz w:val="22"/>
          <w:szCs w:val="22"/>
        </w:rPr>
        <w:t>p</w:t>
      </w:r>
      <w:r w:rsidR="007A7A76" w:rsidRPr="00A434FD">
        <w:rPr>
          <w:rFonts w:ascii="Arial" w:hAnsi="Arial" w:cs="Arial"/>
          <w:spacing w:val="-1"/>
          <w:sz w:val="22"/>
          <w:szCs w:val="22"/>
        </w:rPr>
        <w:t>e</w:t>
      </w:r>
      <w:r w:rsidR="007A7A76" w:rsidRPr="00A434FD">
        <w:rPr>
          <w:rFonts w:ascii="Arial" w:hAnsi="Arial" w:cs="Arial"/>
          <w:spacing w:val="1"/>
          <w:sz w:val="22"/>
          <w:szCs w:val="22"/>
        </w:rPr>
        <w:t>m</w:t>
      </w:r>
      <w:r w:rsidR="007A7A76" w:rsidRPr="00A434FD">
        <w:rPr>
          <w:rFonts w:ascii="Arial" w:hAnsi="Arial" w:cs="Arial"/>
          <w:spacing w:val="3"/>
          <w:sz w:val="22"/>
          <w:szCs w:val="22"/>
        </w:rPr>
        <w:t>b</w:t>
      </w:r>
      <w:r w:rsidR="007A7A76" w:rsidRPr="00A434FD">
        <w:rPr>
          <w:rFonts w:ascii="Arial" w:hAnsi="Arial" w:cs="Arial"/>
          <w:spacing w:val="-1"/>
          <w:sz w:val="22"/>
          <w:szCs w:val="22"/>
        </w:rPr>
        <w:t>e</w:t>
      </w:r>
      <w:r w:rsidR="007A7A76" w:rsidRPr="00A434FD">
        <w:rPr>
          <w:rFonts w:ascii="Arial" w:hAnsi="Arial" w:cs="Arial"/>
          <w:spacing w:val="1"/>
          <w:sz w:val="22"/>
          <w:szCs w:val="22"/>
        </w:rPr>
        <w:t>l</w:t>
      </w:r>
      <w:r w:rsidR="007A7A76" w:rsidRPr="00A434FD">
        <w:rPr>
          <w:rFonts w:ascii="Arial" w:hAnsi="Arial" w:cs="Arial"/>
          <w:spacing w:val="-1"/>
          <w:sz w:val="22"/>
          <w:szCs w:val="22"/>
        </w:rPr>
        <w:t>a</w:t>
      </w:r>
      <w:r w:rsidR="007A7A76" w:rsidRPr="00A434FD">
        <w:rPr>
          <w:rFonts w:ascii="Arial" w:hAnsi="Arial" w:cs="Arial"/>
          <w:spacing w:val="1"/>
          <w:sz w:val="22"/>
          <w:szCs w:val="22"/>
        </w:rPr>
        <w:t>j</w:t>
      </w:r>
      <w:r w:rsidR="007A7A76" w:rsidRPr="00A434FD">
        <w:rPr>
          <w:rFonts w:ascii="Arial" w:hAnsi="Arial" w:cs="Arial"/>
          <w:spacing w:val="-1"/>
          <w:sz w:val="22"/>
          <w:szCs w:val="22"/>
        </w:rPr>
        <w:t>ara</w:t>
      </w:r>
      <w:r w:rsidR="007A7A76" w:rsidRPr="00A434FD">
        <w:rPr>
          <w:rFonts w:ascii="Arial" w:hAnsi="Arial" w:cs="Arial"/>
          <w:sz w:val="22"/>
          <w:szCs w:val="22"/>
        </w:rPr>
        <w:t>n</w:t>
      </w:r>
      <w:proofErr w:type="spellEnd"/>
      <w:r w:rsidR="007A7A76" w:rsidRPr="00A434FD">
        <w:rPr>
          <w:rFonts w:ascii="Arial" w:hAnsi="Arial" w:cs="Arial"/>
          <w:spacing w:val="-4"/>
          <w:sz w:val="22"/>
          <w:szCs w:val="22"/>
        </w:rPr>
        <w:t xml:space="preserve"> </w:t>
      </w:r>
      <w:r w:rsidR="007A7A76" w:rsidRPr="00A434FD">
        <w:rPr>
          <w:rFonts w:ascii="Arial" w:hAnsi="Arial" w:cs="Arial"/>
          <w:spacing w:val="1"/>
          <w:sz w:val="22"/>
          <w:szCs w:val="22"/>
        </w:rPr>
        <w:t>P</w:t>
      </w:r>
      <w:r w:rsidR="007A7A76" w:rsidRPr="00A434FD">
        <w:rPr>
          <w:rFonts w:ascii="Arial" w:hAnsi="Arial" w:cs="Arial"/>
          <w:spacing w:val="4"/>
          <w:sz w:val="22"/>
          <w:szCs w:val="22"/>
        </w:rPr>
        <w:t>A</w:t>
      </w:r>
      <w:r w:rsidR="007A7A76" w:rsidRPr="00A434FD">
        <w:rPr>
          <w:rFonts w:ascii="Arial" w:hAnsi="Arial" w:cs="Arial"/>
          <w:sz w:val="22"/>
          <w:szCs w:val="22"/>
        </w:rPr>
        <w:t>I</w:t>
      </w:r>
      <w:r w:rsidR="000849FB">
        <w:rPr>
          <w:rFonts w:ascii="Arial" w:hAnsi="Arial" w:cs="Arial"/>
          <w:sz w:val="22"/>
          <w:szCs w:val="22"/>
        </w:rPr>
        <w:t>.</w:t>
      </w:r>
    </w:p>
    <w:p w14:paraId="5DAEA37F" w14:textId="77777777" w:rsidR="0000646F" w:rsidRPr="00A434FD" w:rsidRDefault="00DE084B" w:rsidP="00A434FD">
      <w:pPr>
        <w:spacing w:before="240" w:line="276" w:lineRule="auto"/>
        <w:jc w:val="center"/>
        <w:rPr>
          <w:rFonts w:ascii="Arial" w:hAnsi="Arial" w:cs="Arial"/>
          <w:b/>
          <w:w w:val="99"/>
          <w:sz w:val="22"/>
          <w:szCs w:val="22"/>
          <w:lang w:val="id-ID"/>
        </w:rPr>
      </w:pPr>
      <w:r w:rsidRPr="00A434FD">
        <w:rPr>
          <w:rFonts w:ascii="Arial" w:hAnsi="Arial" w:cs="Arial"/>
          <w:b/>
          <w:spacing w:val="-1"/>
          <w:sz w:val="22"/>
          <w:szCs w:val="22"/>
        </w:rPr>
        <w:t>M</w:t>
      </w:r>
      <w:r w:rsidRPr="00A434FD">
        <w:rPr>
          <w:rFonts w:ascii="Arial" w:hAnsi="Arial" w:cs="Arial"/>
          <w:b/>
          <w:spacing w:val="1"/>
          <w:sz w:val="22"/>
          <w:szCs w:val="22"/>
        </w:rPr>
        <w:t>ETO</w:t>
      </w:r>
      <w:r w:rsidRPr="00A434FD">
        <w:rPr>
          <w:rFonts w:ascii="Arial" w:hAnsi="Arial" w:cs="Arial"/>
          <w:b/>
          <w:spacing w:val="-1"/>
          <w:sz w:val="22"/>
          <w:szCs w:val="22"/>
        </w:rPr>
        <w:t>D</w:t>
      </w:r>
      <w:r w:rsidRPr="00A434FD">
        <w:rPr>
          <w:rFonts w:ascii="Arial" w:hAnsi="Arial" w:cs="Arial"/>
          <w:b/>
          <w:sz w:val="22"/>
          <w:szCs w:val="22"/>
        </w:rPr>
        <w:t>E</w:t>
      </w:r>
    </w:p>
    <w:p w14:paraId="0FC32E1C" w14:textId="77777777" w:rsidR="0000646F" w:rsidRPr="00A434FD" w:rsidRDefault="00DE084B" w:rsidP="000849FB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liti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2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kuk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o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nu</w:t>
      </w:r>
      <w:r w:rsidRPr="00A434FD">
        <w:rPr>
          <w:rFonts w:ascii="Arial" w:hAnsi="Arial" w:cs="Arial"/>
          <w:spacing w:val="1"/>
          <w:sz w:val="22"/>
          <w:szCs w:val="22"/>
        </w:rPr>
        <w:t>li</w:t>
      </w:r>
      <w:r w:rsidRPr="00A434FD">
        <w:rPr>
          <w:rFonts w:ascii="Arial" w:hAnsi="Arial" w:cs="Arial"/>
          <w:sz w:val="22"/>
          <w:szCs w:val="22"/>
        </w:rPr>
        <w:t>s</w:t>
      </w:r>
      <w:proofErr w:type="spellEnd"/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suk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-2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liti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ku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lit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ti</w:t>
      </w:r>
      <w:r w:rsidRPr="00A434FD">
        <w:rPr>
          <w:rFonts w:ascii="Arial" w:hAnsi="Arial" w:cs="Arial"/>
          <w:sz w:val="22"/>
          <w:szCs w:val="22"/>
        </w:rPr>
        <w:t>f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m</w:t>
      </w:r>
      <w:proofErr w:type="spellEnd"/>
      <w:r w:rsidRPr="00A434FD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uk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liti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ti</w:t>
      </w:r>
      <w:r w:rsidRPr="00A434FD">
        <w:rPr>
          <w:rFonts w:ascii="Arial" w:hAnsi="Arial" w:cs="Arial"/>
          <w:sz w:val="22"/>
          <w:szCs w:val="22"/>
        </w:rPr>
        <w:t>nd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proofErr w:type="spellEnd"/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r w:rsidRPr="00A434FD">
        <w:rPr>
          <w:rFonts w:ascii="Arial" w:hAnsi="Arial" w:cs="Arial"/>
          <w:i/>
          <w:spacing w:val="1"/>
          <w:sz w:val="22"/>
          <w:szCs w:val="22"/>
        </w:rPr>
        <w:t>Cl</w:t>
      </w:r>
      <w:r w:rsidRPr="00A434FD">
        <w:rPr>
          <w:rFonts w:ascii="Arial" w:hAnsi="Arial" w:cs="Arial"/>
          <w:i/>
          <w:sz w:val="22"/>
          <w:szCs w:val="22"/>
        </w:rPr>
        <w:t>assro</w:t>
      </w:r>
      <w:r w:rsidRPr="00A434FD">
        <w:rPr>
          <w:rFonts w:ascii="Arial" w:hAnsi="Arial" w:cs="Arial"/>
          <w:i/>
          <w:spacing w:val="-2"/>
          <w:sz w:val="22"/>
          <w:szCs w:val="22"/>
        </w:rPr>
        <w:t>o</w:t>
      </w:r>
      <w:r w:rsidRPr="00A434FD">
        <w:rPr>
          <w:rFonts w:ascii="Arial" w:hAnsi="Arial" w:cs="Arial"/>
          <w:i/>
          <w:sz w:val="22"/>
          <w:szCs w:val="22"/>
        </w:rPr>
        <w:t>m a</w:t>
      </w:r>
      <w:r w:rsidRPr="00A434FD">
        <w:rPr>
          <w:rFonts w:ascii="Arial" w:hAnsi="Arial" w:cs="Arial"/>
          <w:i/>
          <w:spacing w:val="-1"/>
          <w:sz w:val="22"/>
          <w:szCs w:val="22"/>
        </w:rPr>
        <w:t>c</w:t>
      </w:r>
      <w:r w:rsidRPr="00A434FD">
        <w:rPr>
          <w:rFonts w:ascii="Arial" w:hAnsi="Arial" w:cs="Arial"/>
          <w:i/>
          <w:spacing w:val="1"/>
          <w:sz w:val="22"/>
          <w:szCs w:val="22"/>
        </w:rPr>
        <w:t>ti</w:t>
      </w:r>
      <w:r w:rsidRPr="00A434FD">
        <w:rPr>
          <w:rFonts w:ascii="Arial" w:hAnsi="Arial" w:cs="Arial"/>
          <w:i/>
          <w:sz w:val="22"/>
          <w:szCs w:val="22"/>
        </w:rPr>
        <w:t>on</w:t>
      </w:r>
      <w:r w:rsidRPr="00A434FD">
        <w:rPr>
          <w:rFonts w:ascii="Arial" w:hAnsi="Arial" w:cs="Arial"/>
          <w:i/>
          <w:spacing w:val="6"/>
          <w:sz w:val="22"/>
          <w:szCs w:val="22"/>
        </w:rPr>
        <w:t xml:space="preserve"> </w:t>
      </w:r>
      <w:r w:rsidRPr="00A434FD">
        <w:rPr>
          <w:rFonts w:ascii="Arial" w:hAnsi="Arial" w:cs="Arial"/>
          <w:i/>
          <w:sz w:val="22"/>
          <w:szCs w:val="22"/>
        </w:rPr>
        <w:t>R</w:t>
      </w:r>
      <w:r w:rsidRPr="00A434FD">
        <w:rPr>
          <w:rFonts w:ascii="Arial" w:hAnsi="Arial" w:cs="Arial"/>
          <w:i/>
          <w:spacing w:val="-1"/>
          <w:sz w:val="22"/>
          <w:szCs w:val="22"/>
        </w:rPr>
        <w:t>e</w:t>
      </w:r>
      <w:r w:rsidRPr="00A434FD">
        <w:rPr>
          <w:rFonts w:ascii="Arial" w:hAnsi="Arial" w:cs="Arial"/>
          <w:i/>
          <w:sz w:val="22"/>
          <w:szCs w:val="22"/>
        </w:rPr>
        <w:t>s</w:t>
      </w:r>
      <w:r w:rsidRPr="00A434FD">
        <w:rPr>
          <w:rFonts w:ascii="Arial" w:hAnsi="Arial" w:cs="Arial"/>
          <w:i/>
          <w:spacing w:val="-1"/>
          <w:sz w:val="22"/>
          <w:szCs w:val="22"/>
        </w:rPr>
        <w:t>e</w:t>
      </w:r>
      <w:r w:rsidRPr="00A434FD">
        <w:rPr>
          <w:rFonts w:ascii="Arial" w:hAnsi="Arial" w:cs="Arial"/>
          <w:i/>
          <w:sz w:val="22"/>
          <w:szCs w:val="22"/>
        </w:rPr>
        <w:t>ar</w:t>
      </w:r>
      <w:r w:rsidRPr="00A434FD">
        <w:rPr>
          <w:rFonts w:ascii="Arial" w:hAnsi="Arial" w:cs="Arial"/>
          <w:i/>
          <w:spacing w:val="-1"/>
          <w:sz w:val="22"/>
          <w:szCs w:val="22"/>
        </w:rPr>
        <w:t>c</w:t>
      </w:r>
      <w:r w:rsidRPr="00A434FD">
        <w:rPr>
          <w:rFonts w:ascii="Arial" w:hAnsi="Arial" w:cs="Arial"/>
          <w:i/>
          <w:sz w:val="22"/>
          <w:szCs w:val="22"/>
        </w:rPr>
        <w:t>h</w:t>
      </w:r>
      <w:r w:rsidRPr="00A434FD">
        <w:rPr>
          <w:rFonts w:ascii="Arial" w:hAnsi="Arial" w:cs="Arial"/>
          <w:i/>
          <w:spacing w:val="4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1"/>
          <w:sz w:val="22"/>
          <w:szCs w:val="22"/>
        </w:rPr>
        <w:t>(</w:t>
      </w:r>
      <w:r w:rsidRPr="00A434FD">
        <w:rPr>
          <w:rFonts w:ascii="Arial" w:hAnsi="Arial" w:cs="Arial"/>
          <w:spacing w:val="1"/>
          <w:sz w:val="22"/>
          <w:szCs w:val="22"/>
        </w:rPr>
        <w:t>C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R</w:t>
      </w:r>
      <w:r w:rsidRPr="00A434FD">
        <w:rPr>
          <w:rFonts w:ascii="Arial" w:hAnsi="Arial" w:cs="Arial"/>
          <w:spacing w:val="-1"/>
          <w:sz w:val="22"/>
          <w:szCs w:val="22"/>
        </w:rPr>
        <w:t>)</w:t>
      </w:r>
      <w:r w:rsidRPr="00A434FD">
        <w:rPr>
          <w:rFonts w:ascii="Arial" w:hAnsi="Arial" w:cs="Arial"/>
          <w:sz w:val="22"/>
          <w:szCs w:val="22"/>
        </w:rPr>
        <w:t xml:space="preserve">. </w:t>
      </w:r>
    </w:p>
    <w:p w14:paraId="4DCC9C06" w14:textId="77777777" w:rsidR="0000646F" w:rsidRPr="00A434FD" w:rsidRDefault="00DE084B" w:rsidP="000849FB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De</w:t>
      </w:r>
      <w:r w:rsidRPr="00A434FD">
        <w:rPr>
          <w:rFonts w:ascii="Arial" w:hAnsi="Arial" w:cs="Arial"/>
          <w:spacing w:val="2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2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bu</w:t>
      </w:r>
      <w:r w:rsidRPr="00A434FD">
        <w:rPr>
          <w:rFonts w:ascii="Arial" w:hAnsi="Arial" w:cs="Arial"/>
          <w:spacing w:val="2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2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2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pacing w:val="1"/>
          <w:sz w:val="22"/>
          <w:szCs w:val="22"/>
        </w:rPr>
        <w:t>ti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ti</w:t>
      </w:r>
      <w:r w:rsidRPr="00A434FD">
        <w:rPr>
          <w:rFonts w:ascii="Arial" w:hAnsi="Arial" w:cs="Arial"/>
          <w:sz w:val="22"/>
          <w:szCs w:val="22"/>
        </w:rPr>
        <w:t>ga</w:t>
      </w:r>
      <w:proofErr w:type="spellEnd"/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a</w:t>
      </w:r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2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ti</w:t>
      </w:r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9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it</w:t>
      </w:r>
      <w:r w:rsidRPr="00A434FD">
        <w:rPr>
          <w:rFonts w:ascii="Arial" w:hAnsi="Arial" w:cs="Arial"/>
          <w:sz w:val="22"/>
          <w:szCs w:val="22"/>
        </w:rPr>
        <w:t>u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1"/>
          <w:sz w:val="22"/>
          <w:szCs w:val="22"/>
        </w:rPr>
        <w:t>(</w:t>
      </w:r>
      <w:r w:rsidRPr="00A434FD">
        <w:rPr>
          <w:rFonts w:ascii="Arial" w:hAnsi="Arial" w:cs="Arial"/>
          <w:sz w:val="22"/>
          <w:szCs w:val="22"/>
        </w:rPr>
        <w:t>1)</w:t>
      </w:r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2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liti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1"/>
          <w:sz w:val="22"/>
          <w:szCs w:val="22"/>
        </w:rPr>
        <w:t>(</w:t>
      </w:r>
      <w:r w:rsidRPr="00A434FD">
        <w:rPr>
          <w:rFonts w:ascii="Arial" w:hAnsi="Arial" w:cs="Arial"/>
          <w:sz w:val="22"/>
          <w:szCs w:val="22"/>
        </w:rPr>
        <w:t>2)</w:t>
      </w:r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ti</w:t>
      </w:r>
      <w:r w:rsidRPr="00A434FD">
        <w:rPr>
          <w:rFonts w:ascii="Arial" w:hAnsi="Arial" w:cs="Arial"/>
          <w:sz w:val="22"/>
          <w:szCs w:val="22"/>
        </w:rPr>
        <w:t>nd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1"/>
          <w:sz w:val="22"/>
          <w:szCs w:val="22"/>
        </w:rPr>
        <w:t>(</w:t>
      </w:r>
      <w:r w:rsidRPr="00A434FD">
        <w:rPr>
          <w:rFonts w:ascii="Arial" w:hAnsi="Arial" w:cs="Arial"/>
          <w:sz w:val="22"/>
          <w:szCs w:val="22"/>
        </w:rPr>
        <w:t>3)</w:t>
      </w:r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s</w:t>
      </w:r>
      <w:r w:rsidRPr="00A434FD">
        <w:rPr>
          <w:rFonts w:ascii="Arial" w:hAnsi="Arial" w:cs="Arial"/>
          <w:spacing w:val="2"/>
          <w:sz w:val="22"/>
          <w:szCs w:val="22"/>
        </w:rPr>
        <w:t>e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2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2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t</w:t>
      </w:r>
      <w:proofErr w:type="spellEnd"/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im</w:t>
      </w:r>
      <w:r w:rsidRPr="00A434FD">
        <w:rPr>
          <w:rFonts w:ascii="Arial" w:hAnsi="Arial" w:cs="Arial"/>
          <w:sz w:val="22"/>
          <w:szCs w:val="22"/>
        </w:rPr>
        <w:t>pu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-1"/>
          <w:sz w:val="22"/>
          <w:szCs w:val="22"/>
        </w:rPr>
        <w:t>w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liti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ti</w:t>
      </w:r>
      <w:r w:rsidRPr="00A434FD">
        <w:rPr>
          <w:rFonts w:ascii="Arial" w:hAnsi="Arial" w:cs="Arial"/>
          <w:sz w:val="22"/>
          <w:szCs w:val="22"/>
        </w:rPr>
        <w:t>nd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2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3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su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u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2"/>
          <w:sz w:val="22"/>
          <w:szCs w:val="22"/>
        </w:rPr>
        <w:t>c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aa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2"/>
          <w:sz w:val="22"/>
          <w:szCs w:val="22"/>
        </w:rPr>
        <w:t>e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p</w:t>
      </w:r>
      <w:proofErr w:type="spellEnd"/>
      <w:r w:rsidR="00584157" w:rsidRPr="00A434FD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3"/>
          <w:sz w:val="22"/>
          <w:szCs w:val="22"/>
        </w:rPr>
        <w:t>i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3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r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z w:val="22"/>
          <w:szCs w:val="22"/>
        </w:rPr>
        <w:t>upa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bu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ti</w:t>
      </w:r>
      <w:r w:rsidRPr="00A434FD">
        <w:rPr>
          <w:rFonts w:ascii="Arial" w:hAnsi="Arial" w:cs="Arial"/>
          <w:sz w:val="22"/>
          <w:szCs w:val="22"/>
        </w:rPr>
        <w:t>nd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9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2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2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-3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j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im</w:t>
      </w:r>
      <w:r w:rsidRPr="00A434FD">
        <w:rPr>
          <w:rFonts w:ascii="Arial" w:hAnsi="Arial" w:cs="Arial"/>
          <w:sz w:val="22"/>
          <w:szCs w:val="22"/>
        </w:rPr>
        <w:t>un</w:t>
      </w:r>
      <w:r w:rsidRPr="00A434FD">
        <w:rPr>
          <w:rFonts w:ascii="Arial" w:hAnsi="Arial" w:cs="Arial"/>
          <w:spacing w:val="-1"/>
          <w:sz w:val="22"/>
          <w:szCs w:val="22"/>
        </w:rPr>
        <w:t>c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2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 xml:space="preserve">n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di</w:t>
      </w:r>
      <w:proofErr w:type="spellEnd"/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m</w:t>
      </w:r>
      <w:proofErr w:type="spellEnd"/>
      <w:r w:rsidRPr="00A434FD">
        <w:rPr>
          <w:rFonts w:ascii="Arial" w:hAnsi="Arial" w:cs="Arial"/>
          <w:spacing w:val="7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bu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3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proofErr w:type="spellEnd"/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eca</w:t>
      </w:r>
      <w:r w:rsidRPr="00A434FD">
        <w:rPr>
          <w:rFonts w:ascii="Arial" w:hAnsi="Arial" w:cs="Arial"/>
          <w:spacing w:val="2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z w:val="22"/>
          <w:szCs w:val="22"/>
        </w:rPr>
        <w:t>.</w:t>
      </w:r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T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nd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 xml:space="preserve">n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but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o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2"/>
          <w:sz w:val="22"/>
          <w:szCs w:val="22"/>
        </w:rPr>
        <w:t>u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u</w:t>
      </w:r>
      <w:proofErr w:type="spellEnd"/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2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2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2"/>
          <w:sz w:val="22"/>
          <w:szCs w:val="22"/>
        </w:rPr>
        <w:t>ar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2"/>
          <w:sz w:val="22"/>
          <w:szCs w:val="22"/>
        </w:rPr>
        <w:t>u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2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 xml:space="preserve">g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il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ku</w:t>
      </w:r>
      <w:r w:rsidRPr="00A434FD">
        <w:rPr>
          <w:rFonts w:ascii="Arial" w:hAnsi="Arial" w:cs="Arial"/>
          <w:spacing w:val="-2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o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wa</w:t>
      </w:r>
      <w:proofErr w:type="spellEnd"/>
      <w:r w:rsidRPr="00A434FD">
        <w:rPr>
          <w:rFonts w:ascii="Arial" w:hAnsi="Arial" w:cs="Arial"/>
          <w:sz w:val="22"/>
          <w:szCs w:val="22"/>
        </w:rPr>
        <w:t>.</w:t>
      </w:r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1"/>
          <w:sz w:val="22"/>
          <w:szCs w:val="22"/>
        </w:rPr>
        <w:t>Ka</w:t>
      </w:r>
      <w:r w:rsidRPr="00A434FD">
        <w:rPr>
          <w:rFonts w:ascii="Arial" w:hAnsi="Arial" w:cs="Arial"/>
          <w:spacing w:val="3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2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58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ud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uk</w:t>
      </w:r>
      <w:proofErr w:type="spellEnd"/>
      <w:r w:rsidRPr="00A434FD">
        <w:rPr>
          <w:rFonts w:ascii="Arial" w:hAnsi="Arial" w:cs="Arial"/>
          <w:spacing w:val="57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til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</w:t>
      </w:r>
      <w:proofErr w:type="spellEnd"/>
      <w:r w:rsidRPr="00A434FD">
        <w:rPr>
          <w:rFonts w:ascii="Arial" w:hAnsi="Arial" w:cs="Arial"/>
          <w:spacing w:val="58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i/>
          <w:sz w:val="22"/>
          <w:szCs w:val="22"/>
        </w:rPr>
        <w:t>P</w:t>
      </w:r>
      <w:r w:rsidRPr="00A434FD">
        <w:rPr>
          <w:rFonts w:ascii="Arial" w:hAnsi="Arial" w:cs="Arial"/>
          <w:i/>
          <w:spacing w:val="-1"/>
          <w:sz w:val="22"/>
          <w:szCs w:val="22"/>
        </w:rPr>
        <w:t>e</w:t>
      </w:r>
      <w:r w:rsidRPr="00A434FD">
        <w:rPr>
          <w:rFonts w:ascii="Arial" w:hAnsi="Arial" w:cs="Arial"/>
          <w:i/>
          <w:sz w:val="22"/>
          <w:szCs w:val="22"/>
        </w:rPr>
        <w:t>n</w:t>
      </w:r>
      <w:r w:rsidRPr="00A434FD">
        <w:rPr>
          <w:rFonts w:ascii="Arial" w:hAnsi="Arial" w:cs="Arial"/>
          <w:i/>
          <w:spacing w:val="2"/>
          <w:sz w:val="22"/>
          <w:szCs w:val="22"/>
        </w:rPr>
        <w:t>e</w:t>
      </w:r>
      <w:r w:rsidRPr="00A434FD">
        <w:rPr>
          <w:rFonts w:ascii="Arial" w:hAnsi="Arial" w:cs="Arial"/>
          <w:i/>
          <w:spacing w:val="1"/>
          <w:sz w:val="22"/>
          <w:szCs w:val="22"/>
        </w:rPr>
        <w:t>liti</w:t>
      </w:r>
      <w:r w:rsidRPr="00A434FD">
        <w:rPr>
          <w:rFonts w:ascii="Arial" w:hAnsi="Arial" w:cs="Arial"/>
          <w:i/>
          <w:sz w:val="22"/>
          <w:szCs w:val="22"/>
        </w:rPr>
        <w:t>an</w:t>
      </w:r>
      <w:proofErr w:type="spellEnd"/>
      <w:r w:rsidRPr="00A434FD">
        <w:rPr>
          <w:rFonts w:ascii="Arial" w:hAnsi="Arial" w:cs="Arial"/>
          <w:i/>
          <w:spacing w:val="58"/>
          <w:sz w:val="22"/>
          <w:szCs w:val="22"/>
        </w:rPr>
        <w:t xml:space="preserve"> </w:t>
      </w:r>
      <w:r w:rsidRPr="00A434FD">
        <w:rPr>
          <w:rFonts w:ascii="Arial" w:hAnsi="Arial" w:cs="Arial"/>
          <w:i/>
          <w:spacing w:val="1"/>
          <w:sz w:val="22"/>
          <w:szCs w:val="22"/>
        </w:rPr>
        <w:t>Ti</w:t>
      </w:r>
      <w:r w:rsidRPr="00A434FD">
        <w:rPr>
          <w:rFonts w:ascii="Arial" w:hAnsi="Arial" w:cs="Arial"/>
          <w:i/>
          <w:sz w:val="22"/>
          <w:szCs w:val="22"/>
        </w:rPr>
        <w:t>nda</w:t>
      </w:r>
      <w:r w:rsidRPr="00A434FD">
        <w:rPr>
          <w:rFonts w:ascii="Arial" w:hAnsi="Arial" w:cs="Arial"/>
          <w:i/>
          <w:spacing w:val="-1"/>
          <w:sz w:val="22"/>
          <w:szCs w:val="22"/>
        </w:rPr>
        <w:t>k</w:t>
      </w:r>
      <w:r w:rsidRPr="00A434FD">
        <w:rPr>
          <w:rFonts w:ascii="Arial" w:hAnsi="Arial" w:cs="Arial"/>
          <w:i/>
          <w:sz w:val="22"/>
          <w:szCs w:val="22"/>
        </w:rPr>
        <w:t>an</w:t>
      </w:r>
      <w:r w:rsidRPr="00A434FD">
        <w:rPr>
          <w:rFonts w:ascii="Arial" w:hAnsi="Arial" w:cs="Arial"/>
          <w:i/>
          <w:spacing w:val="54"/>
          <w:sz w:val="22"/>
          <w:szCs w:val="22"/>
        </w:rPr>
        <w:t xml:space="preserve"> </w:t>
      </w:r>
      <w:r w:rsidRPr="00A434FD">
        <w:rPr>
          <w:rFonts w:ascii="Arial" w:hAnsi="Arial" w:cs="Arial"/>
          <w:i/>
          <w:spacing w:val="1"/>
          <w:sz w:val="22"/>
          <w:szCs w:val="22"/>
        </w:rPr>
        <w:t>K</w:t>
      </w:r>
      <w:r w:rsidRPr="00A434FD">
        <w:rPr>
          <w:rFonts w:ascii="Arial" w:hAnsi="Arial" w:cs="Arial"/>
          <w:i/>
          <w:spacing w:val="-1"/>
          <w:sz w:val="22"/>
          <w:szCs w:val="22"/>
        </w:rPr>
        <w:t>e</w:t>
      </w:r>
      <w:r w:rsidRPr="00A434FD">
        <w:rPr>
          <w:rFonts w:ascii="Arial" w:hAnsi="Arial" w:cs="Arial"/>
          <w:i/>
          <w:spacing w:val="1"/>
          <w:sz w:val="22"/>
          <w:szCs w:val="22"/>
        </w:rPr>
        <w:t>l</w:t>
      </w:r>
      <w:r w:rsidRPr="00A434FD">
        <w:rPr>
          <w:rFonts w:ascii="Arial" w:hAnsi="Arial" w:cs="Arial"/>
          <w:i/>
          <w:sz w:val="22"/>
          <w:szCs w:val="22"/>
        </w:rPr>
        <w:t xml:space="preserve">as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ng</w:t>
      </w:r>
      <w:proofErr w:type="spellEnd"/>
      <w:r w:rsidRPr="00A434FD">
        <w:rPr>
          <w:rFonts w:ascii="Arial" w:hAnsi="Arial" w:cs="Arial"/>
          <w:spacing w:val="29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2"/>
          <w:sz w:val="22"/>
          <w:szCs w:val="22"/>
        </w:rPr>
        <w:t>r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l</w:t>
      </w:r>
      <w:proofErr w:type="spellEnd"/>
      <w:r w:rsidRPr="00A434FD">
        <w:rPr>
          <w:rFonts w:ascii="Arial" w:hAnsi="Arial" w:cs="Arial"/>
          <w:spacing w:val="29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Pr="00A434FD">
        <w:rPr>
          <w:rFonts w:ascii="Arial" w:hAnsi="Arial" w:cs="Arial"/>
          <w:spacing w:val="30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-1"/>
          <w:sz w:val="22"/>
          <w:szCs w:val="22"/>
        </w:rPr>
        <w:t>ra</w:t>
      </w:r>
      <w:r w:rsidRPr="00A434FD">
        <w:rPr>
          <w:rFonts w:ascii="Arial" w:hAnsi="Arial" w:cs="Arial"/>
          <w:sz w:val="22"/>
          <w:szCs w:val="22"/>
        </w:rPr>
        <w:t>t</w:t>
      </w:r>
      <w:r w:rsidRPr="00A434FD">
        <w:rPr>
          <w:rFonts w:ascii="Arial" w:hAnsi="Arial" w:cs="Arial"/>
          <w:spacing w:val="30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2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29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ti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</w:t>
      </w:r>
      <w:proofErr w:type="spellEnd"/>
      <w:r w:rsidRPr="00A434FD">
        <w:rPr>
          <w:rFonts w:ascii="Arial" w:hAnsi="Arial" w:cs="Arial"/>
          <w:spacing w:val="29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1"/>
          <w:sz w:val="22"/>
          <w:szCs w:val="22"/>
        </w:rPr>
        <w:t>Cl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ss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oom</w:t>
      </w:r>
      <w:r w:rsidRPr="00A434FD">
        <w:rPr>
          <w:rFonts w:ascii="Arial" w:hAnsi="Arial" w:cs="Arial"/>
          <w:spacing w:val="25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1"/>
          <w:sz w:val="22"/>
          <w:szCs w:val="22"/>
        </w:rPr>
        <w:t>Ac</w:t>
      </w:r>
      <w:r w:rsidRPr="00A434FD">
        <w:rPr>
          <w:rFonts w:ascii="Arial" w:hAnsi="Arial" w:cs="Arial"/>
          <w:spacing w:val="1"/>
          <w:sz w:val="22"/>
          <w:szCs w:val="22"/>
        </w:rPr>
        <w:t>ti</w:t>
      </w:r>
      <w:r w:rsidRPr="00A434FD">
        <w:rPr>
          <w:rFonts w:ascii="Arial" w:hAnsi="Arial" w:cs="Arial"/>
          <w:sz w:val="22"/>
          <w:szCs w:val="22"/>
        </w:rPr>
        <w:t>on</w:t>
      </w:r>
      <w:r w:rsidRPr="00A434FD">
        <w:rPr>
          <w:rFonts w:ascii="Arial" w:hAnsi="Arial" w:cs="Arial"/>
          <w:spacing w:val="27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1"/>
          <w:sz w:val="22"/>
          <w:szCs w:val="22"/>
        </w:rPr>
        <w:t>R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-1"/>
          <w:sz w:val="22"/>
          <w:szCs w:val="22"/>
        </w:rPr>
        <w:t>rc</w:t>
      </w:r>
      <w:r w:rsidRPr="00A434FD">
        <w:rPr>
          <w:rFonts w:ascii="Arial" w:hAnsi="Arial" w:cs="Arial"/>
          <w:sz w:val="22"/>
          <w:szCs w:val="22"/>
        </w:rPr>
        <w:t>h</w:t>
      </w:r>
      <w:r w:rsidR="00584157" w:rsidRPr="00A434FD">
        <w:rPr>
          <w:rFonts w:ascii="Arial" w:hAnsi="Arial" w:cs="Arial"/>
          <w:sz w:val="22"/>
          <w:szCs w:val="22"/>
          <w:lang w:val="id-ID"/>
        </w:rPr>
        <w:t xml:space="preserve"> </w:t>
      </w:r>
      <w:r w:rsidRPr="00A434FD">
        <w:rPr>
          <w:rFonts w:ascii="Arial" w:hAnsi="Arial" w:cs="Arial"/>
          <w:spacing w:val="-1"/>
          <w:position w:val="-1"/>
          <w:sz w:val="22"/>
          <w:szCs w:val="22"/>
        </w:rPr>
        <w:t>(</w:t>
      </w:r>
      <w:r w:rsidRPr="00A434FD">
        <w:rPr>
          <w:rFonts w:ascii="Arial" w:hAnsi="Arial" w:cs="Arial"/>
          <w:spacing w:val="1"/>
          <w:position w:val="-1"/>
          <w:sz w:val="22"/>
          <w:szCs w:val="22"/>
        </w:rPr>
        <w:t>C</w:t>
      </w:r>
      <w:r w:rsidRPr="00A434FD">
        <w:rPr>
          <w:rFonts w:ascii="Arial" w:hAnsi="Arial" w:cs="Arial"/>
          <w:spacing w:val="-1"/>
          <w:position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position w:val="-1"/>
          <w:sz w:val="22"/>
          <w:szCs w:val="22"/>
        </w:rPr>
        <w:t>R</w:t>
      </w:r>
      <w:r w:rsidRPr="00A434FD">
        <w:rPr>
          <w:rFonts w:ascii="Arial" w:hAnsi="Arial" w:cs="Arial"/>
          <w:spacing w:val="-1"/>
          <w:position w:val="-1"/>
          <w:sz w:val="22"/>
          <w:szCs w:val="22"/>
        </w:rPr>
        <w:t>)</w:t>
      </w:r>
      <w:r w:rsidRPr="00A434FD">
        <w:rPr>
          <w:rFonts w:ascii="Arial" w:hAnsi="Arial" w:cs="Arial"/>
          <w:position w:val="-1"/>
          <w:sz w:val="22"/>
          <w:szCs w:val="22"/>
        </w:rPr>
        <w:t>.</w:t>
      </w:r>
    </w:p>
    <w:p w14:paraId="3D8A6055" w14:textId="77777777" w:rsidR="0000646F" w:rsidRPr="00A434FD" w:rsidRDefault="00DE084B" w:rsidP="000849FB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liti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49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kuk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47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di</w:t>
      </w:r>
      <w:r w:rsidRPr="00A434FD">
        <w:rPr>
          <w:rFonts w:ascii="Arial" w:hAnsi="Arial" w:cs="Arial"/>
          <w:spacing w:val="55"/>
          <w:sz w:val="22"/>
          <w:szCs w:val="22"/>
        </w:rPr>
        <w:t xml:space="preserve"> </w:t>
      </w:r>
      <w:proofErr w:type="spellStart"/>
      <w:r w:rsidR="00EE2434" w:rsidRPr="00A434FD">
        <w:rPr>
          <w:rFonts w:ascii="Arial" w:hAnsi="Arial" w:cs="Arial"/>
          <w:sz w:val="22"/>
          <w:szCs w:val="22"/>
        </w:rPr>
        <w:t>kelas</w:t>
      </w:r>
      <w:proofErr w:type="spellEnd"/>
      <w:r w:rsidR="00EE2434" w:rsidRPr="00A434FD">
        <w:rPr>
          <w:rFonts w:ascii="Arial" w:hAnsi="Arial" w:cs="Arial"/>
          <w:sz w:val="22"/>
          <w:szCs w:val="22"/>
        </w:rPr>
        <w:t xml:space="preserve"> VI</w:t>
      </w:r>
      <w:r w:rsidRPr="00A434FD">
        <w:rPr>
          <w:rFonts w:ascii="Arial" w:hAnsi="Arial" w:cs="Arial"/>
          <w:spacing w:val="50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1"/>
          <w:sz w:val="22"/>
          <w:szCs w:val="22"/>
        </w:rPr>
        <w:t>S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49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2"/>
          <w:sz w:val="22"/>
          <w:szCs w:val="22"/>
        </w:rPr>
        <w:t>Ne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z w:val="22"/>
          <w:szCs w:val="22"/>
        </w:rPr>
        <w:t>i</w:t>
      </w:r>
      <w:r w:rsidRPr="00A434FD">
        <w:rPr>
          <w:rFonts w:ascii="Arial" w:hAnsi="Arial" w:cs="Arial"/>
          <w:spacing w:val="49"/>
          <w:sz w:val="22"/>
          <w:szCs w:val="22"/>
        </w:rPr>
        <w:t xml:space="preserve"> </w:t>
      </w:r>
      <w:proofErr w:type="spellStart"/>
      <w:r w:rsidR="006B014E" w:rsidRPr="00A434FD">
        <w:rPr>
          <w:rFonts w:ascii="Arial" w:hAnsi="Arial" w:cs="Arial"/>
          <w:spacing w:val="2"/>
          <w:sz w:val="22"/>
          <w:szCs w:val="22"/>
        </w:rPr>
        <w:t>Banyuanyar</w:t>
      </w:r>
      <w:proofErr w:type="spellEnd"/>
      <w:r w:rsidR="006B014E" w:rsidRPr="00A434FD">
        <w:rPr>
          <w:rFonts w:ascii="Arial" w:hAnsi="Arial" w:cs="Arial"/>
          <w:spacing w:val="2"/>
          <w:sz w:val="22"/>
          <w:szCs w:val="22"/>
        </w:rPr>
        <w:t xml:space="preserve"> Lor</w:t>
      </w:r>
      <w:r w:rsidRPr="00A434FD">
        <w:rPr>
          <w:rFonts w:ascii="Arial" w:hAnsi="Arial" w:cs="Arial"/>
          <w:spacing w:val="5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2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ec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. </w:t>
      </w:r>
      <w:r w:rsidR="00D24683" w:rsidRPr="00A434FD">
        <w:rPr>
          <w:rFonts w:ascii="Arial" w:hAnsi="Arial" w:cs="Arial"/>
          <w:spacing w:val="-1"/>
          <w:sz w:val="22"/>
          <w:szCs w:val="22"/>
          <w:lang w:val="id-ID"/>
        </w:rPr>
        <w:t>Gending</w:t>
      </w:r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2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b</w:t>
      </w:r>
      <w:proofErr w:type="spellEnd"/>
      <w:r w:rsidRPr="00A434FD">
        <w:rPr>
          <w:rFonts w:ascii="Arial" w:hAnsi="Arial" w:cs="Arial"/>
          <w:sz w:val="22"/>
          <w:szCs w:val="22"/>
        </w:rPr>
        <w:t>.</w:t>
      </w:r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23839" w:rsidRPr="00A434FD">
        <w:rPr>
          <w:rFonts w:ascii="Arial" w:hAnsi="Arial" w:cs="Arial"/>
          <w:spacing w:val="-1"/>
          <w:sz w:val="22"/>
          <w:szCs w:val="22"/>
        </w:rPr>
        <w:t>Probolinggo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da</w:t>
      </w:r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2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r</w:t>
      </w:r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61BA9" w:rsidRPr="00A434FD">
        <w:rPr>
          <w:rFonts w:ascii="Arial" w:hAnsi="Arial" w:cs="Arial"/>
          <w:sz w:val="22"/>
          <w:szCs w:val="22"/>
        </w:rPr>
        <w:t>ganjil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hun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ela</w:t>
      </w:r>
      <w:r w:rsidRPr="00A434FD">
        <w:rPr>
          <w:rFonts w:ascii="Arial" w:hAnsi="Arial" w:cs="Arial"/>
          <w:spacing w:val="3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ara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</w:p>
    <w:p w14:paraId="009E61AB" w14:textId="77777777" w:rsidR="0000646F" w:rsidRPr="00A434FD" w:rsidRDefault="006A11BE" w:rsidP="000849FB">
      <w:pPr>
        <w:jc w:val="both"/>
        <w:rPr>
          <w:rFonts w:ascii="Arial" w:hAnsi="Arial" w:cs="Arial"/>
          <w:sz w:val="22"/>
          <w:szCs w:val="22"/>
        </w:rPr>
      </w:pPr>
      <w:r w:rsidRPr="00A434FD">
        <w:rPr>
          <w:rFonts w:ascii="Arial" w:hAnsi="Arial" w:cs="Arial"/>
          <w:sz w:val="22"/>
          <w:szCs w:val="22"/>
        </w:rPr>
        <w:t>2019/2020</w:t>
      </w:r>
      <w:r w:rsidR="00DE084B" w:rsidRPr="00A434FD">
        <w:rPr>
          <w:rFonts w:ascii="Arial" w:hAnsi="Arial" w:cs="Arial"/>
          <w:sz w:val="22"/>
          <w:szCs w:val="22"/>
        </w:rPr>
        <w:t>.</w:t>
      </w:r>
      <w:r w:rsidR="00DE084B" w:rsidRPr="00A434FD">
        <w:rPr>
          <w:rFonts w:ascii="Arial" w:hAnsi="Arial" w:cs="Arial"/>
          <w:spacing w:val="2"/>
          <w:sz w:val="22"/>
          <w:szCs w:val="22"/>
        </w:rPr>
        <w:t>W</w:t>
      </w:r>
      <w:r w:rsidR="00DE084B" w:rsidRPr="00A434FD">
        <w:rPr>
          <w:rFonts w:ascii="Arial" w:hAnsi="Arial" w:cs="Arial"/>
          <w:spacing w:val="-1"/>
          <w:sz w:val="22"/>
          <w:szCs w:val="22"/>
        </w:rPr>
        <w:t>a</w:t>
      </w:r>
      <w:r w:rsidR="00DE084B" w:rsidRPr="00A434FD">
        <w:rPr>
          <w:rFonts w:ascii="Arial" w:hAnsi="Arial" w:cs="Arial"/>
          <w:sz w:val="22"/>
          <w:szCs w:val="22"/>
        </w:rPr>
        <w:t>k</w:t>
      </w:r>
      <w:r w:rsidR="00DE084B" w:rsidRPr="00A434FD">
        <w:rPr>
          <w:rFonts w:ascii="Arial" w:hAnsi="Arial" w:cs="Arial"/>
          <w:spacing w:val="1"/>
          <w:sz w:val="22"/>
          <w:szCs w:val="22"/>
        </w:rPr>
        <w:t>t</w:t>
      </w:r>
      <w:r w:rsidR="00DE084B" w:rsidRPr="00A434FD">
        <w:rPr>
          <w:rFonts w:ascii="Arial" w:hAnsi="Arial" w:cs="Arial"/>
          <w:sz w:val="22"/>
          <w:szCs w:val="22"/>
        </w:rPr>
        <w:t>u</w:t>
      </w:r>
      <w:r w:rsidR="00DE084B" w:rsidRPr="00A434FD">
        <w:rPr>
          <w:rFonts w:ascii="Arial" w:hAnsi="Arial" w:cs="Arial"/>
          <w:spacing w:val="58"/>
          <w:sz w:val="22"/>
          <w:szCs w:val="22"/>
        </w:rPr>
        <w:t xml:space="preserve"> </w:t>
      </w:r>
      <w:proofErr w:type="spellStart"/>
      <w:r w:rsidR="00DE084B" w:rsidRPr="00A434FD">
        <w:rPr>
          <w:rFonts w:ascii="Arial" w:hAnsi="Arial" w:cs="Arial"/>
          <w:sz w:val="22"/>
          <w:szCs w:val="22"/>
        </w:rPr>
        <w:t>p</w:t>
      </w:r>
      <w:r w:rsidR="00DE084B" w:rsidRPr="00A434FD">
        <w:rPr>
          <w:rFonts w:ascii="Arial" w:hAnsi="Arial" w:cs="Arial"/>
          <w:spacing w:val="-1"/>
          <w:sz w:val="22"/>
          <w:szCs w:val="22"/>
        </w:rPr>
        <w:t>e</w:t>
      </w:r>
      <w:r w:rsidR="00DE084B" w:rsidRPr="00A434FD">
        <w:rPr>
          <w:rFonts w:ascii="Arial" w:hAnsi="Arial" w:cs="Arial"/>
          <w:spacing w:val="1"/>
          <w:sz w:val="22"/>
          <w:szCs w:val="22"/>
        </w:rPr>
        <w:t>l</w:t>
      </w:r>
      <w:r w:rsidR="00DE084B" w:rsidRPr="00A434FD">
        <w:rPr>
          <w:rFonts w:ascii="Arial" w:hAnsi="Arial" w:cs="Arial"/>
          <w:spacing w:val="-1"/>
          <w:sz w:val="22"/>
          <w:szCs w:val="22"/>
        </w:rPr>
        <w:t>a</w:t>
      </w:r>
      <w:r w:rsidR="00DE084B" w:rsidRPr="00A434FD">
        <w:rPr>
          <w:rFonts w:ascii="Arial" w:hAnsi="Arial" w:cs="Arial"/>
          <w:sz w:val="22"/>
          <w:szCs w:val="22"/>
        </w:rPr>
        <w:t>ks</w:t>
      </w:r>
      <w:r w:rsidR="00DE084B" w:rsidRPr="00A434FD">
        <w:rPr>
          <w:rFonts w:ascii="Arial" w:hAnsi="Arial" w:cs="Arial"/>
          <w:spacing w:val="-1"/>
          <w:sz w:val="22"/>
          <w:szCs w:val="22"/>
        </w:rPr>
        <w:t>a</w:t>
      </w:r>
      <w:r w:rsidR="00DE084B" w:rsidRPr="00A434FD">
        <w:rPr>
          <w:rFonts w:ascii="Arial" w:hAnsi="Arial" w:cs="Arial"/>
          <w:sz w:val="22"/>
          <w:szCs w:val="22"/>
        </w:rPr>
        <w:t>n</w:t>
      </w:r>
      <w:r w:rsidR="00DE084B" w:rsidRPr="00A434FD">
        <w:rPr>
          <w:rFonts w:ascii="Arial" w:hAnsi="Arial" w:cs="Arial"/>
          <w:spacing w:val="-1"/>
          <w:sz w:val="22"/>
          <w:szCs w:val="22"/>
        </w:rPr>
        <w:t>aa</w:t>
      </w:r>
      <w:r w:rsidR="00DE084B" w:rsidRPr="00A434FD">
        <w:rPr>
          <w:rFonts w:ascii="Arial" w:hAnsi="Arial" w:cs="Arial"/>
          <w:sz w:val="22"/>
          <w:szCs w:val="22"/>
        </w:rPr>
        <w:t>n</w:t>
      </w:r>
      <w:proofErr w:type="spellEnd"/>
      <w:r w:rsidR="00DE084B" w:rsidRPr="00A434FD">
        <w:rPr>
          <w:rFonts w:ascii="Arial" w:hAnsi="Arial" w:cs="Arial"/>
          <w:spacing w:val="54"/>
          <w:sz w:val="22"/>
          <w:szCs w:val="22"/>
        </w:rPr>
        <w:t xml:space="preserve"> </w:t>
      </w:r>
      <w:proofErr w:type="spellStart"/>
      <w:r w:rsidR="00DE084B" w:rsidRPr="00A434FD">
        <w:rPr>
          <w:rFonts w:ascii="Arial" w:hAnsi="Arial" w:cs="Arial"/>
          <w:sz w:val="22"/>
          <w:szCs w:val="22"/>
        </w:rPr>
        <w:t>p</w:t>
      </w:r>
      <w:r w:rsidR="00DE084B" w:rsidRPr="00A434FD">
        <w:rPr>
          <w:rFonts w:ascii="Arial" w:hAnsi="Arial" w:cs="Arial"/>
          <w:spacing w:val="-1"/>
          <w:sz w:val="22"/>
          <w:szCs w:val="22"/>
        </w:rPr>
        <w:t>e</w:t>
      </w:r>
      <w:r w:rsidR="00DE084B" w:rsidRPr="00A434FD">
        <w:rPr>
          <w:rFonts w:ascii="Arial" w:hAnsi="Arial" w:cs="Arial"/>
          <w:spacing w:val="2"/>
          <w:sz w:val="22"/>
          <w:szCs w:val="22"/>
        </w:rPr>
        <w:t>n</w:t>
      </w:r>
      <w:r w:rsidR="00DE084B" w:rsidRPr="00A434FD">
        <w:rPr>
          <w:rFonts w:ascii="Arial" w:hAnsi="Arial" w:cs="Arial"/>
          <w:spacing w:val="-1"/>
          <w:sz w:val="22"/>
          <w:szCs w:val="22"/>
        </w:rPr>
        <w:t>e</w:t>
      </w:r>
      <w:r w:rsidR="00DE084B" w:rsidRPr="00A434FD">
        <w:rPr>
          <w:rFonts w:ascii="Arial" w:hAnsi="Arial" w:cs="Arial"/>
          <w:spacing w:val="1"/>
          <w:sz w:val="22"/>
          <w:szCs w:val="22"/>
        </w:rPr>
        <w:t>liti</w:t>
      </w:r>
      <w:r w:rsidR="00DE084B" w:rsidRPr="00A434FD">
        <w:rPr>
          <w:rFonts w:ascii="Arial" w:hAnsi="Arial" w:cs="Arial"/>
          <w:spacing w:val="-1"/>
          <w:sz w:val="22"/>
          <w:szCs w:val="22"/>
        </w:rPr>
        <w:t>a</w:t>
      </w:r>
      <w:r w:rsidR="00DE084B" w:rsidRPr="00A434FD">
        <w:rPr>
          <w:rFonts w:ascii="Arial" w:hAnsi="Arial" w:cs="Arial"/>
          <w:sz w:val="22"/>
          <w:szCs w:val="22"/>
        </w:rPr>
        <w:t>n</w:t>
      </w:r>
      <w:proofErr w:type="spellEnd"/>
      <w:r w:rsidR="00DE084B" w:rsidRPr="00A434FD">
        <w:rPr>
          <w:rFonts w:ascii="Arial" w:hAnsi="Arial" w:cs="Arial"/>
          <w:spacing w:val="56"/>
          <w:sz w:val="22"/>
          <w:szCs w:val="22"/>
        </w:rPr>
        <w:t xml:space="preserve"> </w:t>
      </w:r>
      <w:proofErr w:type="spellStart"/>
      <w:r w:rsidR="00DE084B" w:rsidRPr="00A434FD">
        <w:rPr>
          <w:rFonts w:ascii="Arial" w:hAnsi="Arial" w:cs="Arial"/>
          <w:spacing w:val="1"/>
          <w:sz w:val="22"/>
          <w:szCs w:val="22"/>
        </w:rPr>
        <w:t>ti</w:t>
      </w:r>
      <w:r w:rsidR="00DE084B" w:rsidRPr="00A434FD">
        <w:rPr>
          <w:rFonts w:ascii="Arial" w:hAnsi="Arial" w:cs="Arial"/>
          <w:sz w:val="22"/>
          <w:szCs w:val="22"/>
        </w:rPr>
        <w:t>nd</w:t>
      </w:r>
      <w:r w:rsidR="00DE084B" w:rsidRPr="00A434FD">
        <w:rPr>
          <w:rFonts w:ascii="Arial" w:hAnsi="Arial" w:cs="Arial"/>
          <w:spacing w:val="-1"/>
          <w:sz w:val="22"/>
          <w:szCs w:val="22"/>
        </w:rPr>
        <w:t>a</w:t>
      </w:r>
      <w:r w:rsidR="00DE084B" w:rsidRPr="00A434FD">
        <w:rPr>
          <w:rFonts w:ascii="Arial" w:hAnsi="Arial" w:cs="Arial"/>
          <w:sz w:val="22"/>
          <w:szCs w:val="22"/>
        </w:rPr>
        <w:t>k</w:t>
      </w:r>
      <w:r w:rsidR="00DE084B" w:rsidRPr="00A434FD">
        <w:rPr>
          <w:rFonts w:ascii="Arial" w:hAnsi="Arial" w:cs="Arial"/>
          <w:spacing w:val="-1"/>
          <w:sz w:val="22"/>
          <w:szCs w:val="22"/>
        </w:rPr>
        <w:t>a</w:t>
      </w:r>
      <w:r w:rsidR="00DE084B" w:rsidRPr="00A434FD">
        <w:rPr>
          <w:rFonts w:ascii="Arial" w:hAnsi="Arial" w:cs="Arial"/>
          <w:sz w:val="22"/>
          <w:szCs w:val="22"/>
        </w:rPr>
        <w:t>n</w:t>
      </w:r>
      <w:proofErr w:type="spellEnd"/>
      <w:r w:rsidR="00DE084B" w:rsidRPr="00A434FD">
        <w:rPr>
          <w:rFonts w:ascii="Arial" w:hAnsi="Arial" w:cs="Arial"/>
          <w:spacing w:val="55"/>
          <w:sz w:val="22"/>
          <w:szCs w:val="22"/>
        </w:rPr>
        <w:t xml:space="preserve"> </w:t>
      </w:r>
      <w:proofErr w:type="spellStart"/>
      <w:r w:rsidR="00DE084B" w:rsidRPr="00A434FD">
        <w:rPr>
          <w:rFonts w:ascii="Arial" w:hAnsi="Arial" w:cs="Arial"/>
          <w:sz w:val="22"/>
          <w:szCs w:val="22"/>
        </w:rPr>
        <w:t>k</w:t>
      </w:r>
      <w:r w:rsidR="00DE084B" w:rsidRPr="00A434FD">
        <w:rPr>
          <w:rFonts w:ascii="Arial" w:hAnsi="Arial" w:cs="Arial"/>
          <w:spacing w:val="-1"/>
          <w:sz w:val="22"/>
          <w:szCs w:val="22"/>
        </w:rPr>
        <w:t>e</w:t>
      </w:r>
      <w:r w:rsidR="00DE084B" w:rsidRPr="00A434FD">
        <w:rPr>
          <w:rFonts w:ascii="Arial" w:hAnsi="Arial" w:cs="Arial"/>
          <w:spacing w:val="1"/>
          <w:sz w:val="22"/>
          <w:szCs w:val="22"/>
        </w:rPr>
        <w:t>l</w:t>
      </w:r>
      <w:r w:rsidR="00DE084B" w:rsidRPr="00A434FD">
        <w:rPr>
          <w:rFonts w:ascii="Arial" w:hAnsi="Arial" w:cs="Arial"/>
          <w:spacing w:val="-1"/>
          <w:sz w:val="22"/>
          <w:szCs w:val="22"/>
        </w:rPr>
        <w:t>a</w:t>
      </w:r>
      <w:r w:rsidR="00DE084B" w:rsidRPr="00A434FD">
        <w:rPr>
          <w:rFonts w:ascii="Arial" w:hAnsi="Arial" w:cs="Arial"/>
          <w:sz w:val="22"/>
          <w:szCs w:val="22"/>
        </w:rPr>
        <w:t>s</w:t>
      </w:r>
      <w:proofErr w:type="spellEnd"/>
      <w:r w:rsidR="00987730">
        <w:rPr>
          <w:rFonts w:ascii="Arial" w:hAnsi="Arial" w:cs="Arial"/>
          <w:spacing w:val="58"/>
          <w:sz w:val="22"/>
          <w:szCs w:val="22"/>
        </w:rPr>
        <w:t xml:space="preserve"> </w:t>
      </w:r>
      <w:proofErr w:type="spellStart"/>
      <w:r w:rsidR="00DE084B" w:rsidRPr="00A434FD">
        <w:rPr>
          <w:rFonts w:ascii="Arial" w:hAnsi="Arial" w:cs="Arial"/>
          <w:sz w:val="22"/>
          <w:szCs w:val="22"/>
        </w:rPr>
        <w:t>s</w:t>
      </w:r>
      <w:r w:rsidR="00DE084B" w:rsidRPr="00A434FD">
        <w:rPr>
          <w:rFonts w:ascii="Arial" w:hAnsi="Arial" w:cs="Arial"/>
          <w:spacing w:val="-1"/>
          <w:sz w:val="22"/>
          <w:szCs w:val="22"/>
        </w:rPr>
        <w:t>e</w:t>
      </w:r>
      <w:r w:rsidR="00DE084B" w:rsidRPr="00A434FD">
        <w:rPr>
          <w:rFonts w:ascii="Arial" w:hAnsi="Arial" w:cs="Arial"/>
          <w:spacing w:val="-2"/>
          <w:sz w:val="22"/>
          <w:szCs w:val="22"/>
        </w:rPr>
        <w:t>l</w:t>
      </w:r>
      <w:r w:rsidR="00DE084B" w:rsidRPr="00A434FD">
        <w:rPr>
          <w:rFonts w:ascii="Arial" w:hAnsi="Arial" w:cs="Arial"/>
          <w:spacing w:val="-1"/>
          <w:sz w:val="22"/>
          <w:szCs w:val="22"/>
        </w:rPr>
        <w:t>a</w:t>
      </w:r>
      <w:r w:rsidR="00DE084B" w:rsidRPr="00A434FD">
        <w:rPr>
          <w:rFonts w:ascii="Arial" w:hAnsi="Arial" w:cs="Arial"/>
          <w:spacing w:val="1"/>
          <w:sz w:val="22"/>
          <w:szCs w:val="22"/>
        </w:rPr>
        <w:t>m</w:t>
      </w:r>
      <w:r w:rsidR="00DE084B" w:rsidRPr="00A434FD">
        <w:rPr>
          <w:rFonts w:ascii="Arial" w:hAnsi="Arial" w:cs="Arial"/>
          <w:sz w:val="22"/>
          <w:szCs w:val="22"/>
        </w:rPr>
        <w:t>a</w:t>
      </w:r>
      <w:proofErr w:type="spellEnd"/>
      <w:r w:rsidR="00DE084B" w:rsidRPr="00A434FD">
        <w:rPr>
          <w:rFonts w:ascii="Arial" w:hAnsi="Arial" w:cs="Arial"/>
          <w:spacing w:val="58"/>
          <w:sz w:val="22"/>
          <w:szCs w:val="22"/>
        </w:rPr>
        <w:t xml:space="preserve"> </w:t>
      </w:r>
      <w:r w:rsidR="00861BA9" w:rsidRPr="00A434FD">
        <w:rPr>
          <w:rFonts w:ascii="Arial" w:hAnsi="Arial" w:cs="Arial"/>
          <w:sz w:val="22"/>
          <w:szCs w:val="22"/>
          <w:lang w:val="id-ID"/>
        </w:rPr>
        <w:t>satu bulan yaitu bulan September 2019</w:t>
      </w:r>
    </w:p>
    <w:p w14:paraId="571586DB" w14:textId="77777777" w:rsidR="003B1B31" w:rsidRPr="00A434FD" w:rsidRDefault="003B1B31" w:rsidP="000849FB">
      <w:pPr>
        <w:pStyle w:val="BodyText"/>
        <w:ind w:left="284" w:firstLine="425"/>
        <w:jc w:val="both"/>
        <w:rPr>
          <w:rFonts w:ascii="Arial" w:hAnsi="Arial" w:cs="Arial"/>
          <w:sz w:val="22"/>
          <w:szCs w:val="22"/>
          <w:lang w:val="id-ID"/>
        </w:rPr>
      </w:pPr>
      <w:proofErr w:type="spellStart"/>
      <w:r w:rsidRPr="00A434FD">
        <w:rPr>
          <w:rFonts w:ascii="Arial" w:hAnsi="Arial" w:cs="Arial"/>
          <w:sz w:val="22"/>
          <w:szCs w:val="22"/>
        </w:rPr>
        <w:t>Suyek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dalam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peniltian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ini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adalah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siswa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2434" w:rsidRPr="00A434FD">
        <w:rPr>
          <w:rFonts w:ascii="Arial" w:hAnsi="Arial" w:cs="Arial"/>
          <w:sz w:val="22"/>
          <w:szCs w:val="22"/>
        </w:rPr>
        <w:t>kelas</w:t>
      </w:r>
      <w:proofErr w:type="spellEnd"/>
      <w:r w:rsidR="00EE2434" w:rsidRPr="00A434FD">
        <w:rPr>
          <w:rFonts w:ascii="Arial" w:hAnsi="Arial" w:cs="Arial"/>
          <w:sz w:val="22"/>
          <w:szCs w:val="22"/>
        </w:rPr>
        <w:t xml:space="preserve"> VI</w:t>
      </w:r>
      <w:r w:rsidRPr="00A434FD">
        <w:rPr>
          <w:rFonts w:ascii="Arial" w:hAnsi="Arial" w:cs="Arial"/>
          <w:sz w:val="22"/>
          <w:szCs w:val="22"/>
        </w:rPr>
        <w:t xml:space="preserve"> S</w:t>
      </w:r>
      <w:r w:rsidRPr="00A434FD">
        <w:rPr>
          <w:rFonts w:ascii="Arial" w:hAnsi="Arial" w:cs="Arial"/>
          <w:sz w:val="22"/>
          <w:szCs w:val="22"/>
          <w:lang w:val="id-ID"/>
        </w:rPr>
        <w:t>D</w:t>
      </w:r>
      <w:r w:rsidRPr="00A434FD">
        <w:rPr>
          <w:rFonts w:ascii="Arial" w:hAnsi="Arial" w:cs="Arial"/>
          <w:sz w:val="22"/>
          <w:szCs w:val="22"/>
        </w:rPr>
        <w:t xml:space="preserve"> Negeri</w:t>
      </w:r>
      <w:r w:rsidRPr="00A434FD">
        <w:rPr>
          <w:rFonts w:ascii="Arial" w:hAnsi="Arial" w:cs="Arial"/>
          <w:sz w:val="22"/>
          <w:szCs w:val="22"/>
          <w:lang w:val="id-ID"/>
        </w:rPr>
        <w:t xml:space="preserve"> </w:t>
      </w:r>
      <w:r w:rsidR="006B014E" w:rsidRPr="00A434FD">
        <w:rPr>
          <w:rFonts w:ascii="Arial" w:hAnsi="Arial" w:cs="Arial"/>
          <w:sz w:val="22"/>
          <w:szCs w:val="22"/>
          <w:lang w:val="id-ID"/>
        </w:rPr>
        <w:t>Banyuanyar Lor</w:t>
      </w:r>
      <w:r w:rsidRPr="00A434F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434FD">
        <w:rPr>
          <w:rFonts w:ascii="Arial" w:hAnsi="Arial" w:cs="Arial"/>
          <w:sz w:val="22"/>
          <w:szCs w:val="22"/>
        </w:rPr>
        <w:t>Pertimbangan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mengambil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suyek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penilitian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tersebut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adalah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peneliti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merupakan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guru </w:t>
      </w:r>
      <w:r w:rsidRPr="00A434FD">
        <w:rPr>
          <w:rFonts w:ascii="Arial" w:hAnsi="Arial" w:cs="Arial"/>
          <w:sz w:val="22"/>
          <w:szCs w:val="22"/>
          <w:lang w:val="id-ID"/>
        </w:rPr>
        <w:t xml:space="preserve">PAI </w:t>
      </w:r>
      <w:r w:rsidRPr="00A434FD">
        <w:rPr>
          <w:rFonts w:ascii="Arial" w:hAnsi="Arial" w:cs="Arial"/>
          <w:sz w:val="22"/>
          <w:szCs w:val="22"/>
        </w:rPr>
        <w:t xml:space="preserve">di </w:t>
      </w:r>
      <w:proofErr w:type="spellStart"/>
      <w:r w:rsidRPr="00A434FD">
        <w:rPr>
          <w:rFonts w:ascii="Arial" w:hAnsi="Arial" w:cs="Arial"/>
          <w:sz w:val="22"/>
          <w:szCs w:val="22"/>
        </w:rPr>
        <w:t>kelas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tersebut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A434FD">
        <w:rPr>
          <w:rFonts w:ascii="Arial" w:hAnsi="Arial" w:cs="Arial"/>
          <w:sz w:val="22"/>
          <w:szCs w:val="22"/>
        </w:rPr>
        <w:t>dimana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perkembangan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siswa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2434" w:rsidRPr="00A434FD">
        <w:rPr>
          <w:rFonts w:ascii="Arial" w:hAnsi="Arial" w:cs="Arial"/>
          <w:sz w:val="22"/>
          <w:szCs w:val="22"/>
        </w:rPr>
        <w:t>kelas</w:t>
      </w:r>
      <w:proofErr w:type="spellEnd"/>
      <w:r w:rsidR="00EE2434" w:rsidRPr="00A434FD">
        <w:rPr>
          <w:rFonts w:ascii="Arial" w:hAnsi="Arial" w:cs="Arial"/>
          <w:sz w:val="22"/>
          <w:szCs w:val="22"/>
        </w:rPr>
        <w:t xml:space="preserve"> VI</w:t>
      </w:r>
      <w:r w:rsidRPr="00A434FD">
        <w:rPr>
          <w:rFonts w:ascii="Arial" w:hAnsi="Arial" w:cs="Arial"/>
          <w:sz w:val="22"/>
          <w:szCs w:val="22"/>
        </w:rPr>
        <w:t xml:space="preserve"> sangat </w:t>
      </w:r>
      <w:proofErr w:type="spellStart"/>
      <w:r w:rsidRPr="00A434FD">
        <w:rPr>
          <w:rFonts w:ascii="Arial" w:hAnsi="Arial" w:cs="Arial"/>
          <w:sz w:val="22"/>
          <w:szCs w:val="22"/>
        </w:rPr>
        <w:t>cocok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dengan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penerapan</w:t>
      </w:r>
      <w:proofErr w:type="spellEnd"/>
      <w:r w:rsidRPr="00A434FD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M</w:t>
      </w:r>
      <w:r w:rsidRPr="00A434FD">
        <w:rPr>
          <w:rFonts w:ascii="Arial" w:hAnsi="Arial" w:cs="Arial"/>
          <w:spacing w:val="1"/>
          <w:sz w:val="22"/>
          <w:szCs w:val="22"/>
        </w:rPr>
        <w:t>et</w:t>
      </w:r>
      <w:r w:rsidRPr="00A434FD">
        <w:rPr>
          <w:rFonts w:ascii="Arial" w:hAnsi="Arial" w:cs="Arial"/>
          <w:sz w:val="22"/>
          <w:szCs w:val="22"/>
        </w:rPr>
        <w:t>ode</w:t>
      </w:r>
      <w:proofErr w:type="spellEnd"/>
      <w:r w:rsidRPr="00A434FD">
        <w:rPr>
          <w:rFonts w:ascii="Arial" w:hAnsi="Arial" w:cs="Arial"/>
          <w:spacing w:val="12"/>
          <w:sz w:val="22"/>
          <w:szCs w:val="22"/>
        </w:rPr>
        <w:t xml:space="preserve"> </w:t>
      </w:r>
      <w:r w:rsidR="006C25CA" w:rsidRPr="00A434FD">
        <w:rPr>
          <w:rFonts w:ascii="Arial" w:hAnsi="Arial" w:cs="Arial"/>
          <w:i/>
          <w:spacing w:val="-1"/>
          <w:sz w:val="22"/>
          <w:szCs w:val="22"/>
          <w:lang w:val="id-ID"/>
        </w:rPr>
        <w:t>Driil</w:t>
      </w:r>
      <w:r w:rsidRPr="00A434F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dalam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Pembelajaran</w:t>
      </w:r>
      <w:proofErr w:type="spellEnd"/>
      <w:r w:rsidRPr="00A434FD">
        <w:rPr>
          <w:rFonts w:ascii="Arial" w:hAnsi="Arial" w:cs="Arial"/>
          <w:sz w:val="22"/>
          <w:szCs w:val="22"/>
          <w:lang w:val="id-ID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PA</w:t>
      </w:r>
      <w:r w:rsidRPr="00A434FD">
        <w:rPr>
          <w:rFonts w:ascii="Arial" w:hAnsi="Arial" w:cs="Arial"/>
          <w:sz w:val="22"/>
          <w:szCs w:val="22"/>
          <w:lang w:val="id-ID"/>
        </w:rPr>
        <w:t>I</w:t>
      </w:r>
      <w:r w:rsidRPr="00A434FD">
        <w:rPr>
          <w:rFonts w:ascii="Arial" w:hAnsi="Arial" w:cs="Arial"/>
          <w:sz w:val="22"/>
          <w:szCs w:val="22"/>
        </w:rPr>
        <w:t>.</w:t>
      </w:r>
      <w:r w:rsidRPr="00A434FD">
        <w:rPr>
          <w:rFonts w:ascii="Arial" w:hAnsi="Arial" w:cs="Arial"/>
          <w:sz w:val="22"/>
          <w:szCs w:val="22"/>
          <w:lang w:val="id-ID"/>
        </w:rPr>
        <w:t xml:space="preserve"> </w:t>
      </w:r>
    </w:p>
    <w:p w14:paraId="6FE36011" w14:textId="77777777" w:rsidR="00CF4418" w:rsidRPr="00A434FD" w:rsidRDefault="003B1B31" w:rsidP="000849FB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A434FD">
        <w:rPr>
          <w:rFonts w:ascii="Arial" w:hAnsi="Arial" w:cs="Arial"/>
          <w:sz w:val="22"/>
          <w:szCs w:val="22"/>
        </w:rPr>
        <w:t xml:space="preserve">Adapun ojek </w:t>
      </w:r>
      <w:proofErr w:type="spellStart"/>
      <w:r w:rsidRPr="00A434FD">
        <w:rPr>
          <w:rFonts w:ascii="Arial" w:hAnsi="Arial" w:cs="Arial"/>
          <w:sz w:val="22"/>
          <w:szCs w:val="22"/>
        </w:rPr>
        <w:t>dalam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penelitian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ini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adalah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hasil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belajar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siswa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Pr="00A434FD">
        <w:rPr>
          <w:rFonts w:ascii="Arial" w:hAnsi="Arial" w:cs="Arial"/>
          <w:sz w:val="22"/>
          <w:szCs w:val="22"/>
        </w:rPr>
        <w:t>pelajaran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PAI </w:t>
      </w:r>
      <w:proofErr w:type="spellStart"/>
      <w:r w:rsidRPr="00A434FD">
        <w:rPr>
          <w:rFonts w:ascii="Arial" w:hAnsi="Arial" w:cs="Arial"/>
          <w:sz w:val="22"/>
          <w:szCs w:val="22"/>
        </w:rPr>
        <w:t>khsusunya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tentang</w:t>
      </w:r>
      <w:proofErr w:type="spellEnd"/>
      <w:r w:rsidR="00861BA9"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="00861BA9" w:rsidRPr="00A434FD">
        <w:rPr>
          <w:rFonts w:ascii="Arial" w:hAnsi="Arial" w:cs="Arial"/>
          <w:spacing w:val="2"/>
          <w:sz w:val="22"/>
          <w:szCs w:val="22"/>
        </w:rPr>
        <w:t>M</w:t>
      </w:r>
      <w:r w:rsidR="00861BA9" w:rsidRPr="00A434FD">
        <w:rPr>
          <w:rFonts w:ascii="Arial" w:hAnsi="Arial" w:cs="Arial"/>
          <w:sz w:val="22"/>
          <w:szCs w:val="22"/>
        </w:rPr>
        <w:t>emb</w:t>
      </w:r>
      <w:r w:rsidR="00861BA9" w:rsidRPr="00A434FD">
        <w:rPr>
          <w:rFonts w:ascii="Arial" w:hAnsi="Arial" w:cs="Arial"/>
          <w:spacing w:val="-1"/>
          <w:sz w:val="22"/>
          <w:szCs w:val="22"/>
        </w:rPr>
        <w:t>ac</w:t>
      </w:r>
      <w:r w:rsidR="00861BA9" w:rsidRPr="00A434FD">
        <w:rPr>
          <w:rFonts w:ascii="Arial" w:hAnsi="Arial" w:cs="Arial"/>
          <w:sz w:val="22"/>
          <w:szCs w:val="22"/>
        </w:rPr>
        <w:t>a</w:t>
      </w:r>
      <w:proofErr w:type="spellEnd"/>
      <w:r w:rsidR="00861BA9" w:rsidRPr="00A434FD">
        <w:rPr>
          <w:rFonts w:ascii="Arial" w:hAnsi="Arial" w:cs="Arial"/>
          <w:spacing w:val="-1"/>
          <w:sz w:val="22"/>
          <w:szCs w:val="22"/>
        </w:rPr>
        <w:t xml:space="preserve"> A</w:t>
      </w:r>
      <w:r w:rsidR="00861BA9" w:rsidRPr="00A434FD">
        <w:rPr>
          <w:rFonts w:ascii="Arial" w:hAnsi="Arial" w:cs="Arial"/>
          <w:sz w:val="22"/>
          <w:szCs w:val="22"/>
        </w:rPr>
        <w:t>l-</w:t>
      </w:r>
      <w:r w:rsidR="00861BA9" w:rsidRPr="00A434FD">
        <w:rPr>
          <w:rFonts w:ascii="Arial" w:hAnsi="Arial" w:cs="Arial"/>
          <w:spacing w:val="1"/>
          <w:sz w:val="22"/>
          <w:szCs w:val="22"/>
        </w:rPr>
        <w:t>Q</w:t>
      </w:r>
      <w:r w:rsidR="00861BA9" w:rsidRPr="00A434FD">
        <w:rPr>
          <w:rFonts w:ascii="Arial" w:hAnsi="Arial" w:cs="Arial"/>
          <w:spacing w:val="-1"/>
          <w:sz w:val="22"/>
          <w:szCs w:val="22"/>
        </w:rPr>
        <w:t>u</w:t>
      </w:r>
      <w:r w:rsidR="00861BA9" w:rsidRPr="00A434FD">
        <w:rPr>
          <w:rFonts w:ascii="Arial" w:hAnsi="Arial" w:cs="Arial"/>
          <w:spacing w:val="1"/>
          <w:sz w:val="22"/>
          <w:szCs w:val="22"/>
        </w:rPr>
        <w:t>r</w:t>
      </w:r>
      <w:r w:rsidR="00861BA9" w:rsidRPr="00A434FD">
        <w:rPr>
          <w:rFonts w:ascii="Arial" w:hAnsi="Arial" w:cs="Arial"/>
          <w:sz w:val="22"/>
          <w:szCs w:val="22"/>
        </w:rPr>
        <w:t>’</w:t>
      </w:r>
      <w:r w:rsidR="00861BA9" w:rsidRPr="00A434FD">
        <w:rPr>
          <w:rFonts w:ascii="Arial" w:hAnsi="Arial" w:cs="Arial"/>
          <w:spacing w:val="-1"/>
          <w:sz w:val="22"/>
          <w:szCs w:val="22"/>
        </w:rPr>
        <w:t>a</w:t>
      </w:r>
      <w:r w:rsidR="00861BA9" w:rsidRPr="00A434FD">
        <w:rPr>
          <w:rFonts w:ascii="Arial" w:hAnsi="Arial" w:cs="Arial"/>
          <w:sz w:val="22"/>
          <w:szCs w:val="22"/>
        </w:rPr>
        <w:t>n</w:t>
      </w:r>
      <w:r w:rsidR="00861BA9" w:rsidRPr="00A434FD">
        <w:rPr>
          <w:rFonts w:ascii="Arial" w:hAnsi="Arial" w:cs="Arial"/>
          <w:sz w:val="22"/>
          <w:szCs w:val="22"/>
          <w:lang w:val="id-ID"/>
        </w:rPr>
        <w:t xml:space="preserve"> Surah Al-Kafirun</w:t>
      </w:r>
      <w:r w:rsidRPr="00A434FD">
        <w:rPr>
          <w:rFonts w:ascii="Arial" w:hAnsi="Arial" w:cs="Arial"/>
          <w:sz w:val="22"/>
          <w:szCs w:val="22"/>
        </w:rPr>
        <w:t>.</w:t>
      </w:r>
    </w:p>
    <w:p w14:paraId="00E94FAF" w14:textId="77777777" w:rsidR="00CF4418" w:rsidRPr="00A434FD" w:rsidRDefault="0014356A" w:rsidP="000849FB">
      <w:pPr>
        <w:ind w:firstLine="564"/>
        <w:jc w:val="both"/>
        <w:rPr>
          <w:rFonts w:ascii="Arial" w:hAnsi="Arial" w:cs="Arial"/>
          <w:sz w:val="22"/>
          <w:szCs w:val="22"/>
        </w:rPr>
      </w:pP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M</w:t>
      </w:r>
      <w:r w:rsidRPr="00A434FD">
        <w:rPr>
          <w:rFonts w:ascii="Arial" w:hAnsi="Arial" w:cs="Arial"/>
          <w:spacing w:val="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nurut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5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r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kun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o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D</w:t>
      </w:r>
      <w:r w:rsidRPr="00A434FD">
        <w:rPr>
          <w:rFonts w:ascii="Arial" w:hAnsi="Arial" w:cs="Arial"/>
          <w:sz w:val="22"/>
          <w:szCs w:val="22"/>
        </w:rPr>
        <w:t>kk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(2010:</w:t>
      </w:r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16),</w:t>
      </w:r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4"/>
          <w:sz w:val="22"/>
          <w:szCs w:val="22"/>
        </w:rPr>
        <w:t>g</w:t>
      </w:r>
      <w:r w:rsidRPr="00A434FD">
        <w:rPr>
          <w:rFonts w:ascii="Arial" w:hAnsi="Arial" w:cs="Arial"/>
          <w:spacing w:val="1"/>
          <w:sz w:val="22"/>
          <w:szCs w:val="22"/>
        </w:rPr>
        <w:t>em</w:t>
      </w:r>
      <w:r w:rsidRPr="00A434FD">
        <w:rPr>
          <w:rFonts w:ascii="Arial" w:hAnsi="Arial" w:cs="Arial"/>
          <w:sz w:val="22"/>
          <w:szCs w:val="22"/>
        </w:rPr>
        <w:t>uk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bahwa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da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beberapa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8"/>
          <w:sz w:val="22"/>
          <w:szCs w:val="22"/>
        </w:rPr>
        <w:t>y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ng</w:t>
      </w:r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8"/>
          <w:sz w:val="22"/>
          <w:szCs w:val="22"/>
        </w:rPr>
        <w:t>y</w:t>
      </w:r>
      <w:r w:rsidRPr="00A434FD">
        <w:rPr>
          <w:rFonts w:ascii="Arial" w:hAnsi="Arial" w:cs="Arial"/>
          <w:spacing w:val="1"/>
          <w:sz w:val="22"/>
          <w:szCs w:val="22"/>
        </w:rPr>
        <w:t>ata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od</w:t>
      </w:r>
      <w:r w:rsidRPr="00A434FD">
        <w:rPr>
          <w:rFonts w:ascii="Arial" w:hAnsi="Arial" w:cs="Arial"/>
          <w:spacing w:val="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l</w:t>
      </w:r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elitia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ti</w:t>
      </w:r>
      <w:r w:rsidRPr="00A434FD">
        <w:rPr>
          <w:rFonts w:ascii="Arial" w:hAnsi="Arial" w:cs="Arial"/>
          <w:sz w:val="22"/>
          <w:szCs w:val="22"/>
        </w:rPr>
        <w:t>nd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1"/>
          <w:sz w:val="22"/>
          <w:szCs w:val="22"/>
        </w:rPr>
        <w:t>ela</w:t>
      </w:r>
      <w:r w:rsidRPr="00A434FD">
        <w:rPr>
          <w:rFonts w:ascii="Arial" w:hAnsi="Arial" w:cs="Arial"/>
          <w:sz w:val="22"/>
          <w:szCs w:val="22"/>
        </w:rPr>
        <w:t>s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4"/>
          <w:sz w:val="22"/>
          <w:szCs w:val="22"/>
        </w:rPr>
        <w:t>g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bagan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8"/>
          <w:sz w:val="22"/>
          <w:szCs w:val="22"/>
        </w:rPr>
        <w:t>y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 xml:space="preserve">ng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berbeda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am</w:t>
      </w:r>
      <w:r w:rsidRPr="00A434FD">
        <w:rPr>
          <w:rFonts w:ascii="Arial" w:hAnsi="Arial" w:cs="Arial"/>
          <w:sz w:val="22"/>
          <w:szCs w:val="22"/>
        </w:rPr>
        <w:t>un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secara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4"/>
          <w:sz w:val="22"/>
          <w:szCs w:val="22"/>
        </w:rPr>
        <w:t>g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r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s</w:t>
      </w:r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Besar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da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4</w:t>
      </w:r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ta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8"/>
          <w:sz w:val="22"/>
          <w:szCs w:val="22"/>
        </w:rPr>
        <w:t>y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ng</w:t>
      </w:r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4"/>
          <w:sz w:val="22"/>
          <w:szCs w:val="22"/>
        </w:rPr>
        <w:t>g</w:t>
      </w:r>
      <w:r w:rsidRPr="00A434FD">
        <w:rPr>
          <w:rFonts w:ascii="Arial" w:hAnsi="Arial" w:cs="Arial"/>
          <w:sz w:val="22"/>
          <w:szCs w:val="22"/>
        </w:rPr>
        <w:t>un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8"/>
          <w:sz w:val="22"/>
          <w:szCs w:val="22"/>
        </w:rPr>
        <w:t>y</w:t>
      </w:r>
      <w:r w:rsidRPr="00A434FD">
        <w:rPr>
          <w:rFonts w:ascii="Arial" w:hAnsi="Arial" w:cs="Arial"/>
          <w:spacing w:val="1"/>
          <w:sz w:val="22"/>
          <w:szCs w:val="22"/>
        </w:rPr>
        <w:t>ait</w:t>
      </w:r>
      <w:r w:rsidRPr="00A434FD">
        <w:rPr>
          <w:rFonts w:ascii="Arial" w:hAnsi="Arial" w:cs="Arial"/>
          <w:sz w:val="22"/>
          <w:szCs w:val="22"/>
        </w:rPr>
        <w:t>u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:</w:t>
      </w:r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 xml:space="preserve">(1)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P</w:t>
      </w:r>
      <w:r w:rsidRPr="00A434FD">
        <w:rPr>
          <w:rFonts w:ascii="Arial" w:hAnsi="Arial" w:cs="Arial"/>
          <w:spacing w:val="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r</w:t>
      </w:r>
      <w:r w:rsidRPr="00A434FD">
        <w:rPr>
          <w:rFonts w:ascii="Arial" w:hAnsi="Arial" w:cs="Arial"/>
          <w:spacing w:val="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ca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aa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, (2)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P</w:t>
      </w:r>
      <w:r w:rsidRPr="00A434FD">
        <w:rPr>
          <w:rFonts w:ascii="Arial" w:hAnsi="Arial" w:cs="Arial"/>
          <w:spacing w:val="1"/>
          <w:sz w:val="22"/>
          <w:szCs w:val="22"/>
        </w:rPr>
        <w:t>ela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aa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(3)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P</w:t>
      </w:r>
      <w:r w:rsidRPr="00A434FD">
        <w:rPr>
          <w:rFonts w:ascii="Arial" w:hAnsi="Arial" w:cs="Arial"/>
          <w:spacing w:val="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4"/>
          <w:sz w:val="22"/>
          <w:szCs w:val="22"/>
        </w:rPr>
        <w:t>g</w:t>
      </w:r>
      <w:r w:rsidRPr="00A434FD">
        <w:rPr>
          <w:rFonts w:ascii="Arial" w:hAnsi="Arial" w:cs="Arial"/>
          <w:spacing w:val="1"/>
          <w:sz w:val="22"/>
          <w:szCs w:val="22"/>
        </w:rPr>
        <w:t>amat</w:t>
      </w:r>
      <w:r w:rsidRPr="00A434FD">
        <w:rPr>
          <w:rFonts w:ascii="Arial" w:hAnsi="Arial" w:cs="Arial"/>
          <w:spacing w:val="7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</w:p>
    <w:p w14:paraId="11A2A872" w14:textId="77777777" w:rsidR="0014356A" w:rsidRPr="00A434FD" w:rsidRDefault="0014356A" w:rsidP="000849FB">
      <w:pPr>
        <w:jc w:val="both"/>
        <w:rPr>
          <w:rFonts w:ascii="Arial" w:hAnsi="Arial" w:cs="Arial"/>
          <w:position w:val="-1"/>
          <w:sz w:val="22"/>
          <w:szCs w:val="22"/>
          <w:lang w:val="id-ID"/>
        </w:rPr>
      </w:pP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 xml:space="preserve">n (4) </w:t>
      </w:r>
      <w:proofErr w:type="spellStart"/>
      <w:r w:rsidRPr="00A434FD">
        <w:rPr>
          <w:rFonts w:ascii="Arial" w:hAnsi="Arial" w:cs="Arial"/>
          <w:sz w:val="22"/>
          <w:szCs w:val="22"/>
        </w:rPr>
        <w:t>R</w:t>
      </w:r>
      <w:r w:rsidRPr="00A434FD">
        <w:rPr>
          <w:rFonts w:ascii="Arial" w:hAnsi="Arial" w:cs="Arial"/>
          <w:spacing w:val="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f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proofErr w:type="spellEnd"/>
      <w:r w:rsidRPr="00A434FD">
        <w:rPr>
          <w:rFonts w:ascii="Arial" w:hAnsi="Arial" w:cs="Arial"/>
          <w:spacing w:val="1"/>
          <w:sz w:val="22"/>
          <w:szCs w:val="22"/>
          <w:lang w:val="id-ID"/>
        </w:rPr>
        <w:t>eksi.</w:t>
      </w:r>
      <w:r w:rsidRPr="00A434FD">
        <w:rPr>
          <w:rFonts w:ascii="Arial" w:hAnsi="Arial" w:cs="Arial"/>
          <w:spacing w:val="1"/>
          <w:position w:val="-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position w:val="-1"/>
          <w:sz w:val="22"/>
          <w:szCs w:val="22"/>
        </w:rPr>
        <w:t>berikut</w:t>
      </w:r>
      <w:proofErr w:type="spellEnd"/>
      <w:r w:rsidRPr="00A434FD">
        <w:rPr>
          <w:rFonts w:ascii="Arial" w:hAnsi="Arial" w:cs="Arial"/>
          <w:spacing w:val="5"/>
          <w:position w:val="-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position w:val="-1"/>
          <w:sz w:val="22"/>
          <w:szCs w:val="22"/>
        </w:rPr>
        <w:t>S</w:t>
      </w:r>
      <w:r w:rsidRPr="00A434FD">
        <w:rPr>
          <w:rFonts w:ascii="Arial" w:hAnsi="Arial" w:cs="Arial"/>
          <w:spacing w:val="5"/>
          <w:position w:val="-1"/>
          <w:sz w:val="22"/>
          <w:szCs w:val="22"/>
        </w:rPr>
        <w:t>i</w:t>
      </w:r>
      <w:r w:rsidRPr="00A434FD">
        <w:rPr>
          <w:rFonts w:ascii="Arial" w:hAnsi="Arial" w:cs="Arial"/>
          <w:spacing w:val="-6"/>
          <w:position w:val="-1"/>
          <w:sz w:val="22"/>
          <w:szCs w:val="22"/>
        </w:rPr>
        <w:t>k</w:t>
      </w:r>
      <w:r w:rsidRPr="00A434FD">
        <w:rPr>
          <w:rFonts w:ascii="Arial" w:hAnsi="Arial" w:cs="Arial"/>
          <w:spacing w:val="1"/>
          <w:position w:val="-1"/>
          <w:sz w:val="22"/>
          <w:szCs w:val="22"/>
        </w:rPr>
        <w:t>l</w:t>
      </w:r>
      <w:r w:rsidRPr="00A434FD">
        <w:rPr>
          <w:rFonts w:ascii="Arial" w:hAnsi="Arial" w:cs="Arial"/>
          <w:spacing w:val="-1"/>
          <w:position w:val="-1"/>
          <w:sz w:val="22"/>
          <w:szCs w:val="22"/>
        </w:rPr>
        <w:t>u</w:t>
      </w:r>
      <w:r w:rsidRPr="00A434FD">
        <w:rPr>
          <w:rFonts w:ascii="Arial" w:hAnsi="Arial" w:cs="Arial"/>
          <w:position w:val="-1"/>
          <w:sz w:val="22"/>
          <w:szCs w:val="22"/>
        </w:rPr>
        <w:t>s</w:t>
      </w:r>
      <w:proofErr w:type="spellEnd"/>
      <w:r w:rsidRPr="00A434FD">
        <w:rPr>
          <w:rFonts w:ascii="Arial" w:hAnsi="Arial" w:cs="Arial"/>
          <w:position w:val="-1"/>
          <w:sz w:val="22"/>
          <w:szCs w:val="22"/>
          <w:lang w:val="id-ID"/>
        </w:rPr>
        <w:t>/model</w:t>
      </w:r>
      <w:r w:rsidR="00987730">
        <w:rPr>
          <w:rFonts w:ascii="Arial" w:hAnsi="Arial" w:cs="Arial"/>
          <w:position w:val="-1"/>
          <w:sz w:val="22"/>
          <w:szCs w:val="22"/>
          <w:lang w:val="id-ID"/>
        </w:rPr>
        <w:t xml:space="preserve"> </w:t>
      </w:r>
      <w:proofErr w:type="spellStart"/>
      <w:r w:rsidRPr="00A434FD">
        <w:rPr>
          <w:rFonts w:ascii="Arial" w:hAnsi="Arial" w:cs="Arial"/>
          <w:spacing w:val="1"/>
          <w:position w:val="-1"/>
          <w:sz w:val="22"/>
          <w:szCs w:val="22"/>
        </w:rPr>
        <w:t>Pe</w:t>
      </w:r>
      <w:r w:rsidRPr="00A434FD">
        <w:rPr>
          <w:rFonts w:ascii="Arial" w:hAnsi="Arial" w:cs="Arial"/>
          <w:spacing w:val="-1"/>
          <w:position w:val="-1"/>
          <w:sz w:val="22"/>
          <w:szCs w:val="22"/>
        </w:rPr>
        <w:t>n</w:t>
      </w:r>
      <w:r w:rsidRPr="00A434FD">
        <w:rPr>
          <w:rFonts w:ascii="Arial" w:hAnsi="Arial" w:cs="Arial"/>
          <w:spacing w:val="1"/>
          <w:position w:val="-1"/>
          <w:sz w:val="22"/>
          <w:szCs w:val="22"/>
        </w:rPr>
        <w:t>eli</w:t>
      </w:r>
      <w:r w:rsidRPr="00A434FD">
        <w:rPr>
          <w:rFonts w:ascii="Arial" w:hAnsi="Arial" w:cs="Arial"/>
          <w:position w:val="-1"/>
          <w:sz w:val="22"/>
          <w:szCs w:val="22"/>
        </w:rPr>
        <w:t>t</w:t>
      </w:r>
      <w:r w:rsidRPr="00A434FD">
        <w:rPr>
          <w:rFonts w:ascii="Arial" w:hAnsi="Arial" w:cs="Arial"/>
          <w:spacing w:val="1"/>
          <w:position w:val="-1"/>
          <w:sz w:val="22"/>
          <w:szCs w:val="22"/>
        </w:rPr>
        <w:t>i</w:t>
      </w:r>
      <w:r w:rsidRPr="00A434FD">
        <w:rPr>
          <w:rFonts w:ascii="Arial" w:hAnsi="Arial" w:cs="Arial"/>
          <w:position w:val="-1"/>
          <w:sz w:val="22"/>
          <w:szCs w:val="22"/>
        </w:rPr>
        <w:t>an</w:t>
      </w:r>
      <w:proofErr w:type="spellEnd"/>
      <w:r w:rsidRPr="00A434FD">
        <w:rPr>
          <w:rFonts w:ascii="Arial" w:hAnsi="Arial" w:cs="Arial"/>
          <w:spacing w:val="-1"/>
          <w:position w:val="-1"/>
          <w:sz w:val="22"/>
          <w:szCs w:val="22"/>
        </w:rPr>
        <w:t xml:space="preserve"> </w:t>
      </w:r>
      <w:r w:rsidRPr="00A434FD">
        <w:rPr>
          <w:rFonts w:ascii="Arial" w:hAnsi="Arial" w:cs="Arial"/>
          <w:position w:val="-1"/>
          <w:sz w:val="22"/>
          <w:szCs w:val="22"/>
        </w:rPr>
        <w:t>T</w:t>
      </w:r>
      <w:r w:rsidRPr="00A434FD">
        <w:rPr>
          <w:rFonts w:ascii="Arial" w:hAnsi="Arial" w:cs="Arial"/>
          <w:spacing w:val="1"/>
          <w:position w:val="-1"/>
          <w:sz w:val="22"/>
          <w:szCs w:val="22"/>
        </w:rPr>
        <w:t>i</w:t>
      </w:r>
      <w:r w:rsidRPr="00A434FD">
        <w:rPr>
          <w:rFonts w:ascii="Arial" w:hAnsi="Arial" w:cs="Arial"/>
          <w:spacing w:val="2"/>
          <w:position w:val="-1"/>
          <w:sz w:val="22"/>
          <w:szCs w:val="22"/>
        </w:rPr>
        <w:t>n</w:t>
      </w:r>
      <w:r w:rsidRPr="00A434FD">
        <w:rPr>
          <w:rFonts w:ascii="Arial" w:hAnsi="Arial" w:cs="Arial"/>
          <w:spacing w:val="-6"/>
          <w:position w:val="-1"/>
          <w:sz w:val="22"/>
          <w:szCs w:val="22"/>
        </w:rPr>
        <w:t>d</w:t>
      </w:r>
      <w:r w:rsidRPr="00A434FD">
        <w:rPr>
          <w:rFonts w:ascii="Arial" w:hAnsi="Arial" w:cs="Arial"/>
          <w:spacing w:val="4"/>
          <w:position w:val="-1"/>
          <w:sz w:val="22"/>
          <w:szCs w:val="22"/>
        </w:rPr>
        <w:t>a</w:t>
      </w:r>
      <w:r w:rsidRPr="00A434FD">
        <w:rPr>
          <w:rFonts w:ascii="Arial" w:hAnsi="Arial" w:cs="Arial"/>
          <w:spacing w:val="-6"/>
          <w:position w:val="-1"/>
          <w:sz w:val="22"/>
          <w:szCs w:val="22"/>
        </w:rPr>
        <w:t>k</w:t>
      </w:r>
      <w:r w:rsidRPr="00A434FD">
        <w:rPr>
          <w:rFonts w:ascii="Arial" w:hAnsi="Arial" w:cs="Arial"/>
          <w:position w:val="-1"/>
          <w:sz w:val="22"/>
          <w:szCs w:val="22"/>
        </w:rPr>
        <w:t>an</w:t>
      </w:r>
      <w:r w:rsidRPr="00A434FD">
        <w:rPr>
          <w:rFonts w:ascii="Arial" w:hAnsi="Arial" w:cs="Arial"/>
          <w:spacing w:val="2"/>
          <w:position w:val="-1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3"/>
          <w:position w:val="-1"/>
          <w:sz w:val="22"/>
          <w:szCs w:val="22"/>
        </w:rPr>
        <w:t>K</w:t>
      </w:r>
      <w:r w:rsidRPr="00A434FD">
        <w:rPr>
          <w:rFonts w:ascii="Arial" w:hAnsi="Arial" w:cs="Arial"/>
          <w:spacing w:val="1"/>
          <w:position w:val="-1"/>
          <w:sz w:val="22"/>
          <w:szCs w:val="22"/>
        </w:rPr>
        <w:t>el</w:t>
      </w:r>
      <w:r w:rsidRPr="00A434FD">
        <w:rPr>
          <w:rFonts w:ascii="Arial" w:hAnsi="Arial" w:cs="Arial"/>
          <w:position w:val="-1"/>
          <w:sz w:val="22"/>
          <w:szCs w:val="22"/>
        </w:rPr>
        <w:t>as:</w:t>
      </w:r>
    </w:p>
    <w:p w14:paraId="2824D5EA" w14:textId="77777777" w:rsidR="0014356A" w:rsidRDefault="00A434FD" w:rsidP="00A434FD">
      <w:pPr>
        <w:spacing w:line="276" w:lineRule="auto"/>
        <w:jc w:val="center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420FC1D" wp14:editId="3074D6E1">
            <wp:extent cx="4474845" cy="272542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845" cy="2725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2F2F57" w14:textId="77777777" w:rsidR="0014356A" w:rsidRPr="00A434FD" w:rsidRDefault="00A434FD" w:rsidP="00A434FD">
      <w:pPr>
        <w:spacing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434FD">
        <w:rPr>
          <w:rFonts w:ascii="Arial" w:hAnsi="Arial" w:cs="Arial"/>
          <w:b/>
          <w:sz w:val="22"/>
          <w:szCs w:val="22"/>
        </w:rPr>
        <w:t>Gambar 1</w:t>
      </w:r>
      <w:r>
        <w:rPr>
          <w:rFonts w:ascii="Arial" w:hAnsi="Arial" w:cs="Arial"/>
          <w:b/>
          <w:sz w:val="22"/>
          <w:szCs w:val="22"/>
        </w:rPr>
        <w:t>.</w:t>
      </w:r>
      <w:r w:rsidRPr="00A434F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b/>
          <w:spacing w:val="-1"/>
          <w:position w:val="-1"/>
          <w:sz w:val="22"/>
          <w:szCs w:val="22"/>
        </w:rPr>
        <w:t>S</w:t>
      </w:r>
      <w:r w:rsidRPr="00A434FD">
        <w:rPr>
          <w:rFonts w:ascii="Arial" w:hAnsi="Arial" w:cs="Arial"/>
          <w:b/>
          <w:spacing w:val="5"/>
          <w:position w:val="-1"/>
          <w:sz w:val="22"/>
          <w:szCs w:val="22"/>
        </w:rPr>
        <w:t>i</w:t>
      </w:r>
      <w:r w:rsidRPr="00A434FD">
        <w:rPr>
          <w:rFonts w:ascii="Arial" w:hAnsi="Arial" w:cs="Arial"/>
          <w:b/>
          <w:spacing w:val="-6"/>
          <w:position w:val="-1"/>
          <w:sz w:val="22"/>
          <w:szCs w:val="22"/>
        </w:rPr>
        <w:t>k</w:t>
      </w:r>
      <w:r w:rsidRPr="00A434FD">
        <w:rPr>
          <w:rFonts w:ascii="Arial" w:hAnsi="Arial" w:cs="Arial"/>
          <w:b/>
          <w:spacing w:val="1"/>
          <w:position w:val="-1"/>
          <w:sz w:val="22"/>
          <w:szCs w:val="22"/>
        </w:rPr>
        <w:t>l</w:t>
      </w:r>
      <w:r w:rsidRPr="00A434FD">
        <w:rPr>
          <w:rFonts w:ascii="Arial" w:hAnsi="Arial" w:cs="Arial"/>
          <w:b/>
          <w:spacing w:val="-1"/>
          <w:position w:val="-1"/>
          <w:sz w:val="22"/>
          <w:szCs w:val="22"/>
        </w:rPr>
        <w:t>u</w:t>
      </w:r>
      <w:r w:rsidRPr="00A434FD">
        <w:rPr>
          <w:rFonts w:ascii="Arial" w:hAnsi="Arial" w:cs="Arial"/>
          <w:b/>
          <w:position w:val="-1"/>
          <w:sz w:val="22"/>
          <w:szCs w:val="22"/>
        </w:rPr>
        <w:t>s</w:t>
      </w:r>
      <w:proofErr w:type="spellEnd"/>
      <w:r w:rsidRPr="00A434FD">
        <w:rPr>
          <w:rFonts w:ascii="Arial" w:hAnsi="Arial" w:cs="Arial"/>
          <w:b/>
          <w:spacing w:val="-1"/>
          <w:position w:val="-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b/>
          <w:spacing w:val="1"/>
          <w:position w:val="-1"/>
          <w:sz w:val="22"/>
          <w:szCs w:val="22"/>
        </w:rPr>
        <w:t>Pe</w:t>
      </w:r>
      <w:r w:rsidRPr="00A434FD">
        <w:rPr>
          <w:rFonts w:ascii="Arial" w:hAnsi="Arial" w:cs="Arial"/>
          <w:b/>
          <w:spacing w:val="-1"/>
          <w:position w:val="-1"/>
          <w:sz w:val="22"/>
          <w:szCs w:val="22"/>
        </w:rPr>
        <w:t>n</w:t>
      </w:r>
      <w:r w:rsidRPr="00A434FD">
        <w:rPr>
          <w:rFonts w:ascii="Arial" w:hAnsi="Arial" w:cs="Arial"/>
          <w:b/>
          <w:spacing w:val="1"/>
          <w:position w:val="-1"/>
          <w:sz w:val="22"/>
          <w:szCs w:val="22"/>
        </w:rPr>
        <w:t>eli</w:t>
      </w:r>
      <w:r w:rsidRPr="00A434FD">
        <w:rPr>
          <w:rFonts w:ascii="Arial" w:hAnsi="Arial" w:cs="Arial"/>
          <w:b/>
          <w:position w:val="-1"/>
          <w:sz w:val="22"/>
          <w:szCs w:val="22"/>
        </w:rPr>
        <w:t>t</w:t>
      </w:r>
      <w:r w:rsidRPr="00A434FD">
        <w:rPr>
          <w:rFonts w:ascii="Arial" w:hAnsi="Arial" w:cs="Arial"/>
          <w:b/>
          <w:spacing w:val="1"/>
          <w:position w:val="-1"/>
          <w:sz w:val="22"/>
          <w:szCs w:val="22"/>
        </w:rPr>
        <w:t>i</w:t>
      </w:r>
      <w:r w:rsidRPr="00A434FD">
        <w:rPr>
          <w:rFonts w:ascii="Arial" w:hAnsi="Arial" w:cs="Arial"/>
          <w:b/>
          <w:position w:val="-1"/>
          <w:sz w:val="22"/>
          <w:szCs w:val="22"/>
        </w:rPr>
        <w:t>an</w:t>
      </w:r>
      <w:proofErr w:type="spellEnd"/>
      <w:r w:rsidRPr="00A434FD">
        <w:rPr>
          <w:rFonts w:ascii="Arial" w:hAnsi="Arial" w:cs="Arial"/>
          <w:b/>
          <w:spacing w:val="-1"/>
          <w:position w:val="-1"/>
          <w:sz w:val="22"/>
          <w:szCs w:val="22"/>
        </w:rPr>
        <w:t xml:space="preserve"> </w:t>
      </w:r>
      <w:r w:rsidRPr="00A434FD">
        <w:rPr>
          <w:rFonts w:ascii="Arial" w:hAnsi="Arial" w:cs="Arial"/>
          <w:b/>
          <w:position w:val="-1"/>
          <w:sz w:val="22"/>
          <w:szCs w:val="22"/>
        </w:rPr>
        <w:t>T</w:t>
      </w:r>
      <w:r w:rsidRPr="00A434FD">
        <w:rPr>
          <w:rFonts w:ascii="Arial" w:hAnsi="Arial" w:cs="Arial"/>
          <w:b/>
          <w:spacing w:val="1"/>
          <w:position w:val="-1"/>
          <w:sz w:val="22"/>
          <w:szCs w:val="22"/>
        </w:rPr>
        <w:t>i</w:t>
      </w:r>
      <w:r w:rsidRPr="00A434FD">
        <w:rPr>
          <w:rFonts w:ascii="Arial" w:hAnsi="Arial" w:cs="Arial"/>
          <w:b/>
          <w:spacing w:val="2"/>
          <w:position w:val="-1"/>
          <w:sz w:val="22"/>
          <w:szCs w:val="22"/>
        </w:rPr>
        <w:t>n</w:t>
      </w:r>
      <w:r w:rsidRPr="00A434FD">
        <w:rPr>
          <w:rFonts w:ascii="Arial" w:hAnsi="Arial" w:cs="Arial"/>
          <w:b/>
          <w:spacing w:val="-6"/>
          <w:position w:val="-1"/>
          <w:sz w:val="22"/>
          <w:szCs w:val="22"/>
        </w:rPr>
        <w:t>d</w:t>
      </w:r>
      <w:r w:rsidRPr="00A434FD">
        <w:rPr>
          <w:rFonts w:ascii="Arial" w:hAnsi="Arial" w:cs="Arial"/>
          <w:b/>
          <w:spacing w:val="4"/>
          <w:position w:val="-1"/>
          <w:sz w:val="22"/>
          <w:szCs w:val="22"/>
        </w:rPr>
        <w:t>a</w:t>
      </w:r>
      <w:r w:rsidRPr="00A434FD">
        <w:rPr>
          <w:rFonts w:ascii="Arial" w:hAnsi="Arial" w:cs="Arial"/>
          <w:b/>
          <w:spacing w:val="-6"/>
          <w:position w:val="-1"/>
          <w:sz w:val="22"/>
          <w:szCs w:val="22"/>
        </w:rPr>
        <w:t>k</w:t>
      </w:r>
      <w:r w:rsidRPr="00A434FD">
        <w:rPr>
          <w:rFonts w:ascii="Arial" w:hAnsi="Arial" w:cs="Arial"/>
          <w:b/>
          <w:position w:val="-1"/>
          <w:sz w:val="22"/>
          <w:szCs w:val="22"/>
        </w:rPr>
        <w:t>an</w:t>
      </w:r>
      <w:r w:rsidRPr="00A434FD">
        <w:rPr>
          <w:rFonts w:ascii="Arial" w:hAnsi="Arial" w:cs="Arial"/>
          <w:b/>
          <w:spacing w:val="2"/>
          <w:position w:val="-1"/>
          <w:sz w:val="22"/>
          <w:szCs w:val="22"/>
        </w:rPr>
        <w:t xml:space="preserve"> </w:t>
      </w:r>
      <w:r w:rsidRPr="00A434FD">
        <w:rPr>
          <w:rFonts w:ascii="Arial" w:hAnsi="Arial" w:cs="Arial"/>
          <w:b/>
          <w:spacing w:val="-3"/>
          <w:position w:val="-1"/>
          <w:sz w:val="22"/>
          <w:szCs w:val="22"/>
        </w:rPr>
        <w:t>K</w:t>
      </w:r>
      <w:r w:rsidRPr="00A434FD">
        <w:rPr>
          <w:rFonts w:ascii="Arial" w:hAnsi="Arial" w:cs="Arial"/>
          <w:b/>
          <w:spacing w:val="1"/>
          <w:position w:val="-1"/>
          <w:sz w:val="22"/>
          <w:szCs w:val="22"/>
        </w:rPr>
        <w:t>el</w:t>
      </w:r>
      <w:r w:rsidRPr="00A434FD">
        <w:rPr>
          <w:rFonts w:ascii="Arial" w:hAnsi="Arial" w:cs="Arial"/>
          <w:b/>
          <w:position w:val="-1"/>
          <w:sz w:val="22"/>
          <w:szCs w:val="22"/>
        </w:rPr>
        <w:t>as</w:t>
      </w:r>
    </w:p>
    <w:p w14:paraId="3537D6B7" w14:textId="77777777" w:rsidR="0014356A" w:rsidRPr="00A434FD" w:rsidRDefault="0014356A" w:rsidP="000849FB">
      <w:pPr>
        <w:ind w:firstLine="568"/>
        <w:jc w:val="both"/>
        <w:rPr>
          <w:rFonts w:ascii="Arial" w:hAnsi="Arial" w:cs="Arial"/>
          <w:sz w:val="22"/>
          <w:szCs w:val="22"/>
        </w:rPr>
      </w:pP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Ta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F4418" w:rsidRPr="00A434FD">
        <w:rPr>
          <w:rFonts w:ascii="Arial" w:hAnsi="Arial" w:cs="Arial"/>
          <w:spacing w:val="1"/>
          <w:sz w:val="22"/>
          <w:szCs w:val="22"/>
        </w:rPr>
        <w:t>perencanaan</w:t>
      </w:r>
      <w:proofErr w:type="spellEnd"/>
      <w:r w:rsidR="00987730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elit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jela</w:t>
      </w:r>
      <w:r w:rsidRPr="00A434FD">
        <w:rPr>
          <w:rFonts w:ascii="Arial" w:hAnsi="Arial" w:cs="Arial"/>
          <w:spacing w:val="-1"/>
          <w:sz w:val="22"/>
          <w:szCs w:val="22"/>
        </w:rPr>
        <w:t>s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ta</w:t>
      </w:r>
      <w:r w:rsidRPr="00A434FD">
        <w:rPr>
          <w:rFonts w:ascii="Arial" w:hAnsi="Arial" w:cs="Arial"/>
          <w:sz w:val="22"/>
          <w:szCs w:val="22"/>
        </w:rPr>
        <w:t>ng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4"/>
          <w:sz w:val="22"/>
          <w:szCs w:val="22"/>
        </w:rPr>
        <w:t>g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ima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z w:val="22"/>
          <w:szCs w:val="22"/>
        </w:rPr>
        <w:t>, o</w:t>
      </w:r>
      <w:r w:rsidRPr="00A434FD">
        <w:rPr>
          <w:rFonts w:ascii="Arial" w:hAnsi="Arial" w:cs="Arial"/>
          <w:spacing w:val="1"/>
          <w:sz w:val="22"/>
          <w:szCs w:val="22"/>
        </w:rPr>
        <w:t>le</w:t>
      </w:r>
      <w:r w:rsidRPr="00A434FD">
        <w:rPr>
          <w:rFonts w:ascii="Arial" w:hAnsi="Arial" w:cs="Arial"/>
          <w:sz w:val="22"/>
          <w:szCs w:val="22"/>
        </w:rPr>
        <w:t xml:space="preserve">h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ia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z w:val="22"/>
          <w:szCs w:val="22"/>
        </w:rPr>
        <w:t>, d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 xml:space="preserve">n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pacing w:val="-4"/>
          <w:sz w:val="22"/>
          <w:szCs w:val="22"/>
        </w:rPr>
        <w:t>g</w:t>
      </w:r>
      <w:r w:rsidRPr="00A434FD">
        <w:rPr>
          <w:rFonts w:ascii="Arial" w:hAnsi="Arial" w:cs="Arial"/>
          <w:spacing w:val="1"/>
          <w:sz w:val="22"/>
          <w:szCs w:val="22"/>
        </w:rPr>
        <w:t>aima</w:t>
      </w:r>
      <w:r w:rsidRPr="00A434FD">
        <w:rPr>
          <w:rFonts w:ascii="Arial" w:hAnsi="Arial" w:cs="Arial"/>
          <w:sz w:val="22"/>
          <w:szCs w:val="22"/>
        </w:rPr>
        <w:t>na</w:t>
      </w:r>
      <w:proofErr w:type="spellEnd"/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ti</w:t>
      </w:r>
      <w:r w:rsidRPr="00A434FD">
        <w:rPr>
          <w:rFonts w:ascii="Arial" w:hAnsi="Arial" w:cs="Arial"/>
          <w:sz w:val="22"/>
          <w:szCs w:val="22"/>
        </w:rPr>
        <w:t>nd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tersebut</w:t>
      </w:r>
      <w:proofErr w:type="spellEnd"/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it</w:t>
      </w:r>
      <w:r w:rsidRPr="00A434FD">
        <w:rPr>
          <w:rFonts w:ascii="Arial" w:hAnsi="Arial" w:cs="Arial"/>
          <w:sz w:val="22"/>
          <w:szCs w:val="22"/>
        </w:rPr>
        <w:t>u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dilakukan</w:t>
      </w:r>
      <w:proofErr w:type="spellEnd"/>
      <w:r w:rsidRPr="00A434FD">
        <w:rPr>
          <w:rFonts w:ascii="Arial" w:hAnsi="Arial" w:cs="Arial"/>
          <w:sz w:val="22"/>
          <w:szCs w:val="22"/>
        </w:rPr>
        <w:t>.</w:t>
      </w:r>
    </w:p>
    <w:p w14:paraId="3A34EBDB" w14:textId="77777777" w:rsidR="0014356A" w:rsidRPr="00A434FD" w:rsidRDefault="0014356A" w:rsidP="000849FB">
      <w:pPr>
        <w:ind w:firstLine="568"/>
        <w:jc w:val="both"/>
        <w:rPr>
          <w:rFonts w:ascii="Arial" w:hAnsi="Arial" w:cs="Arial"/>
          <w:sz w:val="22"/>
          <w:szCs w:val="22"/>
        </w:rPr>
      </w:pPr>
      <w:r w:rsidRPr="00A434FD">
        <w:rPr>
          <w:rFonts w:ascii="Arial" w:hAnsi="Arial" w:cs="Arial"/>
          <w:spacing w:val="-1"/>
          <w:sz w:val="22"/>
          <w:szCs w:val="22"/>
        </w:rPr>
        <w:lastRenderedPageBreak/>
        <w:t>P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da</w:t>
      </w:r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ta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F4418" w:rsidRPr="00A434FD">
        <w:rPr>
          <w:rFonts w:ascii="Arial" w:hAnsi="Arial" w:cs="Arial"/>
          <w:spacing w:val="1"/>
          <w:sz w:val="22"/>
          <w:szCs w:val="22"/>
        </w:rPr>
        <w:t>pelaksanaan</w:t>
      </w:r>
      <w:proofErr w:type="spellEnd"/>
      <w:r w:rsidR="00CF4418"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1"/>
          <w:sz w:val="22"/>
          <w:szCs w:val="22"/>
        </w:rPr>
        <w:t>ela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aa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8"/>
          <w:sz w:val="22"/>
          <w:szCs w:val="22"/>
        </w:rPr>
        <w:t>y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ng</w:t>
      </w:r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merupakan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im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1"/>
          <w:sz w:val="22"/>
          <w:szCs w:val="22"/>
        </w:rPr>
        <w:t>leme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ta</w:t>
      </w:r>
      <w:r w:rsidRPr="00A434FD">
        <w:rPr>
          <w:rFonts w:ascii="Arial" w:hAnsi="Arial" w:cs="Arial"/>
          <w:spacing w:val="-1"/>
          <w:sz w:val="22"/>
          <w:szCs w:val="22"/>
        </w:rPr>
        <w:t>s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ata</w:t>
      </w:r>
      <w:r w:rsidRPr="00A434FD">
        <w:rPr>
          <w:rFonts w:ascii="Arial" w:hAnsi="Arial" w:cs="Arial"/>
          <w:sz w:val="22"/>
          <w:szCs w:val="22"/>
        </w:rPr>
        <w:t>u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r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1"/>
          <w:sz w:val="22"/>
          <w:szCs w:val="22"/>
        </w:rPr>
        <w:t>s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r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ca</w:t>
      </w:r>
      <w:r w:rsidRPr="00A434FD">
        <w:rPr>
          <w:rFonts w:ascii="Arial" w:hAnsi="Arial" w:cs="Arial"/>
          <w:spacing w:val="5"/>
          <w:sz w:val="22"/>
          <w:szCs w:val="22"/>
        </w:rPr>
        <w:t>n</w:t>
      </w:r>
      <w:r w:rsidRPr="00A434FD">
        <w:rPr>
          <w:rFonts w:ascii="Arial" w:hAnsi="Arial" w:cs="Arial"/>
          <w:spacing w:val="-4"/>
          <w:sz w:val="22"/>
          <w:szCs w:val="22"/>
        </w:rPr>
        <w:t>g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>.</w:t>
      </w:r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elit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r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pk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mela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1"/>
          <w:sz w:val="22"/>
          <w:szCs w:val="22"/>
        </w:rPr>
        <w:t>s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ri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r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ca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4"/>
          <w:sz w:val="22"/>
          <w:szCs w:val="22"/>
        </w:rPr>
        <w:t>g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8"/>
          <w:sz w:val="22"/>
          <w:szCs w:val="22"/>
        </w:rPr>
        <w:t>y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kni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r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pk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met</w:t>
      </w:r>
      <w:r w:rsidRPr="00A434FD">
        <w:rPr>
          <w:rFonts w:ascii="Arial" w:hAnsi="Arial" w:cs="Arial"/>
          <w:sz w:val="22"/>
          <w:szCs w:val="22"/>
        </w:rPr>
        <w:t>ode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r w:rsidR="00EC1499" w:rsidRPr="00A434FD">
        <w:rPr>
          <w:rFonts w:ascii="Arial" w:hAnsi="Arial" w:cs="Arial"/>
          <w:i/>
          <w:spacing w:val="-1"/>
          <w:sz w:val="22"/>
          <w:szCs w:val="22"/>
        </w:rPr>
        <w:t>Drill</w:t>
      </w:r>
      <w:r w:rsidRPr="00A434FD">
        <w:rPr>
          <w:rFonts w:ascii="Arial" w:hAnsi="Arial" w:cs="Arial"/>
          <w:i/>
          <w:spacing w:val="8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ala</w:t>
      </w:r>
      <w:r w:rsidRPr="00A434FD">
        <w:rPr>
          <w:rFonts w:ascii="Arial" w:hAnsi="Arial" w:cs="Arial"/>
          <w:sz w:val="22"/>
          <w:szCs w:val="22"/>
        </w:rPr>
        <w:t>m</w:t>
      </w:r>
      <w:proofErr w:type="spellEnd"/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Pembelajaran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9"/>
          <w:sz w:val="22"/>
          <w:szCs w:val="22"/>
        </w:rPr>
        <w:t>PAI</w:t>
      </w:r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C1499" w:rsidRPr="00A434FD">
        <w:rPr>
          <w:rFonts w:ascii="Arial" w:hAnsi="Arial" w:cs="Arial"/>
          <w:sz w:val="22"/>
          <w:szCs w:val="22"/>
        </w:rPr>
        <w:t>Me</w:t>
      </w:r>
      <w:r w:rsidR="00EC1499" w:rsidRPr="00A434FD">
        <w:rPr>
          <w:rFonts w:ascii="Arial" w:hAnsi="Arial" w:cs="Arial"/>
          <w:spacing w:val="-1"/>
          <w:sz w:val="22"/>
          <w:szCs w:val="22"/>
        </w:rPr>
        <w:t>n</w:t>
      </w:r>
      <w:r w:rsidR="00EC1499" w:rsidRPr="00A434FD">
        <w:rPr>
          <w:rFonts w:ascii="Arial" w:hAnsi="Arial" w:cs="Arial"/>
          <w:spacing w:val="1"/>
          <w:sz w:val="22"/>
          <w:szCs w:val="22"/>
        </w:rPr>
        <w:t>i</w:t>
      </w:r>
      <w:r w:rsidR="00EC1499" w:rsidRPr="00A434FD">
        <w:rPr>
          <w:rFonts w:ascii="Arial" w:hAnsi="Arial" w:cs="Arial"/>
          <w:spacing w:val="-1"/>
          <w:sz w:val="22"/>
          <w:szCs w:val="22"/>
        </w:rPr>
        <w:t>n</w:t>
      </w:r>
      <w:r w:rsidR="00EC1499" w:rsidRPr="00A434FD">
        <w:rPr>
          <w:rFonts w:ascii="Arial" w:hAnsi="Arial" w:cs="Arial"/>
          <w:spacing w:val="1"/>
          <w:sz w:val="22"/>
          <w:szCs w:val="22"/>
        </w:rPr>
        <w:t>gk</w:t>
      </w:r>
      <w:r w:rsidR="00EC1499" w:rsidRPr="00A434FD">
        <w:rPr>
          <w:rFonts w:ascii="Arial" w:hAnsi="Arial" w:cs="Arial"/>
          <w:spacing w:val="-1"/>
          <w:sz w:val="22"/>
          <w:szCs w:val="22"/>
        </w:rPr>
        <w:t>a</w:t>
      </w:r>
      <w:r w:rsidR="00EC1499" w:rsidRPr="00A434FD">
        <w:rPr>
          <w:rFonts w:ascii="Arial" w:hAnsi="Arial" w:cs="Arial"/>
          <w:sz w:val="22"/>
          <w:szCs w:val="22"/>
        </w:rPr>
        <w:t>t</w:t>
      </w:r>
      <w:r w:rsidR="00EC1499" w:rsidRPr="00A434FD">
        <w:rPr>
          <w:rFonts w:ascii="Arial" w:hAnsi="Arial" w:cs="Arial"/>
          <w:spacing w:val="1"/>
          <w:sz w:val="22"/>
          <w:szCs w:val="22"/>
        </w:rPr>
        <w:t>k</w:t>
      </w:r>
      <w:r w:rsidR="00EC1499" w:rsidRPr="00A434FD">
        <w:rPr>
          <w:rFonts w:ascii="Arial" w:hAnsi="Arial" w:cs="Arial"/>
          <w:spacing w:val="-1"/>
          <w:sz w:val="22"/>
          <w:szCs w:val="22"/>
        </w:rPr>
        <w:t>a</w:t>
      </w:r>
      <w:r w:rsidR="00EC1499" w:rsidRPr="00A434FD">
        <w:rPr>
          <w:rFonts w:ascii="Arial" w:hAnsi="Arial" w:cs="Arial"/>
          <w:sz w:val="22"/>
          <w:szCs w:val="22"/>
        </w:rPr>
        <w:t>n</w:t>
      </w:r>
      <w:proofErr w:type="spellEnd"/>
      <w:r w:rsidR="00EC1499" w:rsidRPr="00A434FD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="00EC1499" w:rsidRPr="00A434FD">
        <w:rPr>
          <w:rFonts w:ascii="Arial" w:hAnsi="Arial" w:cs="Arial"/>
          <w:spacing w:val="1"/>
          <w:sz w:val="22"/>
          <w:szCs w:val="22"/>
        </w:rPr>
        <w:t>K</w:t>
      </w:r>
      <w:r w:rsidR="00EC1499" w:rsidRPr="00A434FD">
        <w:rPr>
          <w:rFonts w:ascii="Arial" w:hAnsi="Arial" w:cs="Arial"/>
          <w:sz w:val="22"/>
          <w:szCs w:val="22"/>
        </w:rPr>
        <w:t>em</w:t>
      </w:r>
      <w:r w:rsidR="00EC1499" w:rsidRPr="00A434FD">
        <w:rPr>
          <w:rFonts w:ascii="Arial" w:hAnsi="Arial" w:cs="Arial"/>
          <w:spacing w:val="-1"/>
          <w:sz w:val="22"/>
          <w:szCs w:val="22"/>
        </w:rPr>
        <w:t>a</w:t>
      </w:r>
      <w:r w:rsidR="00EC1499" w:rsidRPr="00A434FD">
        <w:rPr>
          <w:rFonts w:ascii="Arial" w:hAnsi="Arial" w:cs="Arial"/>
          <w:sz w:val="22"/>
          <w:szCs w:val="22"/>
        </w:rPr>
        <w:t>m</w:t>
      </w:r>
      <w:r w:rsidR="00EC1499" w:rsidRPr="00A434FD">
        <w:rPr>
          <w:rFonts w:ascii="Arial" w:hAnsi="Arial" w:cs="Arial"/>
          <w:spacing w:val="-1"/>
          <w:sz w:val="22"/>
          <w:szCs w:val="22"/>
        </w:rPr>
        <w:t>pua</w:t>
      </w:r>
      <w:r w:rsidR="00EC1499" w:rsidRPr="00A434FD">
        <w:rPr>
          <w:rFonts w:ascii="Arial" w:hAnsi="Arial" w:cs="Arial"/>
          <w:sz w:val="22"/>
          <w:szCs w:val="22"/>
        </w:rPr>
        <w:t>n</w:t>
      </w:r>
      <w:proofErr w:type="spellEnd"/>
      <w:r w:rsidR="00EC1499"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="00EC1499" w:rsidRPr="00A434FD">
        <w:rPr>
          <w:rFonts w:ascii="Arial" w:hAnsi="Arial" w:cs="Arial"/>
          <w:spacing w:val="2"/>
          <w:sz w:val="22"/>
          <w:szCs w:val="22"/>
        </w:rPr>
        <w:t>M</w:t>
      </w:r>
      <w:r w:rsidR="00EC1499" w:rsidRPr="00A434FD">
        <w:rPr>
          <w:rFonts w:ascii="Arial" w:hAnsi="Arial" w:cs="Arial"/>
          <w:sz w:val="22"/>
          <w:szCs w:val="22"/>
        </w:rPr>
        <w:t>emb</w:t>
      </w:r>
      <w:r w:rsidR="00EC1499" w:rsidRPr="00A434FD">
        <w:rPr>
          <w:rFonts w:ascii="Arial" w:hAnsi="Arial" w:cs="Arial"/>
          <w:spacing w:val="-1"/>
          <w:sz w:val="22"/>
          <w:szCs w:val="22"/>
        </w:rPr>
        <w:t>ac</w:t>
      </w:r>
      <w:r w:rsidR="00EC1499" w:rsidRPr="00A434FD">
        <w:rPr>
          <w:rFonts w:ascii="Arial" w:hAnsi="Arial" w:cs="Arial"/>
          <w:sz w:val="22"/>
          <w:szCs w:val="22"/>
        </w:rPr>
        <w:t>a</w:t>
      </w:r>
      <w:proofErr w:type="spellEnd"/>
      <w:r w:rsidR="00EC1499" w:rsidRPr="00A434FD">
        <w:rPr>
          <w:rFonts w:ascii="Arial" w:hAnsi="Arial" w:cs="Arial"/>
          <w:spacing w:val="-1"/>
          <w:sz w:val="22"/>
          <w:szCs w:val="22"/>
        </w:rPr>
        <w:t xml:space="preserve"> A</w:t>
      </w:r>
      <w:r w:rsidR="00EC1499" w:rsidRPr="00A434FD">
        <w:rPr>
          <w:rFonts w:ascii="Arial" w:hAnsi="Arial" w:cs="Arial"/>
          <w:sz w:val="22"/>
          <w:szCs w:val="22"/>
        </w:rPr>
        <w:t>l-</w:t>
      </w:r>
      <w:r w:rsidR="00EC1499" w:rsidRPr="00A434FD">
        <w:rPr>
          <w:rFonts w:ascii="Arial" w:hAnsi="Arial" w:cs="Arial"/>
          <w:spacing w:val="1"/>
          <w:sz w:val="22"/>
          <w:szCs w:val="22"/>
        </w:rPr>
        <w:t>Q</w:t>
      </w:r>
      <w:r w:rsidR="00EC1499" w:rsidRPr="00A434FD">
        <w:rPr>
          <w:rFonts w:ascii="Arial" w:hAnsi="Arial" w:cs="Arial"/>
          <w:spacing w:val="-1"/>
          <w:sz w:val="22"/>
          <w:szCs w:val="22"/>
        </w:rPr>
        <w:t>u</w:t>
      </w:r>
      <w:r w:rsidR="00EC1499" w:rsidRPr="00A434FD">
        <w:rPr>
          <w:rFonts w:ascii="Arial" w:hAnsi="Arial" w:cs="Arial"/>
          <w:spacing w:val="1"/>
          <w:sz w:val="22"/>
          <w:szCs w:val="22"/>
        </w:rPr>
        <w:t>r</w:t>
      </w:r>
      <w:r w:rsidR="00EC1499" w:rsidRPr="00A434FD">
        <w:rPr>
          <w:rFonts w:ascii="Arial" w:hAnsi="Arial" w:cs="Arial"/>
          <w:sz w:val="22"/>
          <w:szCs w:val="22"/>
        </w:rPr>
        <w:t>’</w:t>
      </w:r>
      <w:r w:rsidR="00EC1499" w:rsidRPr="00A434FD">
        <w:rPr>
          <w:rFonts w:ascii="Arial" w:hAnsi="Arial" w:cs="Arial"/>
          <w:spacing w:val="-1"/>
          <w:sz w:val="22"/>
          <w:szCs w:val="22"/>
        </w:rPr>
        <w:t>a</w:t>
      </w:r>
      <w:r w:rsidR="00EC1499" w:rsidRPr="00A434FD">
        <w:rPr>
          <w:rFonts w:ascii="Arial" w:hAnsi="Arial" w:cs="Arial"/>
          <w:sz w:val="22"/>
          <w:szCs w:val="22"/>
        </w:rPr>
        <w:t>n</w:t>
      </w:r>
      <w:r w:rsidR="00EC1499" w:rsidRPr="00A434FD">
        <w:rPr>
          <w:rFonts w:ascii="Arial" w:hAnsi="Arial" w:cs="Arial"/>
          <w:sz w:val="22"/>
          <w:szCs w:val="22"/>
          <w:lang w:val="id-ID"/>
        </w:rPr>
        <w:t xml:space="preserve"> Surah Al-Kafirun</w:t>
      </w:r>
      <w:r w:rsidRPr="00A434FD">
        <w:rPr>
          <w:rFonts w:ascii="Arial" w:hAnsi="Arial" w:cs="Arial"/>
          <w:sz w:val="22"/>
          <w:szCs w:val="22"/>
        </w:rPr>
        <w:t>.</w:t>
      </w:r>
    </w:p>
    <w:p w14:paraId="1B4909B0" w14:textId="77777777" w:rsidR="0014356A" w:rsidRPr="00A434FD" w:rsidRDefault="0014356A" w:rsidP="000849FB">
      <w:pPr>
        <w:ind w:firstLine="568"/>
        <w:jc w:val="both"/>
        <w:rPr>
          <w:rFonts w:ascii="Arial" w:hAnsi="Arial" w:cs="Arial"/>
          <w:sz w:val="22"/>
          <w:szCs w:val="22"/>
        </w:rPr>
      </w:pP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Ta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4403E" w:rsidRPr="00A434FD">
        <w:rPr>
          <w:rFonts w:ascii="Arial" w:hAnsi="Arial" w:cs="Arial"/>
          <w:spacing w:val="1"/>
          <w:sz w:val="22"/>
          <w:szCs w:val="22"/>
        </w:rPr>
        <w:t>pengamatan</w:t>
      </w:r>
      <w:proofErr w:type="spellEnd"/>
      <w:r w:rsidR="0054403E"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dilakukan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ti</w:t>
      </w:r>
      <w:r w:rsidRPr="00A434FD">
        <w:rPr>
          <w:rFonts w:ascii="Arial" w:hAnsi="Arial" w:cs="Arial"/>
          <w:sz w:val="22"/>
          <w:szCs w:val="22"/>
        </w:rPr>
        <w:t>nd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4"/>
          <w:sz w:val="22"/>
          <w:szCs w:val="22"/>
        </w:rPr>
        <w:t>g</w:t>
      </w:r>
      <w:r w:rsidRPr="00A434FD">
        <w:rPr>
          <w:rFonts w:ascii="Arial" w:hAnsi="Arial" w:cs="Arial"/>
          <w:spacing w:val="1"/>
          <w:sz w:val="22"/>
          <w:szCs w:val="22"/>
        </w:rPr>
        <w:t>amata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te</w:t>
      </w:r>
      <w:r w:rsidRPr="00A434FD">
        <w:rPr>
          <w:rFonts w:ascii="Arial" w:hAnsi="Arial" w:cs="Arial"/>
          <w:sz w:val="22"/>
          <w:szCs w:val="22"/>
        </w:rPr>
        <w:t>rh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p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pro</w:t>
      </w:r>
      <w:r w:rsidRPr="00A434FD">
        <w:rPr>
          <w:rFonts w:ascii="Arial" w:hAnsi="Arial" w:cs="Arial"/>
          <w:spacing w:val="-1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 xml:space="preserve">s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1"/>
          <w:sz w:val="22"/>
          <w:szCs w:val="22"/>
        </w:rPr>
        <w:t>ela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aa</w:t>
      </w:r>
      <w:r w:rsidRPr="00A434FD">
        <w:rPr>
          <w:rFonts w:ascii="Arial" w:hAnsi="Arial" w:cs="Arial"/>
          <w:sz w:val="22"/>
          <w:szCs w:val="22"/>
        </w:rPr>
        <w:t>nn</w:t>
      </w:r>
      <w:r w:rsidRPr="00A434FD">
        <w:rPr>
          <w:rFonts w:ascii="Arial" w:hAnsi="Arial" w:cs="Arial"/>
          <w:spacing w:val="-8"/>
          <w:sz w:val="22"/>
          <w:szCs w:val="22"/>
        </w:rPr>
        <w:t>y</w:t>
      </w:r>
      <w:r w:rsidRPr="00A434FD">
        <w:rPr>
          <w:rFonts w:ascii="Arial" w:hAnsi="Arial" w:cs="Arial"/>
          <w:spacing w:val="4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z w:val="22"/>
          <w:szCs w:val="22"/>
        </w:rPr>
        <w:t>.</w:t>
      </w:r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P</w:t>
      </w:r>
      <w:r w:rsidRPr="00A434FD">
        <w:rPr>
          <w:rFonts w:ascii="Arial" w:hAnsi="Arial" w:cs="Arial"/>
          <w:spacing w:val="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elit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melakukan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4"/>
          <w:sz w:val="22"/>
          <w:szCs w:val="22"/>
        </w:rPr>
        <w:t>g</w:t>
      </w:r>
      <w:r w:rsidRPr="00A434FD">
        <w:rPr>
          <w:rFonts w:ascii="Arial" w:hAnsi="Arial" w:cs="Arial"/>
          <w:spacing w:val="1"/>
          <w:sz w:val="22"/>
          <w:szCs w:val="22"/>
        </w:rPr>
        <w:t>amata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te</w:t>
      </w:r>
      <w:r w:rsidRPr="00A434FD">
        <w:rPr>
          <w:rFonts w:ascii="Arial" w:hAnsi="Arial" w:cs="Arial"/>
          <w:sz w:val="22"/>
          <w:szCs w:val="22"/>
        </w:rPr>
        <w:t>rh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p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1"/>
          <w:sz w:val="22"/>
          <w:szCs w:val="22"/>
        </w:rPr>
        <w:t>e</w:t>
      </w:r>
      <w:r w:rsidRPr="00A434FD">
        <w:rPr>
          <w:rFonts w:ascii="Arial" w:hAnsi="Arial" w:cs="Arial"/>
          <w:spacing w:val="-1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r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2"/>
          <w:sz w:val="22"/>
          <w:szCs w:val="22"/>
        </w:rPr>
        <w:t>bisa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t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1"/>
          <w:sz w:val="22"/>
          <w:szCs w:val="22"/>
        </w:rPr>
        <w:t>ela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aa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P</w:t>
      </w:r>
      <w:r w:rsidRPr="00A434FD">
        <w:rPr>
          <w:rFonts w:ascii="Arial" w:hAnsi="Arial" w:cs="Arial"/>
          <w:spacing w:val="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elitia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 </w:t>
      </w:r>
      <w:r w:rsidRPr="00A434FD">
        <w:rPr>
          <w:rFonts w:ascii="Arial" w:hAnsi="Arial" w:cs="Arial"/>
          <w:spacing w:val="1"/>
          <w:sz w:val="22"/>
          <w:szCs w:val="22"/>
        </w:rPr>
        <w:t>Ti</w:t>
      </w:r>
      <w:r w:rsidRPr="00A434FD">
        <w:rPr>
          <w:rFonts w:ascii="Arial" w:hAnsi="Arial" w:cs="Arial"/>
          <w:sz w:val="22"/>
          <w:szCs w:val="22"/>
        </w:rPr>
        <w:t>nd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="00987730">
        <w:rPr>
          <w:rFonts w:ascii="Arial" w:hAnsi="Arial" w:cs="Arial"/>
          <w:sz w:val="22"/>
          <w:szCs w:val="22"/>
        </w:rPr>
        <w:t xml:space="preserve">  </w:t>
      </w:r>
      <w:r w:rsidRPr="00A434FD">
        <w:rPr>
          <w:rFonts w:ascii="Arial" w:hAnsi="Arial" w:cs="Arial"/>
          <w:spacing w:val="-5"/>
          <w:sz w:val="22"/>
          <w:szCs w:val="22"/>
        </w:rPr>
        <w:t>K</w:t>
      </w:r>
      <w:r w:rsidRPr="00A434FD">
        <w:rPr>
          <w:rFonts w:ascii="Arial" w:hAnsi="Arial" w:cs="Arial"/>
          <w:spacing w:val="1"/>
          <w:sz w:val="22"/>
          <w:szCs w:val="22"/>
        </w:rPr>
        <w:t>ela</w:t>
      </w:r>
      <w:r w:rsidRPr="00A434FD">
        <w:rPr>
          <w:rFonts w:ascii="Arial" w:hAnsi="Arial" w:cs="Arial"/>
          <w:sz w:val="22"/>
          <w:szCs w:val="22"/>
        </w:rPr>
        <w:t>s</w:t>
      </w:r>
      <w:r w:rsidR="00987730">
        <w:rPr>
          <w:rFonts w:ascii="Arial" w:hAnsi="Arial" w:cs="Arial"/>
          <w:sz w:val="22"/>
          <w:szCs w:val="22"/>
        </w:rPr>
        <w:t xml:space="preserve">  </w:t>
      </w:r>
      <w:r w:rsidRPr="00A434FD">
        <w:rPr>
          <w:rFonts w:ascii="Arial" w:hAnsi="Arial" w:cs="Arial"/>
          <w:sz w:val="22"/>
          <w:szCs w:val="22"/>
        </w:rPr>
        <w:t>(</w:t>
      </w:r>
      <w:r w:rsidRPr="00A434FD">
        <w:rPr>
          <w:rFonts w:ascii="Arial" w:hAnsi="Arial" w:cs="Arial"/>
          <w:spacing w:val="-1"/>
          <w:sz w:val="22"/>
          <w:szCs w:val="22"/>
        </w:rPr>
        <w:t>P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5"/>
          <w:sz w:val="22"/>
          <w:szCs w:val="22"/>
        </w:rPr>
        <w:t>K</w:t>
      </w:r>
      <w:r w:rsidRPr="00A434FD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A434FD">
        <w:rPr>
          <w:rFonts w:ascii="Arial" w:hAnsi="Arial" w:cs="Arial"/>
          <w:sz w:val="22"/>
          <w:szCs w:val="22"/>
        </w:rPr>
        <w:t>berlangsung</w:t>
      </w:r>
      <w:proofErr w:type="spellEnd"/>
      <w:r w:rsidRPr="00A434FD">
        <w:rPr>
          <w:rFonts w:ascii="Arial" w:hAnsi="Arial" w:cs="Arial"/>
          <w:sz w:val="22"/>
          <w:szCs w:val="22"/>
        </w:rPr>
        <w:t>.</w:t>
      </w:r>
      <w:r w:rsidR="0054403E" w:rsidRPr="00A434FD">
        <w:rPr>
          <w:rFonts w:ascii="Arial" w:hAnsi="Arial" w:cs="Arial"/>
          <w:sz w:val="22"/>
          <w:szCs w:val="22"/>
        </w:rPr>
        <w:t xml:space="preserve"> </w:t>
      </w:r>
    </w:p>
    <w:p w14:paraId="5C056DEB" w14:textId="77777777" w:rsidR="0054403E" w:rsidRPr="00A434FD" w:rsidRDefault="0014356A" w:rsidP="000849FB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A434FD">
        <w:rPr>
          <w:rFonts w:ascii="Arial" w:hAnsi="Arial" w:cs="Arial"/>
          <w:spacing w:val="-1"/>
          <w:sz w:val="22"/>
          <w:szCs w:val="22"/>
        </w:rPr>
        <w:t>P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da</w:t>
      </w:r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ta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p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="0054403E" w:rsidRPr="00A434FD">
        <w:rPr>
          <w:rFonts w:ascii="Arial" w:hAnsi="Arial" w:cs="Arial"/>
          <w:spacing w:val="1"/>
          <w:sz w:val="22"/>
          <w:szCs w:val="22"/>
        </w:rPr>
        <w:t>refleksi</w:t>
      </w:r>
      <w:proofErr w:type="spellEnd"/>
      <w:r w:rsidR="00987730">
        <w:rPr>
          <w:rFonts w:ascii="Arial" w:hAnsi="Arial" w:cs="Arial"/>
          <w:spacing w:val="1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at</w:t>
      </w:r>
      <w:r w:rsidRPr="00A434FD">
        <w:rPr>
          <w:rFonts w:ascii="Arial" w:hAnsi="Arial" w:cs="Arial"/>
          <w:sz w:val="22"/>
          <w:szCs w:val="22"/>
        </w:rPr>
        <w:t>a</w:t>
      </w:r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8"/>
          <w:sz w:val="22"/>
          <w:szCs w:val="22"/>
        </w:rPr>
        <w:t>y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ng</w:t>
      </w:r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ro</w:t>
      </w:r>
      <w:r w:rsidRPr="00A434FD">
        <w:rPr>
          <w:rFonts w:ascii="Arial" w:hAnsi="Arial" w:cs="Arial"/>
          <w:spacing w:val="1"/>
          <w:sz w:val="22"/>
          <w:szCs w:val="22"/>
        </w:rPr>
        <w:t>le</w:t>
      </w:r>
      <w:r w:rsidRPr="00A434FD">
        <w:rPr>
          <w:rFonts w:ascii="Arial" w:hAnsi="Arial" w:cs="Arial"/>
          <w:sz w:val="22"/>
          <w:szCs w:val="22"/>
        </w:rPr>
        <w:t>h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melal</w:t>
      </w:r>
      <w:r w:rsidRPr="00A434FD">
        <w:rPr>
          <w:rFonts w:ascii="Arial" w:hAnsi="Arial" w:cs="Arial"/>
          <w:sz w:val="22"/>
          <w:szCs w:val="22"/>
        </w:rPr>
        <w:t>ui</w:t>
      </w:r>
      <w:proofErr w:type="spellEnd"/>
      <w:r w:rsidR="00987730">
        <w:rPr>
          <w:rFonts w:ascii="Arial" w:hAnsi="Arial" w:cs="Arial"/>
          <w:sz w:val="22"/>
          <w:szCs w:val="22"/>
          <w:lang w:val="id-ID"/>
        </w:rPr>
        <w:t xml:space="preserve"> </w:t>
      </w:r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observasi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ku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pu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ali</w:t>
      </w:r>
      <w:r w:rsidRPr="00A434FD">
        <w:rPr>
          <w:rFonts w:ascii="Arial" w:hAnsi="Arial" w:cs="Arial"/>
          <w:spacing w:val="-1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s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berdasarkan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r</w:t>
      </w:r>
      <w:r w:rsidRPr="00A434FD">
        <w:rPr>
          <w:rFonts w:ascii="Arial" w:hAnsi="Arial" w:cs="Arial"/>
          <w:spacing w:val="-1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ta</w:t>
      </w:r>
      <w:r w:rsidRPr="00A434FD">
        <w:rPr>
          <w:rFonts w:ascii="Arial" w:hAnsi="Arial" w:cs="Arial"/>
          <w:spacing w:val="-1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e</w:t>
      </w:r>
      <w:proofErr w:type="spellEnd"/>
      <w:r w:rsidRPr="00A434FD">
        <w:rPr>
          <w:rFonts w:ascii="Arial" w:hAnsi="Arial" w:cs="Arial"/>
          <w:sz w:val="22"/>
          <w:szCs w:val="22"/>
        </w:rPr>
        <w:t>.</w:t>
      </w:r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1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ri</w:t>
      </w:r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observasi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tersebut</w:t>
      </w:r>
      <w:proofErr w:type="spellEnd"/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4"/>
          <w:sz w:val="22"/>
          <w:szCs w:val="22"/>
        </w:rPr>
        <w:t>g</w:t>
      </w:r>
      <w:r w:rsidRPr="00A434FD">
        <w:rPr>
          <w:rFonts w:ascii="Arial" w:hAnsi="Arial" w:cs="Arial"/>
          <w:sz w:val="22"/>
          <w:szCs w:val="22"/>
        </w:rPr>
        <w:t xml:space="preserve">uru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melakukan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r</w:t>
      </w:r>
      <w:r w:rsidRPr="00A434FD">
        <w:rPr>
          <w:rFonts w:ascii="Arial" w:hAnsi="Arial" w:cs="Arial"/>
          <w:spacing w:val="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f</w:t>
      </w:r>
      <w:r w:rsidRPr="00A434FD">
        <w:rPr>
          <w:rFonts w:ascii="Arial" w:hAnsi="Arial" w:cs="Arial"/>
          <w:spacing w:val="1"/>
          <w:sz w:val="22"/>
          <w:szCs w:val="22"/>
        </w:rPr>
        <w:t>le</w:t>
      </w:r>
      <w:r w:rsidRPr="00A434FD">
        <w:rPr>
          <w:rFonts w:ascii="Arial" w:hAnsi="Arial" w:cs="Arial"/>
          <w:spacing w:val="5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s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it</w:t>
      </w:r>
      <w:r w:rsidRPr="00A434FD">
        <w:rPr>
          <w:rFonts w:ascii="Arial" w:hAnsi="Arial" w:cs="Arial"/>
          <w:sz w:val="22"/>
          <w:szCs w:val="22"/>
        </w:rPr>
        <w:t>u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elit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4"/>
          <w:sz w:val="22"/>
          <w:szCs w:val="22"/>
        </w:rPr>
        <w:t>g</w:t>
      </w:r>
      <w:r w:rsidRPr="00A434FD">
        <w:rPr>
          <w:rFonts w:ascii="Arial" w:hAnsi="Arial" w:cs="Arial"/>
          <w:spacing w:val="1"/>
          <w:sz w:val="22"/>
          <w:szCs w:val="22"/>
        </w:rPr>
        <w:t>eta</w:t>
      </w:r>
      <w:r w:rsidRPr="00A434FD">
        <w:rPr>
          <w:rFonts w:ascii="Arial" w:hAnsi="Arial" w:cs="Arial"/>
          <w:sz w:val="22"/>
          <w:szCs w:val="22"/>
        </w:rPr>
        <w:t>hui</w:t>
      </w:r>
      <w:proofErr w:type="spellEnd"/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8"/>
          <w:sz w:val="22"/>
          <w:szCs w:val="22"/>
        </w:rPr>
        <w:t>y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keberhasilan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1"/>
          <w:sz w:val="22"/>
          <w:szCs w:val="22"/>
        </w:rPr>
        <w:t>e</w:t>
      </w:r>
      <w:r w:rsidRPr="00A434FD">
        <w:rPr>
          <w:rFonts w:ascii="Arial" w:hAnsi="Arial" w:cs="Arial"/>
          <w:spacing w:val="-4"/>
          <w:sz w:val="22"/>
          <w:szCs w:val="22"/>
        </w:rPr>
        <w:t>g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pacing w:val="-4"/>
          <w:sz w:val="22"/>
          <w:szCs w:val="22"/>
        </w:rPr>
        <w:t>g</w:t>
      </w:r>
      <w:r w:rsidRPr="00A434FD">
        <w:rPr>
          <w:rFonts w:ascii="Arial" w:hAnsi="Arial" w:cs="Arial"/>
          <w:spacing w:val="1"/>
          <w:sz w:val="22"/>
          <w:szCs w:val="22"/>
        </w:rPr>
        <w:t>ala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ala</w:t>
      </w:r>
      <w:r w:rsidRPr="00A434FD">
        <w:rPr>
          <w:rFonts w:ascii="Arial" w:hAnsi="Arial" w:cs="Arial"/>
          <w:sz w:val="22"/>
          <w:szCs w:val="22"/>
        </w:rPr>
        <w:t>m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Pembelajaran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8"/>
          <w:sz w:val="22"/>
          <w:szCs w:val="22"/>
        </w:rPr>
        <w:t>y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ng</w:t>
      </w:r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dilakukan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o</w:t>
      </w:r>
      <w:r w:rsidRPr="00A434FD">
        <w:rPr>
          <w:rFonts w:ascii="Arial" w:hAnsi="Arial" w:cs="Arial"/>
          <w:spacing w:val="1"/>
          <w:sz w:val="22"/>
          <w:szCs w:val="22"/>
        </w:rPr>
        <w:t>le</w:t>
      </w:r>
      <w:r w:rsidRPr="00A434FD">
        <w:rPr>
          <w:rFonts w:ascii="Arial" w:hAnsi="Arial" w:cs="Arial"/>
          <w:sz w:val="22"/>
          <w:szCs w:val="22"/>
        </w:rPr>
        <w:t xml:space="preserve">h </w:t>
      </w:r>
      <w:r w:rsidRPr="00A434FD">
        <w:rPr>
          <w:rFonts w:ascii="Arial" w:hAnsi="Arial" w:cs="Arial"/>
          <w:spacing w:val="-4"/>
          <w:sz w:val="22"/>
          <w:szCs w:val="22"/>
        </w:rPr>
        <w:t>g</w:t>
      </w:r>
      <w:r w:rsidRPr="00A434FD">
        <w:rPr>
          <w:rFonts w:ascii="Arial" w:hAnsi="Arial" w:cs="Arial"/>
          <w:sz w:val="22"/>
          <w:szCs w:val="22"/>
        </w:rPr>
        <w:t>uru</w:t>
      </w:r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4"/>
          <w:sz w:val="22"/>
          <w:szCs w:val="22"/>
        </w:rPr>
        <w:t>gg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t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4"/>
          <w:sz w:val="22"/>
          <w:szCs w:val="22"/>
        </w:rPr>
        <w:t>g</w:t>
      </w:r>
      <w:r w:rsidRPr="00A434FD">
        <w:rPr>
          <w:rFonts w:ascii="Arial" w:hAnsi="Arial" w:cs="Arial"/>
          <w:sz w:val="22"/>
          <w:szCs w:val="22"/>
        </w:rPr>
        <w:t>un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un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uk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menentukan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ti</w:t>
      </w:r>
      <w:r w:rsidRPr="00A434FD">
        <w:rPr>
          <w:rFonts w:ascii="Arial" w:hAnsi="Arial" w:cs="Arial"/>
          <w:sz w:val="22"/>
          <w:szCs w:val="22"/>
        </w:rPr>
        <w:t>nd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 xml:space="preserve">da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z w:val="22"/>
          <w:szCs w:val="22"/>
        </w:rPr>
        <w:t>us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berikutnya</w:t>
      </w:r>
      <w:proofErr w:type="spellEnd"/>
      <w:r w:rsidRPr="00A434FD">
        <w:rPr>
          <w:rFonts w:ascii="Arial" w:hAnsi="Arial" w:cs="Arial"/>
          <w:sz w:val="22"/>
          <w:szCs w:val="22"/>
        </w:rPr>
        <w:t>.</w:t>
      </w:r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elit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4"/>
          <w:sz w:val="22"/>
          <w:szCs w:val="22"/>
        </w:rPr>
        <w:t>g</w:t>
      </w:r>
      <w:r w:rsidRPr="00A434FD">
        <w:rPr>
          <w:rFonts w:ascii="Arial" w:hAnsi="Arial" w:cs="Arial"/>
          <w:spacing w:val="1"/>
          <w:sz w:val="22"/>
          <w:szCs w:val="22"/>
        </w:rPr>
        <w:t>em</w:t>
      </w:r>
      <w:r w:rsidRPr="00A434FD">
        <w:rPr>
          <w:rFonts w:ascii="Arial" w:hAnsi="Arial" w:cs="Arial"/>
          <w:sz w:val="22"/>
          <w:szCs w:val="22"/>
        </w:rPr>
        <w:t>uk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pa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8"/>
          <w:sz w:val="22"/>
          <w:szCs w:val="22"/>
        </w:rPr>
        <w:t>y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ng</w:t>
      </w:r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s</w:t>
      </w:r>
      <w:r w:rsidRPr="00A434FD">
        <w:rPr>
          <w:rFonts w:ascii="Arial" w:hAnsi="Arial" w:cs="Arial"/>
          <w:sz w:val="22"/>
          <w:szCs w:val="22"/>
        </w:rPr>
        <w:t>ud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dilakukan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elam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pro</w:t>
      </w:r>
      <w:r w:rsidRPr="00A434FD">
        <w:rPr>
          <w:rFonts w:ascii="Arial" w:hAnsi="Arial" w:cs="Arial"/>
          <w:spacing w:val="-1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elitia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ti</w:t>
      </w:r>
      <w:r w:rsidRPr="00A434FD">
        <w:rPr>
          <w:rFonts w:ascii="Arial" w:hAnsi="Arial" w:cs="Arial"/>
          <w:sz w:val="22"/>
          <w:szCs w:val="22"/>
        </w:rPr>
        <w:t>nd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1"/>
          <w:sz w:val="22"/>
          <w:szCs w:val="22"/>
        </w:rPr>
        <w:t>ela</w:t>
      </w:r>
      <w:r w:rsidRPr="00A434FD">
        <w:rPr>
          <w:rFonts w:ascii="Arial" w:hAnsi="Arial" w:cs="Arial"/>
          <w:sz w:val="22"/>
          <w:szCs w:val="22"/>
        </w:rPr>
        <w:t>s</w:t>
      </w:r>
      <w:proofErr w:type="spellEnd"/>
      <w:r w:rsidRPr="00A434FD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berlangsung</w:t>
      </w:r>
      <w:proofErr w:type="spellEnd"/>
      <w:r w:rsidRPr="00A434FD">
        <w:rPr>
          <w:rFonts w:ascii="Arial" w:hAnsi="Arial" w:cs="Arial"/>
          <w:sz w:val="22"/>
          <w:szCs w:val="22"/>
        </w:rPr>
        <w:t>.</w:t>
      </w:r>
    </w:p>
    <w:p w14:paraId="5756A710" w14:textId="77777777" w:rsidR="0014356A" w:rsidRPr="00A434FD" w:rsidRDefault="0014356A" w:rsidP="000849FB">
      <w:pPr>
        <w:ind w:firstLine="567"/>
        <w:jc w:val="both"/>
        <w:rPr>
          <w:rFonts w:ascii="Arial" w:hAnsi="Arial" w:cs="Arial"/>
          <w:sz w:val="22"/>
          <w:szCs w:val="22"/>
        </w:rPr>
      </w:pP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S</w:t>
      </w:r>
      <w:r w:rsidRPr="00A434FD">
        <w:rPr>
          <w:rFonts w:ascii="Arial" w:hAnsi="Arial" w:cs="Arial"/>
          <w:sz w:val="22"/>
          <w:szCs w:val="22"/>
        </w:rPr>
        <w:t>uh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r</w:t>
      </w:r>
      <w:r w:rsidRPr="00A434FD">
        <w:rPr>
          <w:rFonts w:ascii="Arial" w:hAnsi="Arial" w:cs="Arial"/>
          <w:spacing w:val="-1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im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5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r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kun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o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(2006:</w:t>
      </w:r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16)</w:t>
      </w:r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4"/>
          <w:sz w:val="22"/>
          <w:szCs w:val="22"/>
        </w:rPr>
        <w:t>g</w:t>
      </w:r>
      <w:r w:rsidRPr="00A434FD">
        <w:rPr>
          <w:rFonts w:ascii="Arial" w:hAnsi="Arial" w:cs="Arial"/>
          <w:spacing w:val="1"/>
          <w:sz w:val="22"/>
          <w:szCs w:val="22"/>
        </w:rPr>
        <w:t>em</w:t>
      </w:r>
      <w:r w:rsidRPr="00A434FD">
        <w:rPr>
          <w:rFonts w:ascii="Arial" w:hAnsi="Arial" w:cs="Arial"/>
          <w:sz w:val="22"/>
          <w:szCs w:val="22"/>
        </w:rPr>
        <w:t>uk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elitia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ti</w:t>
      </w:r>
      <w:r w:rsidRPr="00A434FD">
        <w:rPr>
          <w:rFonts w:ascii="Arial" w:hAnsi="Arial" w:cs="Arial"/>
          <w:sz w:val="22"/>
          <w:szCs w:val="22"/>
        </w:rPr>
        <w:t>nd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1"/>
          <w:sz w:val="22"/>
          <w:szCs w:val="22"/>
        </w:rPr>
        <w:t>ela</w:t>
      </w:r>
      <w:r w:rsidRPr="00A434FD">
        <w:rPr>
          <w:rFonts w:ascii="Arial" w:hAnsi="Arial" w:cs="Arial"/>
          <w:sz w:val="22"/>
          <w:szCs w:val="22"/>
        </w:rPr>
        <w:t>s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ni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te</w:t>
      </w:r>
      <w:r w:rsidRPr="00A434FD">
        <w:rPr>
          <w:rFonts w:ascii="Arial" w:hAnsi="Arial" w:cs="Arial"/>
          <w:sz w:val="22"/>
          <w:szCs w:val="22"/>
        </w:rPr>
        <w:t>rd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ri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ri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em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t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ta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meli</w:t>
      </w:r>
      <w:r w:rsidRPr="00A434FD">
        <w:rPr>
          <w:rFonts w:ascii="Arial" w:hAnsi="Arial" w:cs="Arial"/>
          <w:sz w:val="22"/>
          <w:szCs w:val="22"/>
        </w:rPr>
        <w:t>pu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r</w:t>
      </w:r>
      <w:r w:rsidRPr="00A434FD">
        <w:rPr>
          <w:rFonts w:ascii="Arial" w:hAnsi="Arial" w:cs="Arial"/>
          <w:spacing w:val="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ca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aa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1"/>
          <w:sz w:val="22"/>
          <w:szCs w:val="22"/>
        </w:rPr>
        <w:t>ela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aa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4"/>
          <w:sz w:val="22"/>
          <w:szCs w:val="22"/>
        </w:rPr>
        <w:t>g</w:t>
      </w:r>
      <w:r w:rsidRPr="00A434FD">
        <w:rPr>
          <w:rFonts w:ascii="Arial" w:hAnsi="Arial" w:cs="Arial"/>
          <w:spacing w:val="1"/>
          <w:sz w:val="22"/>
          <w:szCs w:val="22"/>
        </w:rPr>
        <w:t>amata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  <w:lang w:val="id-ID"/>
        </w:rPr>
        <w:t xml:space="preserve"> </w:t>
      </w:r>
      <w:r w:rsidRPr="00A434FD">
        <w:rPr>
          <w:rFonts w:ascii="Arial" w:hAnsi="Arial" w:cs="Arial"/>
          <w:position w:val="-1"/>
          <w:sz w:val="22"/>
          <w:szCs w:val="22"/>
        </w:rPr>
        <w:t>(</w:t>
      </w:r>
      <w:proofErr w:type="spellStart"/>
      <w:r w:rsidRPr="00A434FD">
        <w:rPr>
          <w:rFonts w:ascii="Arial" w:hAnsi="Arial" w:cs="Arial"/>
          <w:position w:val="-1"/>
          <w:sz w:val="22"/>
          <w:szCs w:val="22"/>
        </w:rPr>
        <w:t>observasi</w:t>
      </w:r>
      <w:proofErr w:type="spellEnd"/>
      <w:r w:rsidRPr="00A434FD">
        <w:rPr>
          <w:rFonts w:ascii="Arial" w:hAnsi="Arial" w:cs="Arial"/>
          <w:position w:val="-1"/>
          <w:sz w:val="22"/>
          <w:szCs w:val="22"/>
        </w:rPr>
        <w:t>)</w:t>
      </w:r>
      <w:r w:rsidRPr="00A434FD">
        <w:rPr>
          <w:rFonts w:ascii="Arial" w:hAnsi="Arial" w:cs="Arial"/>
          <w:spacing w:val="4"/>
          <w:position w:val="-1"/>
          <w:sz w:val="22"/>
          <w:szCs w:val="22"/>
        </w:rPr>
        <w:t xml:space="preserve"> </w:t>
      </w:r>
      <w:r w:rsidRPr="00A434FD">
        <w:rPr>
          <w:rFonts w:ascii="Arial" w:hAnsi="Arial" w:cs="Arial"/>
          <w:position w:val="-1"/>
          <w:sz w:val="22"/>
          <w:szCs w:val="22"/>
        </w:rPr>
        <w:t>d</w:t>
      </w:r>
      <w:r w:rsidRPr="00A434FD">
        <w:rPr>
          <w:rFonts w:ascii="Arial" w:hAnsi="Arial" w:cs="Arial"/>
          <w:spacing w:val="1"/>
          <w:position w:val="-1"/>
          <w:sz w:val="22"/>
          <w:szCs w:val="22"/>
        </w:rPr>
        <w:t>a</w:t>
      </w:r>
      <w:r w:rsidRPr="00A434FD">
        <w:rPr>
          <w:rFonts w:ascii="Arial" w:hAnsi="Arial" w:cs="Arial"/>
          <w:position w:val="-1"/>
          <w:sz w:val="22"/>
          <w:szCs w:val="22"/>
        </w:rPr>
        <w:t xml:space="preserve">n </w:t>
      </w:r>
      <w:proofErr w:type="spellStart"/>
      <w:r w:rsidRPr="00A434FD">
        <w:rPr>
          <w:rFonts w:ascii="Arial" w:hAnsi="Arial" w:cs="Arial"/>
          <w:position w:val="-1"/>
          <w:sz w:val="22"/>
          <w:szCs w:val="22"/>
        </w:rPr>
        <w:t>r</w:t>
      </w:r>
      <w:r w:rsidRPr="00A434FD">
        <w:rPr>
          <w:rFonts w:ascii="Arial" w:hAnsi="Arial" w:cs="Arial"/>
          <w:spacing w:val="1"/>
          <w:position w:val="-1"/>
          <w:sz w:val="22"/>
          <w:szCs w:val="22"/>
        </w:rPr>
        <w:t>e</w:t>
      </w:r>
      <w:r w:rsidRPr="00A434FD">
        <w:rPr>
          <w:rFonts w:ascii="Arial" w:hAnsi="Arial" w:cs="Arial"/>
          <w:position w:val="-1"/>
          <w:sz w:val="22"/>
          <w:szCs w:val="22"/>
        </w:rPr>
        <w:t>f</w:t>
      </w:r>
      <w:r w:rsidRPr="00A434FD">
        <w:rPr>
          <w:rFonts w:ascii="Arial" w:hAnsi="Arial" w:cs="Arial"/>
          <w:spacing w:val="1"/>
          <w:position w:val="-1"/>
          <w:sz w:val="22"/>
          <w:szCs w:val="22"/>
        </w:rPr>
        <w:t>le</w:t>
      </w:r>
      <w:r w:rsidRPr="00A434FD">
        <w:rPr>
          <w:rFonts w:ascii="Arial" w:hAnsi="Arial" w:cs="Arial"/>
          <w:position w:val="-1"/>
          <w:sz w:val="22"/>
          <w:szCs w:val="22"/>
        </w:rPr>
        <w:t>k</w:t>
      </w:r>
      <w:r w:rsidRPr="00A434FD">
        <w:rPr>
          <w:rFonts w:ascii="Arial" w:hAnsi="Arial" w:cs="Arial"/>
          <w:spacing w:val="-1"/>
          <w:position w:val="-1"/>
          <w:sz w:val="22"/>
          <w:szCs w:val="22"/>
        </w:rPr>
        <w:t>s</w:t>
      </w:r>
      <w:r w:rsidRPr="00A434FD">
        <w:rPr>
          <w:rFonts w:ascii="Arial" w:hAnsi="Arial" w:cs="Arial"/>
          <w:spacing w:val="1"/>
          <w:position w:val="-1"/>
          <w:sz w:val="22"/>
          <w:szCs w:val="22"/>
        </w:rPr>
        <w:t>i</w:t>
      </w:r>
      <w:proofErr w:type="spellEnd"/>
      <w:r w:rsidRPr="00A434FD">
        <w:rPr>
          <w:rFonts w:ascii="Arial" w:hAnsi="Arial" w:cs="Arial"/>
          <w:position w:val="-1"/>
          <w:sz w:val="22"/>
          <w:szCs w:val="22"/>
        </w:rPr>
        <w:t>.</w:t>
      </w:r>
    </w:p>
    <w:p w14:paraId="3253F0B9" w14:textId="77777777" w:rsidR="0000646F" w:rsidRPr="00A434FD" w:rsidRDefault="00EC1499" w:rsidP="000849FB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A434FD">
        <w:rPr>
          <w:rFonts w:ascii="Arial" w:hAnsi="Arial" w:cs="Arial"/>
          <w:sz w:val="22"/>
          <w:szCs w:val="22"/>
          <w:lang w:val="id-ID"/>
        </w:rPr>
        <w:tab/>
      </w:r>
      <w:proofErr w:type="spellStart"/>
      <w:r w:rsidR="002C3732" w:rsidRPr="00A434FD">
        <w:rPr>
          <w:rFonts w:ascii="Arial" w:hAnsi="Arial" w:cs="Arial"/>
          <w:sz w:val="22"/>
          <w:szCs w:val="22"/>
        </w:rPr>
        <w:t>Penelitian</w:t>
      </w:r>
      <w:proofErr w:type="spellEnd"/>
      <w:r w:rsidR="002C3732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3732" w:rsidRPr="00A434FD">
        <w:rPr>
          <w:rFonts w:ascii="Arial" w:hAnsi="Arial" w:cs="Arial"/>
          <w:sz w:val="22"/>
          <w:szCs w:val="22"/>
        </w:rPr>
        <w:t>ini</w:t>
      </w:r>
      <w:proofErr w:type="spellEnd"/>
      <w:r w:rsidR="002C3732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3732" w:rsidRPr="00A434FD">
        <w:rPr>
          <w:rFonts w:ascii="Arial" w:hAnsi="Arial" w:cs="Arial"/>
          <w:sz w:val="22"/>
          <w:szCs w:val="22"/>
        </w:rPr>
        <w:t>menggunakan</w:t>
      </w:r>
      <w:proofErr w:type="spellEnd"/>
      <w:r w:rsidR="002C3732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3732" w:rsidRPr="00A434FD">
        <w:rPr>
          <w:rFonts w:ascii="Arial" w:hAnsi="Arial" w:cs="Arial"/>
          <w:sz w:val="22"/>
          <w:szCs w:val="22"/>
        </w:rPr>
        <w:t>beberapa</w:t>
      </w:r>
      <w:proofErr w:type="spellEnd"/>
      <w:r w:rsidR="002C3732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3732" w:rsidRPr="00A434FD">
        <w:rPr>
          <w:rFonts w:ascii="Arial" w:hAnsi="Arial" w:cs="Arial"/>
          <w:sz w:val="22"/>
          <w:szCs w:val="22"/>
        </w:rPr>
        <w:t>instrumen</w:t>
      </w:r>
      <w:proofErr w:type="spellEnd"/>
      <w:r w:rsidR="002C3732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3732" w:rsidRPr="00A434FD">
        <w:rPr>
          <w:rFonts w:ascii="Arial" w:hAnsi="Arial" w:cs="Arial"/>
          <w:sz w:val="22"/>
          <w:szCs w:val="22"/>
        </w:rPr>
        <w:t>untuk</w:t>
      </w:r>
      <w:proofErr w:type="spellEnd"/>
      <w:r w:rsidR="002C3732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3732" w:rsidRPr="00A434FD">
        <w:rPr>
          <w:rFonts w:ascii="Arial" w:hAnsi="Arial" w:cs="Arial"/>
          <w:sz w:val="22"/>
          <w:szCs w:val="22"/>
        </w:rPr>
        <w:t>mengumpulkan</w:t>
      </w:r>
      <w:proofErr w:type="spellEnd"/>
      <w:r w:rsidR="002C3732" w:rsidRPr="00A434FD">
        <w:rPr>
          <w:rFonts w:ascii="Arial" w:hAnsi="Arial" w:cs="Arial"/>
          <w:sz w:val="22"/>
          <w:szCs w:val="22"/>
        </w:rPr>
        <w:t xml:space="preserve"> data- data yang valid. </w:t>
      </w:r>
      <w:proofErr w:type="spellStart"/>
      <w:r w:rsidR="002C3732" w:rsidRPr="00A434FD">
        <w:rPr>
          <w:rFonts w:ascii="Arial" w:hAnsi="Arial" w:cs="Arial"/>
          <w:sz w:val="22"/>
          <w:szCs w:val="22"/>
        </w:rPr>
        <w:t>Instrumen</w:t>
      </w:r>
      <w:proofErr w:type="spellEnd"/>
      <w:r w:rsidR="002C3732" w:rsidRPr="00A434FD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2C3732" w:rsidRPr="00A434FD">
        <w:rPr>
          <w:rFonts w:ascii="Arial" w:hAnsi="Arial" w:cs="Arial"/>
          <w:sz w:val="22"/>
          <w:szCs w:val="22"/>
        </w:rPr>
        <w:t>digunakan</w:t>
      </w:r>
      <w:proofErr w:type="spellEnd"/>
      <w:r w:rsid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434FD">
        <w:rPr>
          <w:rFonts w:ascii="Arial" w:hAnsi="Arial" w:cs="Arial"/>
          <w:sz w:val="22"/>
          <w:szCs w:val="22"/>
        </w:rPr>
        <w:t>dalam</w:t>
      </w:r>
      <w:proofErr w:type="spellEnd"/>
      <w:r w:rsidR="0054403E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4403E" w:rsidRPr="00A434FD">
        <w:rPr>
          <w:rFonts w:ascii="Arial" w:hAnsi="Arial" w:cs="Arial"/>
          <w:sz w:val="22"/>
          <w:szCs w:val="22"/>
        </w:rPr>
        <w:t>penelitian</w:t>
      </w:r>
      <w:proofErr w:type="spellEnd"/>
      <w:r w:rsidR="0054403E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4403E" w:rsidRPr="00A434FD">
        <w:rPr>
          <w:rFonts w:ascii="Arial" w:hAnsi="Arial" w:cs="Arial"/>
          <w:sz w:val="22"/>
          <w:szCs w:val="22"/>
        </w:rPr>
        <w:t>ini</w:t>
      </w:r>
      <w:proofErr w:type="spellEnd"/>
      <w:r w:rsidR="0054403E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4403E" w:rsidRPr="00A434FD">
        <w:rPr>
          <w:rFonts w:ascii="Arial" w:hAnsi="Arial" w:cs="Arial"/>
          <w:sz w:val="22"/>
          <w:szCs w:val="22"/>
        </w:rPr>
        <w:t>adalah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r w:rsidR="0054403E" w:rsidRPr="00A434FD">
        <w:rPr>
          <w:rFonts w:ascii="Arial" w:hAnsi="Arial" w:cs="Arial"/>
          <w:sz w:val="22"/>
          <w:szCs w:val="22"/>
        </w:rPr>
        <w:t>1)</w:t>
      </w:r>
      <w:r w:rsidR="002C3732" w:rsidRPr="00A434FD">
        <w:rPr>
          <w:rFonts w:ascii="Arial" w:hAnsi="Arial" w:cs="Arial"/>
          <w:sz w:val="22"/>
          <w:szCs w:val="22"/>
        </w:rPr>
        <w:t>Lembar</w:t>
      </w:r>
      <w:r w:rsidR="002C3732" w:rsidRPr="00A434FD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="002C3732" w:rsidRPr="00A434FD">
        <w:rPr>
          <w:rFonts w:ascii="Arial" w:hAnsi="Arial" w:cs="Arial"/>
          <w:sz w:val="22"/>
          <w:szCs w:val="22"/>
        </w:rPr>
        <w:t>Observasi</w:t>
      </w:r>
      <w:proofErr w:type="spellEnd"/>
      <w:r w:rsidR="0054403E" w:rsidRPr="00A434FD">
        <w:rPr>
          <w:rFonts w:ascii="Arial" w:hAnsi="Arial" w:cs="Arial"/>
          <w:sz w:val="22"/>
          <w:szCs w:val="22"/>
        </w:rPr>
        <w:t xml:space="preserve"> yang</w:t>
      </w:r>
      <w:r w:rsidR="002C3732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3732" w:rsidRPr="00A434FD">
        <w:rPr>
          <w:rFonts w:ascii="Arial" w:hAnsi="Arial" w:cs="Arial"/>
          <w:sz w:val="22"/>
          <w:szCs w:val="22"/>
        </w:rPr>
        <w:t>digunakan</w:t>
      </w:r>
      <w:proofErr w:type="spellEnd"/>
      <w:r w:rsidR="002C3732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3732" w:rsidRPr="00A434FD">
        <w:rPr>
          <w:rFonts w:ascii="Arial" w:hAnsi="Arial" w:cs="Arial"/>
          <w:sz w:val="22"/>
          <w:szCs w:val="22"/>
        </w:rPr>
        <w:t>untuk</w:t>
      </w:r>
      <w:proofErr w:type="spellEnd"/>
      <w:r w:rsidR="002C3732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3732" w:rsidRPr="00A434FD">
        <w:rPr>
          <w:rFonts w:ascii="Arial" w:hAnsi="Arial" w:cs="Arial"/>
          <w:sz w:val="22"/>
          <w:szCs w:val="22"/>
        </w:rPr>
        <w:t>mengamati</w:t>
      </w:r>
      <w:proofErr w:type="spellEnd"/>
      <w:r w:rsidR="002C3732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3732" w:rsidRPr="00A434FD">
        <w:rPr>
          <w:rFonts w:ascii="Arial" w:hAnsi="Arial" w:cs="Arial"/>
          <w:sz w:val="22"/>
          <w:szCs w:val="22"/>
        </w:rPr>
        <w:t>pelaksanaan</w:t>
      </w:r>
      <w:proofErr w:type="spellEnd"/>
      <w:r w:rsidR="002C3732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3732" w:rsidRPr="00A434FD">
        <w:rPr>
          <w:rFonts w:ascii="Arial" w:hAnsi="Arial" w:cs="Arial"/>
          <w:sz w:val="22"/>
          <w:szCs w:val="22"/>
        </w:rPr>
        <w:t>pembalPelajaran</w:t>
      </w:r>
      <w:proofErr w:type="spellEnd"/>
      <w:r w:rsidR="002C3732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3732" w:rsidRPr="00A434FD">
        <w:rPr>
          <w:rFonts w:ascii="Arial" w:hAnsi="Arial" w:cs="Arial"/>
          <w:sz w:val="22"/>
          <w:szCs w:val="22"/>
        </w:rPr>
        <w:t>menggunakan</w:t>
      </w:r>
      <w:proofErr w:type="spellEnd"/>
      <w:r w:rsidR="002C3732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3732" w:rsidRPr="00A434FD">
        <w:rPr>
          <w:rFonts w:ascii="Arial" w:hAnsi="Arial" w:cs="Arial"/>
          <w:sz w:val="22"/>
          <w:szCs w:val="22"/>
        </w:rPr>
        <w:t>metode</w:t>
      </w:r>
      <w:proofErr w:type="spellEnd"/>
      <w:r w:rsidR="002C3732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3732" w:rsidRPr="00A434FD">
        <w:rPr>
          <w:rFonts w:ascii="Arial" w:hAnsi="Arial" w:cs="Arial"/>
          <w:sz w:val="22"/>
          <w:szCs w:val="22"/>
        </w:rPr>
        <w:t>demonstrasi</w:t>
      </w:r>
      <w:proofErr w:type="spellEnd"/>
      <w:r w:rsidR="002C3732" w:rsidRPr="00A434FD">
        <w:rPr>
          <w:rFonts w:ascii="Arial" w:hAnsi="Arial" w:cs="Arial"/>
          <w:sz w:val="22"/>
          <w:szCs w:val="22"/>
          <w:lang w:val="id-ID"/>
        </w:rPr>
        <w:t>.</w:t>
      </w:r>
      <w:r w:rsidR="002C3732" w:rsidRPr="00A434FD">
        <w:rPr>
          <w:rFonts w:ascii="Arial" w:hAnsi="Arial" w:cs="Arial"/>
          <w:sz w:val="22"/>
          <w:szCs w:val="22"/>
        </w:rPr>
        <w:t xml:space="preserve"> </w:t>
      </w:r>
      <w:r w:rsidR="0054403E" w:rsidRPr="00A434FD">
        <w:rPr>
          <w:rFonts w:ascii="Arial" w:hAnsi="Arial" w:cs="Arial"/>
          <w:sz w:val="22"/>
          <w:szCs w:val="22"/>
        </w:rPr>
        <w:t>2)</w:t>
      </w:r>
      <w:r w:rsidR="002C3732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3732" w:rsidRPr="00A434FD">
        <w:rPr>
          <w:rFonts w:ascii="Arial" w:hAnsi="Arial" w:cs="Arial"/>
          <w:sz w:val="22"/>
          <w:szCs w:val="22"/>
        </w:rPr>
        <w:t>Soal</w:t>
      </w:r>
      <w:proofErr w:type="spellEnd"/>
      <w:r w:rsidR="002C3732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3732" w:rsidRPr="00A434FD">
        <w:rPr>
          <w:rFonts w:ascii="Arial" w:hAnsi="Arial" w:cs="Arial"/>
          <w:sz w:val="22"/>
          <w:szCs w:val="22"/>
        </w:rPr>
        <w:t>Tes</w:t>
      </w:r>
      <w:proofErr w:type="spellEnd"/>
      <w:r w:rsidR="002C3732" w:rsidRPr="00A434FD">
        <w:rPr>
          <w:rFonts w:ascii="Arial" w:hAnsi="Arial" w:cs="Arial"/>
          <w:sz w:val="22"/>
          <w:szCs w:val="22"/>
        </w:rPr>
        <w:t xml:space="preserve"> Hasil</w:t>
      </w:r>
      <w:r w:rsidR="002C3732" w:rsidRPr="00A434FD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="002C3732" w:rsidRPr="00A434FD">
        <w:rPr>
          <w:rFonts w:ascii="Arial" w:hAnsi="Arial" w:cs="Arial"/>
          <w:sz w:val="22"/>
          <w:szCs w:val="22"/>
        </w:rPr>
        <w:t>Belajar</w:t>
      </w:r>
      <w:proofErr w:type="spellEnd"/>
      <w:r w:rsidR="0054403E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3732" w:rsidRPr="00A434FD">
        <w:rPr>
          <w:rFonts w:ascii="Arial" w:hAnsi="Arial" w:cs="Arial"/>
          <w:sz w:val="22"/>
          <w:szCs w:val="22"/>
        </w:rPr>
        <w:t>untuk</w:t>
      </w:r>
      <w:proofErr w:type="spellEnd"/>
      <w:r w:rsidR="002C3732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3732" w:rsidRPr="00A434FD">
        <w:rPr>
          <w:rFonts w:ascii="Arial" w:hAnsi="Arial" w:cs="Arial"/>
          <w:sz w:val="22"/>
          <w:szCs w:val="22"/>
        </w:rPr>
        <w:t>mengetahui</w:t>
      </w:r>
      <w:proofErr w:type="spellEnd"/>
      <w:r w:rsidR="002C3732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3732" w:rsidRPr="00A434FD">
        <w:rPr>
          <w:rFonts w:ascii="Arial" w:hAnsi="Arial" w:cs="Arial"/>
          <w:sz w:val="22"/>
          <w:szCs w:val="22"/>
        </w:rPr>
        <w:t>hasil</w:t>
      </w:r>
      <w:proofErr w:type="spellEnd"/>
      <w:r w:rsidR="002C3732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3732" w:rsidRPr="00A434FD">
        <w:rPr>
          <w:rFonts w:ascii="Arial" w:hAnsi="Arial" w:cs="Arial"/>
          <w:sz w:val="22"/>
          <w:szCs w:val="22"/>
        </w:rPr>
        <w:t>belajar</w:t>
      </w:r>
      <w:proofErr w:type="spellEnd"/>
      <w:r w:rsidR="002C3732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3732" w:rsidRPr="00A434FD">
        <w:rPr>
          <w:rFonts w:ascii="Arial" w:hAnsi="Arial" w:cs="Arial"/>
          <w:sz w:val="22"/>
          <w:szCs w:val="22"/>
        </w:rPr>
        <w:t>siswa</w:t>
      </w:r>
      <w:proofErr w:type="spellEnd"/>
      <w:r w:rsidR="002C3732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3732" w:rsidRPr="00A434FD">
        <w:rPr>
          <w:rFonts w:ascii="Arial" w:hAnsi="Arial" w:cs="Arial"/>
          <w:sz w:val="22"/>
          <w:szCs w:val="22"/>
        </w:rPr>
        <w:t>yaitu</w:t>
      </w:r>
      <w:proofErr w:type="spellEnd"/>
      <w:r w:rsidR="002C3732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3732" w:rsidRPr="00A434FD">
        <w:rPr>
          <w:rFonts w:ascii="Arial" w:hAnsi="Arial" w:cs="Arial"/>
          <w:sz w:val="22"/>
          <w:szCs w:val="22"/>
        </w:rPr>
        <w:t>tes</w:t>
      </w:r>
      <w:proofErr w:type="spellEnd"/>
      <w:r w:rsidR="002C3732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3732" w:rsidRPr="00A434FD">
        <w:rPr>
          <w:rFonts w:ascii="Arial" w:hAnsi="Arial" w:cs="Arial"/>
          <w:sz w:val="22"/>
          <w:szCs w:val="22"/>
        </w:rPr>
        <w:t>prestasi</w:t>
      </w:r>
      <w:proofErr w:type="spellEnd"/>
      <w:r w:rsidR="002C3732" w:rsidRPr="00A434FD">
        <w:rPr>
          <w:rFonts w:ascii="Arial" w:hAnsi="Arial" w:cs="Arial"/>
          <w:sz w:val="22"/>
          <w:szCs w:val="22"/>
        </w:rPr>
        <w:t xml:space="preserve">. </w:t>
      </w:r>
      <w:r w:rsidR="0054403E" w:rsidRPr="00A434FD">
        <w:rPr>
          <w:rFonts w:ascii="Arial" w:hAnsi="Arial" w:cs="Arial"/>
          <w:sz w:val="22"/>
          <w:szCs w:val="22"/>
        </w:rPr>
        <w:t>3)</w:t>
      </w:r>
      <w:r w:rsidR="002C3732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3732" w:rsidRPr="00A434FD">
        <w:rPr>
          <w:rFonts w:ascii="Arial" w:hAnsi="Arial" w:cs="Arial"/>
          <w:sz w:val="22"/>
          <w:szCs w:val="22"/>
        </w:rPr>
        <w:t>Dokumentasi</w:t>
      </w:r>
      <w:r w:rsidR="0054403E" w:rsidRPr="00A434FD">
        <w:rPr>
          <w:rFonts w:ascii="Arial" w:hAnsi="Arial" w:cs="Arial"/>
          <w:sz w:val="22"/>
          <w:szCs w:val="22"/>
        </w:rPr>
        <w:t>yang</w:t>
      </w:r>
      <w:proofErr w:type="spellEnd"/>
      <w:r w:rsidR="002C3732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3732" w:rsidRPr="00A434FD">
        <w:rPr>
          <w:rFonts w:ascii="Arial" w:hAnsi="Arial" w:cs="Arial"/>
          <w:sz w:val="22"/>
          <w:szCs w:val="22"/>
        </w:rPr>
        <w:t>digunakan</w:t>
      </w:r>
      <w:proofErr w:type="spellEnd"/>
      <w:r w:rsidR="002C3732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3732" w:rsidRPr="00A434FD">
        <w:rPr>
          <w:rFonts w:ascii="Arial" w:hAnsi="Arial" w:cs="Arial"/>
          <w:sz w:val="22"/>
          <w:szCs w:val="22"/>
        </w:rPr>
        <w:t>untuk</w:t>
      </w:r>
      <w:proofErr w:type="spellEnd"/>
      <w:r w:rsidR="002C3732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3732" w:rsidRPr="00A434FD">
        <w:rPr>
          <w:rFonts w:ascii="Arial" w:hAnsi="Arial" w:cs="Arial"/>
          <w:sz w:val="22"/>
          <w:szCs w:val="22"/>
        </w:rPr>
        <w:t>memberikan</w:t>
      </w:r>
      <w:proofErr w:type="spellEnd"/>
      <w:r w:rsidR="002C3732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3732" w:rsidRPr="00A434FD">
        <w:rPr>
          <w:rFonts w:ascii="Arial" w:hAnsi="Arial" w:cs="Arial"/>
          <w:sz w:val="22"/>
          <w:szCs w:val="22"/>
        </w:rPr>
        <w:t>ga</w:t>
      </w:r>
      <w:r w:rsidR="00A434FD">
        <w:rPr>
          <w:rFonts w:ascii="Arial" w:hAnsi="Arial" w:cs="Arial"/>
          <w:sz w:val="22"/>
          <w:szCs w:val="22"/>
        </w:rPr>
        <w:t>mbaran</w:t>
      </w:r>
      <w:proofErr w:type="spellEnd"/>
      <w:r w:rsid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434FD">
        <w:rPr>
          <w:rFonts w:ascii="Arial" w:hAnsi="Arial" w:cs="Arial"/>
          <w:sz w:val="22"/>
          <w:szCs w:val="22"/>
        </w:rPr>
        <w:t>secara</w:t>
      </w:r>
      <w:proofErr w:type="spellEnd"/>
      <w:r w:rsid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434FD">
        <w:rPr>
          <w:rFonts w:ascii="Arial" w:hAnsi="Arial" w:cs="Arial"/>
          <w:sz w:val="22"/>
          <w:szCs w:val="22"/>
        </w:rPr>
        <w:t>konkrit</w:t>
      </w:r>
      <w:proofErr w:type="spellEnd"/>
      <w:r w:rsid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434FD">
        <w:rPr>
          <w:rFonts w:ascii="Arial" w:hAnsi="Arial" w:cs="Arial"/>
          <w:sz w:val="22"/>
          <w:szCs w:val="22"/>
        </w:rPr>
        <w:t>mengenai</w:t>
      </w:r>
      <w:proofErr w:type="spellEnd"/>
      <w:r w:rsid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3732" w:rsidRPr="00A434FD">
        <w:rPr>
          <w:rFonts w:ascii="Arial" w:hAnsi="Arial" w:cs="Arial"/>
          <w:sz w:val="22"/>
          <w:szCs w:val="22"/>
        </w:rPr>
        <w:t>aktivitas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3732" w:rsidRPr="00A434FD">
        <w:rPr>
          <w:rFonts w:ascii="Arial" w:hAnsi="Arial" w:cs="Arial"/>
          <w:sz w:val="22"/>
          <w:szCs w:val="22"/>
        </w:rPr>
        <w:t>siswa</w:t>
      </w:r>
      <w:proofErr w:type="spellEnd"/>
      <w:r w:rsidR="002C3732" w:rsidRPr="00A434FD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="002C3732" w:rsidRPr="00A434FD">
        <w:rPr>
          <w:rFonts w:ascii="Arial" w:hAnsi="Arial" w:cs="Arial"/>
          <w:sz w:val="22"/>
          <w:szCs w:val="22"/>
        </w:rPr>
        <w:t>saat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r w:rsidR="002C3732" w:rsidRPr="00A434FD">
        <w:rPr>
          <w:rFonts w:ascii="Arial" w:hAnsi="Arial" w:cs="Arial"/>
          <w:sz w:val="22"/>
          <w:szCs w:val="22"/>
        </w:rPr>
        <w:t>proses</w:t>
      </w:r>
      <w:r w:rsidR="00987730">
        <w:rPr>
          <w:rFonts w:ascii="Arial" w:hAnsi="Arial" w:cs="Arial"/>
          <w:sz w:val="22"/>
          <w:szCs w:val="22"/>
        </w:rPr>
        <w:t xml:space="preserve"> </w:t>
      </w:r>
      <w:r w:rsidR="002C3732" w:rsidRPr="00A434FD">
        <w:rPr>
          <w:rFonts w:ascii="Arial" w:hAnsi="Arial" w:cs="Arial"/>
          <w:sz w:val="22"/>
          <w:szCs w:val="22"/>
        </w:rPr>
        <w:t>Pelajaran</w:t>
      </w:r>
      <w:r w:rsidR="00987730">
        <w:rPr>
          <w:rFonts w:ascii="Arial" w:hAnsi="Arial" w:cs="Arial"/>
          <w:sz w:val="22"/>
          <w:szCs w:val="22"/>
        </w:rPr>
        <w:t xml:space="preserve"> </w:t>
      </w:r>
      <w:r w:rsidR="002C3732" w:rsidRPr="00A434FD">
        <w:rPr>
          <w:rFonts w:ascii="Arial" w:hAnsi="Arial" w:cs="Arial"/>
          <w:sz w:val="22"/>
          <w:szCs w:val="22"/>
        </w:rPr>
        <w:t xml:space="preserve">dan </w:t>
      </w:r>
      <w:proofErr w:type="spellStart"/>
      <w:r w:rsidR="002C3732" w:rsidRPr="00A434FD">
        <w:rPr>
          <w:rFonts w:ascii="Arial" w:hAnsi="Arial" w:cs="Arial"/>
          <w:sz w:val="22"/>
          <w:szCs w:val="22"/>
        </w:rPr>
        <w:t>untuk</w:t>
      </w:r>
      <w:proofErr w:type="spellEnd"/>
      <w:r w:rsidR="002C3732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3732" w:rsidRPr="00A434FD">
        <w:rPr>
          <w:rFonts w:ascii="Arial" w:hAnsi="Arial" w:cs="Arial"/>
          <w:sz w:val="22"/>
          <w:szCs w:val="22"/>
        </w:rPr>
        <w:t>memperkuat</w:t>
      </w:r>
      <w:proofErr w:type="spellEnd"/>
      <w:r w:rsidR="002C3732" w:rsidRPr="00A434FD">
        <w:rPr>
          <w:rFonts w:ascii="Arial" w:hAnsi="Arial" w:cs="Arial"/>
          <w:sz w:val="22"/>
          <w:szCs w:val="22"/>
          <w:lang w:val="id-ID"/>
        </w:rPr>
        <w:t xml:space="preserve"> </w:t>
      </w:r>
      <w:r w:rsidR="002C3732" w:rsidRPr="00A434FD">
        <w:rPr>
          <w:rFonts w:ascii="Arial" w:hAnsi="Arial" w:cs="Arial"/>
          <w:sz w:val="22"/>
          <w:szCs w:val="22"/>
        </w:rPr>
        <w:t xml:space="preserve">data yang </w:t>
      </w:r>
      <w:proofErr w:type="spellStart"/>
      <w:r w:rsidR="002C3732" w:rsidRPr="00A434FD">
        <w:rPr>
          <w:rFonts w:ascii="Arial" w:hAnsi="Arial" w:cs="Arial"/>
          <w:sz w:val="22"/>
          <w:szCs w:val="22"/>
        </w:rPr>
        <w:t>diperoleh</w:t>
      </w:r>
      <w:proofErr w:type="spellEnd"/>
      <w:r w:rsidR="002C3732" w:rsidRPr="00A434FD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2C3732" w:rsidRPr="00A434FD">
        <w:rPr>
          <w:rFonts w:ascii="Arial" w:hAnsi="Arial" w:cs="Arial"/>
          <w:sz w:val="22"/>
          <w:szCs w:val="22"/>
        </w:rPr>
        <w:t>Dokumen</w:t>
      </w:r>
      <w:proofErr w:type="spellEnd"/>
      <w:r w:rsidR="002C3732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3732" w:rsidRPr="00A434FD">
        <w:rPr>
          <w:rFonts w:ascii="Arial" w:hAnsi="Arial" w:cs="Arial"/>
          <w:sz w:val="22"/>
          <w:szCs w:val="22"/>
        </w:rPr>
        <w:t>tersebut</w:t>
      </w:r>
      <w:proofErr w:type="spellEnd"/>
      <w:r w:rsidR="002C3732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3732" w:rsidRPr="00A434FD">
        <w:rPr>
          <w:rFonts w:ascii="Arial" w:hAnsi="Arial" w:cs="Arial"/>
          <w:sz w:val="22"/>
          <w:szCs w:val="22"/>
        </w:rPr>
        <w:t>berupa</w:t>
      </w:r>
      <w:proofErr w:type="spellEnd"/>
      <w:r w:rsidR="002C3732" w:rsidRPr="00A434FD">
        <w:rPr>
          <w:rFonts w:ascii="Arial" w:hAnsi="Arial" w:cs="Arial"/>
          <w:sz w:val="22"/>
          <w:szCs w:val="22"/>
        </w:rPr>
        <w:t xml:space="preserve"> daftar </w:t>
      </w:r>
      <w:proofErr w:type="spellStart"/>
      <w:r w:rsidR="002C3732" w:rsidRPr="00A434FD">
        <w:rPr>
          <w:rFonts w:ascii="Arial" w:hAnsi="Arial" w:cs="Arial"/>
          <w:sz w:val="22"/>
          <w:szCs w:val="22"/>
        </w:rPr>
        <w:t>nama</w:t>
      </w:r>
      <w:proofErr w:type="spellEnd"/>
      <w:r w:rsidR="002C3732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3732" w:rsidRPr="00A434FD">
        <w:rPr>
          <w:rFonts w:ascii="Arial" w:hAnsi="Arial" w:cs="Arial"/>
          <w:sz w:val="22"/>
          <w:szCs w:val="22"/>
        </w:rPr>
        <w:t>siswa</w:t>
      </w:r>
      <w:proofErr w:type="spellEnd"/>
      <w:r w:rsidR="002C3732" w:rsidRPr="00A434FD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C3732" w:rsidRPr="00A434FD">
        <w:rPr>
          <w:rFonts w:ascii="Arial" w:hAnsi="Arial" w:cs="Arial"/>
          <w:sz w:val="22"/>
          <w:szCs w:val="22"/>
        </w:rPr>
        <w:t>nilai</w:t>
      </w:r>
      <w:proofErr w:type="spellEnd"/>
      <w:r w:rsidR="002C3732" w:rsidRPr="00A434FD">
        <w:rPr>
          <w:rFonts w:ascii="Arial" w:hAnsi="Arial" w:cs="Arial"/>
          <w:sz w:val="22"/>
          <w:szCs w:val="22"/>
        </w:rPr>
        <w:t xml:space="preserve"> semester </w:t>
      </w:r>
      <w:proofErr w:type="spellStart"/>
      <w:r w:rsidR="002C3732" w:rsidRPr="00A434FD">
        <w:rPr>
          <w:rFonts w:ascii="Arial" w:hAnsi="Arial" w:cs="Arial"/>
          <w:sz w:val="22"/>
          <w:szCs w:val="22"/>
        </w:rPr>
        <w:t>siswa</w:t>
      </w:r>
      <w:proofErr w:type="spellEnd"/>
      <w:r w:rsidR="002C3732" w:rsidRPr="00A434FD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C3732" w:rsidRPr="00A434FD">
        <w:rPr>
          <w:rFonts w:ascii="Arial" w:hAnsi="Arial" w:cs="Arial"/>
          <w:sz w:val="22"/>
          <w:szCs w:val="22"/>
        </w:rPr>
        <w:t>hasil</w:t>
      </w:r>
      <w:proofErr w:type="spellEnd"/>
      <w:r w:rsidR="002C3732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3732" w:rsidRPr="00A434FD">
        <w:rPr>
          <w:rFonts w:ascii="Arial" w:hAnsi="Arial" w:cs="Arial"/>
          <w:sz w:val="22"/>
          <w:szCs w:val="22"/>
        </w:rPr>
        <w:t>kerja</w:t>
      </w:r>
      <w:proofErr w:type="spellEnd"/>
      <w:r w:rsidR="002C3732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3732" w:rsidRPr="00A434FD">
        <w:rPr>
          <w:rFonts w:ascii="Arial" w:hAnsi="Arial" w:cs="Arial"/>
          <w:sz w:val="22"/>
          <w:szCs w:val="22"/>
        </w:rPr>
        <w:t>siswa</w:t>
      </w:r>
      <w:proofErr w:type="spellEnd"/>
      <w:r w:rsidR="002C3732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3732" w:rsidRPr="00A434FD">
        <w:rPr>
          <w:rFonts w:ascii="Arial" w:hAnsi="Arial" w:cs="Arial"/>
          <w:sz w:val="22"/>
          <w:szCs w:val="22"/>
        </w:rPr>
        <w:t>berupa</w:t>
      </w:r>
      <w:proofErr w:type="spellEnd"/>
      <w:r w:rsidR="002C3732" w:rsidRPr="00A434FD">
        <w:rPr>
          <w:rFonts w:ascii="Arial" w:hAnsi="Arial" w:cs="Arial"/>
          <w:sz w:val="22"/>
          <w:szCs w:val="22"/>
        </w:rPr>
        <w:t xml:space="preserve"> LKS, RPP, dan </w:t>
      </w:r>
      <w:proofErr w:type="spellStart"/>
      <w:r w:rsidR="002C3732" w:rsidRPr="00A434FD">
        <w:rPr>
          <w:rFonts w:ascii="Arial" w:hAnsi="Arial" w:cs="Arial"/>
          <w:sz w:val="22"/>
          <w:szCs w:val="22"/>
        </w:rPr>
        <w:t>foto-foto</w:t>
      </w:r>
      <w:proofErr w:type="spellEnd"/>
      <w:r w:rsidR="002C3732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3732" w:rsidRPr="00A434FD">
        <w:rPr>
          <w:rFonts w:ascii="Arial" w:hAnsi="Arial" w:cs="Arial"/>
          <w:sz w:val="22"/>
          <w:szCs w:val="22"/>
        </w:rPr>
        <w:t>mengenai</w:t>
      </w:r>
      <w:proofErr w:type="spellEnd"/>
      <w:r w:rsidR="002C3732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3732" w:rsidRPr="00A434FD">
        <w:rPr>
          <w:rFonts w:ascii="Arial" w:hAnsi="Arial" w:cs="Arial"/>
          <w:sz w:val="22"/>
          <w:szCs w:val="22"/>
        </w:rPr>
        <w:t>aktivitas</w:t>
      </w:r>
      <w:proofErr w:type="spellEnd"/>
      <w:r w:rsidR="002C3732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3732" w:rsidRPr="00A434FD">
        <w:rPr>
          <w:rFonts w:ascii="Arial" w:hAnsi="Arial" w:cs="Arial"/>
          <w:sz w:val="22"/>
          <w:szCs w:val="22"/>
        </w:rPr>
        <w:t>siswa</w:t>
      </w:r>
      <w:proofErr w:type="spellEnd"/>
      <w:r w:rsidR="002C3732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3732" w:rsidRPr="00A434FD">
        <w:rPr>
          <w:rFonts w:ascii="Arial" w:hAnsi="Arial" w:cs="Arial"/>
          <w:sz w:val="22"/>
          <w:szCs w:val="22"/>
        </w:rPr>
        <w:t>dalam</w:t>
      </w:r>
      <w:proofErr w:type="spellEnd"/>
      <w:r w:rsidR="002C3732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3732" w:rsidRPr="00A434FD">
        <w:rPr>
          <w:rFonts w:ascii="Arial" w:hAnsi="Arial" w:cs="Arial"/>
          <w:sz w:val="22"/>
          <w:szCs w:val="22"/>
        </w:rPr>
        <w:t>kegiatan</w:t>
      </w:r>
      <w:proofErr w:type="spellEnd"/>
      <w:r w:rsidR="002C3732" w:rsidRPr="00A434FD">
        <w:rPr>
          <w:rFonts w:ascii="Arial" w:hAnsi="Arial" w:cs="Arial"/>
          <w:sz w:val="22"/>
          <w:szCs w:val="22"/>
        </w:rPr>
        <w:t xml:space="preserve"> Pelajaran. </w:t>
      </w:r>
      <w:proofErr w:type="spellStart"/>
      <w:r w:rsidR="002C3732" w:rsidRPr="00A434FD">
        <w:rPr>
          <w:rFonts w:ascii="Arial" w:hAnsi="Arial" w:cs="Arial"/>
          <w:sz w:val="22"/>
          <w:szCs w:val="22"/>
        </w:rPr>
        <w:t>Dokumentasi</w:t>
      </w:r>
      <w:proofErr w:type="spellEnd"/>
      <w:r w:rsidR="002C3732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3732" w:rsidRPr="00A434FD">
        <w:rPr>
          <w:rFonts w:ascii="Arial" w:hAnsi="Arial" w:cs="Arial"/>
          <w:sz w:val="22"/>
          <w:szCs w:val="22"/>
        </w:rPr>
        <w:t>dilakukan</w:t>
      </w:r>
      <w:proofErr w:type="spellEnd"/>
      <w:r w:rsidR="002C3732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3732" w:rsidRPr="00A434FD">
        <w:rPr>
          <w:rFonts w:ascii="Arial" w:hAnsi="Arial" w:cs="Arial"/>
          <w:sz w:val="22"/>
          <w:szCs w:val="22"/>
        </w:rPr>
        <w:t>untuk</w:t>
      </w:r>
      <w:proofErr w:type="spellEnd"/>
      <w:r w:rsidR="002C3732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3732" w:rsidRPr="00A434FD">
        <w:rPr>
          <w:rFonts w:ascii="Arial" w:hAnsi="Arial" w:cs="Arial"/>
          <w:sz w:val="22"/>
          <w:szCs w:val="22"/>
        </w:rPr>
        <w:t>memperkuat</w:t>
      </w:r>
      <w:proofErr w:type="spellEnd"/>
      <w:r w:rsidR="002C3732" w:rsidRPr="00A434FD">
        <w:rPr>
          <w:rFonts w:ascii="Arial" w:hAnsi="Arial" w:cs="Arial"/>
          <w:sz w:val="22"/>
          <w:szCs w:val="22"/>
        </w:rPr>
        <w:t xml:space="preserve"> data yang </w:t>
      </w:r>
      <w:proofErr w:type="spellStart"/>
      <w:r w:rsidR="002C3732" w:rsidRPr="00A434FD">
        <w:rPr>
          <w:rFonts w:ascii="Arial" w:hAnsi="Arial" w:cs="Arial"/>
          <w:sz w:val="22"/>
          <w:szCs w:val="22"/>
        </w:rPr>
        <w:t>diperoleh</w:t>
      </w:r>
      <w:proofErr w:type="spellEnd"/>
      <w:r w:rsidR="002C3732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3732" w:rsidRPr="00A434FD">
        <w:rPr>
          <w:rFonts w:ascii="Arial" w:hAnsi="Arial" w:cs="Arial"/>
          <w:sz w:val="22"/>
          <w:szCs w:val="22"/>
        </w:rPr>
        <w:t>dari</w:t>
      </w:r>
      <w:proofErr w:type="spellEnd"/>
      <w:r w:rsidR="002C3732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3732" w:rsidRPr="00A434FD">
        <w:rPr>
          <w:rFonts w:ascii="Arial" w:hAnsi="Arial" w:cs="Arial"/>
          <w:sz w:val="22"/>
          <w:szCs w:val="22"/>
        </w:rPr>
        <w:t>observasi</w:t>
      </w:r>
      <w:proofErr w:type="spellEnd"/>
      <w:r w:rsidR="002C3732" w:rsidRPr="00A434FD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="002C3732" w:rsidRPr="00A434FD">
        <w:rPr>
          <w:rFonts w:ascii="Arial" w:hAnsi="Arial" w:cs="Arial"/>
          <w:sz w:val="22"/>
          <w:szCs w:val="22"/>
        </w:rPr>
        <w:t>tes</w:t>
      </w:r>
      <w:proofErr w:type="spellEnd"/>
      <w:r w:rsidR="002C3732" w:rsidRPr="00A434FD">
        <w:rPr>
          <w:rFonts w:ascii="Arial" w:hAnsi="Arial" w:cs="Arial"/>
          <w:sz w:val="22"/>
          <w:szCs w:val="22"/>
        </w:rPr>
        <w:t>.</w:t>
      </w:r>
    </w:p>
    <w:p w14:paraId="5946AFDD" w14:textId="77777777" w:rsidR="0000646F" w:rsidRPr="00A434FD" w:rsidRDefault="00DE084B" w:rsidP="000849FB">
      <w:pPr>
        <w:ind w:firstLine="720"/>
        <w:rPr>
          <w:rFonts w:ascii="Arial" w:hAnsi="Arial" w:cs="Arial"/>
          <w:sz w:val="22"/>
          <w:szCs w:val="22"/>
        </w:rPr>
      </w:pP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U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uk</w:t>
      </w:r>
      <w:proofErr w:type="spellEnd"/>
      <w:r w:rsidRPr="00A434FD">
        <w:rPr>
          <w:rFonts w:ascii="Arial" w:hAnsi="Arial" w:cs="Arial"/>
          <w:spacing w:val="3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z w:val="22"/>
          <w:szCs w:val="22"/>
        </w:rPr>
        <w:t>o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h</w:t>
      </w:r>
      <w:proofErr w:type="spellEnd"/>
      <w:r w:rsidRPr="00A434FD">
        <w:rPr>
          <w:rFonts w:ascii="Arial" w:hAnsi="Arial" w:cs="Arial"/>
          <w:spacing w:val="34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a</w:t>
      </w:r>
      <w:r w:rsidRPr="00A434FD">
        <w:rPr>
          <w:rFonts w:ascii="Arial" w:hAnsi="Arial" w:cs="Arial"/>
          <w:spacing w:val="37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di</w:t>
      </w:r>
      <w:r w:rsidRPr="00A434FD">
        <w:rPr>
          <w:rFonts w:ascii="Arial" w:hAnsi="Arial" w:cs="Arial"/>
          <w:spacing w:val="3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2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3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nu</w:t>
      </w:r>
      <w:r w:rsidRPr="00A434FD">
        <w:rPr>
          <w:rFonts w:ascii="Arial" w:hAnsi="Arial" w:cs="Arial"/>
          <w:spacing w:val="1"/>
          <w:sz w:val="22"/>
          <w:szCs w:val="22"/>
        </w:rPr>
        <w:t>li</w:t>
      </w:r>
      <w:r w:rsidRPr="00A434FD">
        <w:rPr>
          <w:rFonts w:ascii="Arial" w:hAnsi="Arial" w:cs="Arial"/>
          <w:sz w:val="22"/>
          <w:szCs w:val="22"/>
        </w:rPr>
        <w:t>s</w:t>
      </w:r>
      <w:proofErr w:type="spellEnd"/>
      <w:r w:rsidRPr="00A434FD">
        <w:rPr>
          <w:rFonts w:ascii="Arial" w:hAnsi="Arial" w:cs="Arial"/>
          <w:spacing w:val="3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2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ng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z w:val="22"/>
          <w:szCs w:val="22"/>
        </w:rPr>
        <w:t>un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28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o</w:t>
      </w:r>
      <w:r w:rsidRPr="00A434FD">
        <w:rPr>
          <w:rFonts w:ascii="Arial" w:hAnsi="Arial" w:cs="Arial"/>
          <w:spacing w:val="2"/>
          <w:sz w:val="22"/>
          <w:szCs w:val="22"/>
        </w:rPr>
        <w:t>d</w:t>
      </w:r>
      <w:r w:rsidRPr="00A434FD">
        <w:rPr>
          <w:rFonts w:ascii="Arial" w:hAnsi="Arial" w:cs="Arial"/>
          <w:sz w:val="22"/>
          <w:szCs w:val="22"/>
        </w:rPr>
        <w:t>e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Pr="00A434FD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2"/>
          <w:sz w:val="22"/>
          <w:szCs w:val="22"/>
        </w:rPr>
        <w:t>e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kut</w:t>
      </w:r>
      <w:proofErr w:type="spellEnd"/>
      <w:r w:rsidRPr="00A434FD">
        <w:rPr>
          <w:rFonts w:ascii="Arial" w:hAnsi="Arial" w:cs="Arial"/>
          <w:spacing w:val="-3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:</w:t>
      </w:r>
      <w:r w:rsidR="0054403E" w:rsidRPr="00A434FD">
        <w:rPr>
          <w:rFonts w:ascii="Arial" w:hAnsi="Arial" w:cs="Arial"/>
          <w:sz w:val="22"/>
          <w:szCs w:val="22"/>
        </w:rPr>
        <w:t xml:space="preserve">1) </w:t>
      </w:r>
      <w:proofErr w:type="spellStart"/>
      <w:r w:rsidRPr="00A434FD">
        <w:rPr>
          <w:rFonts w:ascii="Arial" w:hAnsi="Arial" w:cs="Arial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ode</w:t>
      </w:r>
      <w:proofErr w:type="spellEnd"/>
      <w:r w:rsidRPr="00A434FD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O</w:t>
      </w:r>
      <w:r w:rsidRPr="00A434FD">
        <w:rPr>
          <w:rFonts w:ascii="Arial" w:hAnsi="Arial" w:cs="Arial"/>
          <w:sz w:val="22"/>
          <w:szCs w:val="22"/>
        </w:rPr>
        <w:t>bs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pacing w:val="2"/>
          <w:sz w:val="22"/>
          <w:szCs w:val="22"/>
        </w:rPr>
        <w:t>v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si</w:t>
      </w:r>
      <w:proofErr w:type="spellEnd"/>
      <w:r w:rsidR="0054403E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it</w:t>
      </w:r>
      <w:r w:rsidRPr="00A434FD">
        <w:rPr>
          <w:rFonts w:ascii="Arial" w:hAnsi="Arial" w:cs="Arial"/>
          <w:sz w:val="22"/>
          <w:szCs w:val="22"/>
        </w:rPr>
        <w:t>u</w:t>
      </w:r>
      <w:proofErr w:type="spellEnd"/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s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u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kn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</w:t>
      </w:r>
      <w:proofErr w:type="spellEnd"/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2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kuk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ca</w:t>
      </w:r>
      <w:r w:rsidRPr="00A434FD">
        <w:rPr>
          <w:rFonts w:ascii="Arial" w:hAnsi="Arial" w:cs="Arial"/>
          <w:spacing w:val="2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2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ec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lit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2"/>
          <w:sz w:val="22"/>
          <w:szCs w:val="22"/>
        </w:rPr>
        <w:t>c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4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2"/>
          <w:sz w:val="22"/>
          <w:szCs w:val="22"/>
        </w:rPr>
        <w:t>e</w:t>
      </w:r>
      <w:r w:rsidRPr="00A434FD">
        <w:rPr>
          <w:rFonts w:ascii="Arial" w:hAnsi="Arial" w:cs="Arial"/>
          <w:spacing w:val="-1"/>
          <w:sz w:val="22"/>
          <w:szCs w:val="22"/>
        </w:rPr>
        <w:t>ca</w:t>
      </w:r>
      <w:r w:rsidRPr="00A434FD">
        <w:rPr>
          <w:rFonts w:ascii="Arial" w:hAnsi="Arial" w:cs="Arial"/>
          <w:spacing w:val="2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ti</w:t>
      </w:r>
      <w:r w:rsidRPr="00A434FD">
        <w:rPr>
          <w:rFonts w:ascii="Arial" w:hAnsi="Arial" w:cs="Arial"/>
          <w:spacing w:val="2"/>
          <w:sz w:val="22"/>
          <w:szCs w:val="22"/>
        </w:rPr>
        <w:t>s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. </w:t>
      </w:r>
      <w:r w:rsidR="0054403E" w:rsidRPr="00A434FD">
        <w:rPr>
          <w:rFonts w:ascii="Arial" w:hAnsi="Arial" w:cs="Arial"/>
          <w:sz w:val="22"/>
          <w:szCs w:val="22"/>
        </w:rPr>
        <w:t>2)</w:t>
      </w:r>
      <w:proofErr w:type="spellStart"/>
      <w:r w:rsidRPr="00A434FD">
        <w:rPr>
          <w:rFonts w:ascii="Arial" w:hAnsi="Arial" w:cs="Arial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ode</w:t>
      </w:r>
      <w:proofErr w:type="spellEnd"/>
      <w:r w:rsidRPr="00A434FD">
        <w:rPr>
          <w:rFonts w:ascii="Arial" w:hAnsi="Arial" w:cs="Arial"/>
          <w:spacing w:val="-3"/>
          <w:sz w:val="22"/>
          <w:szCs w:val="22"/>
        </w:rPr>
        <w:t xml:space="preserve"> I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z w:val="22"/>
          <w:szCs w:val="22"/>
        </w:rPr>
        <w:t>v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2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w</w:t>
      </w:r>
      <w:r w:rsidRPr="00A434FD">
        <w:rPr>
          <w:rFonts w:ascii="Arial" w:hAnsi="Arial" w:cs="Arial"/>
          <w:spacing w:val="-6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1"/>
          <w:sz w:val="22"/>
          <w:szCs w:val="22"/>
        </w:rPr>
        <w:t>(</w:t>
      </w:r>
      <w:proofErr w:type="spellStart"/>
      <w:r w:rsidRPr="00A434FD">
        <w:rPr>
          <w:rFonts w:ascii="Arial" w:hAnsi="Arial" w:cs="Arial"/>
          <w:spacing w:val="2"/>
          <w:sz w:val="22"/>
          <w:szCs w:val="22"/>
        </w:rPr>
        <w:t>w</w:t>
      </w:r>
      <w:r w:rsidRPr="00A434FD">
        <w:rPr>
          <w:rFonts w:ascii="Arial" w:hAnsi="Arial" w:cs="Arial"/>
          <w:spacing w:val="-1"/>
          <w:sz w:val="22"/>
          <w:szCs w:val="22"/>
        </w:rPr>
        <w:t>aw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car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z w:val="22"/>
          <w:szCs w:val="22"/>
        </w:rPr>
        <w:t>)</w:t>
      </w:r>
      <w:proofErr w:type="spellStart"/>
      <w:r w:rsidR="0054403E" w:rsidRPr="00A434FD">
        <w:rPr>
          <w:rFonts w:ascii="Arial" w:hAnsi="Arial" w:cs="Arial"/>
          <w:sz w:val="22"/>
          <w:szCs w:val="22"/>
        </w:rPr>
        <w:t>adalah</w:t>
      </w:r>
      <w:proofErr w:type="spellEnd"/>
      <w:r w:rsidR="0054403E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ew</w:t>
      </w:r>
      <w:r w:rsidRPr="00A434FD">
        <w:rPr>
          <w:rFonts w:ascii="Arial" w:hAnsi="Arial" w:cs="Arial"/>
          <w:spacing w:val="-3"/>
          <w:sz w:val="22"/>
          <w:szCs w:val="22"/>
        </w:rPr>
        <w:t>a</w:t>
      </w:r>
      <w:r w:rsidRPr="00A434FD">
        <w:rPr>
          <w:rFonts w:ascii="Arial" w:hAnsi="Arial" w:cs="Arial"/>
          <w:spacing w:val="-1"/>
          <w:sz w:val="22"/>
          <w:szCs w:val="22"/>
        </w:rPr>
        <w:t>wa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2"/>
          <w:sz w:val="22"/>
          <w:szCs w:val="22"/>
        </w:rPr>
        <w:t>c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2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2"/>
          <w:sz w:val="22"/>
          <w:szCs w:val="22"/>
        </w:rPr>
        <w:t>an</w:t>
      </w:r>
      <w:r w:rsidRPr="00A434FD">
        <w:rPr>
          <w:rFonts w:ascii="Arial" w:hAnsi="Arial" w:cs="Arial"/>
          <w:sz w:val="22"/>
          <w:szCs w:val="22"/>
        </w:rPr>
        <w:t xml:space="preserve">g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z w:val="22"/>
          <w:szCs w:val="22"/>
        </w:rPr>
        <w:t>uk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2"/>
          <w:sz w:val="22"/>
          <w:szCs w:val="22"/>
        </w:rPr>
        <w:t>e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5"/>
          <w:sz w:val="22"/>
          <w:szCs w:val="22"/>
        </w:rPr>
        <w:t>n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pacing w:val="2"/>
          <w:sz w:val="22"/>
          <w:szCs w:val="22"/>
        </w:rPr>
        <w:t>w</w:t>
      </w:r>
      <w:r w:rsidRPr="00A434FD">
        <w:rPr>
          <w:rFonts w:ascii="Arial" w:hAnsi="Arial" w:cs="Arial"/>
          <w:spacing w:val="-1"/>
          <w:sz w:val="22"/>
          <w:szCs w:val="22"/>
        </w:rPr>
        <w:t>awa</w:t>
      </w:r>
      <w:r w:rsidRPr="00A434FD">
        <w:rPr>
          <w:rFonts w:ascii="Arial" w:hAnsi="Arial" w:cs="Arial"/>
          <w:spacing w:val="2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ca</w:t>
      </w:r>
      <w:r w:rsidRPr="00A434FD">
        <w:rPr>
          <w:rFonts w:ascii="Arial" w:hAnsi="Arial" w:cs="Arial"/>
          <w:spacing w:val="2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2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awa</w:t>
      </w:r>
      <w:r w:rsidRPr="00A434FD">
        <w:rPr>
          <w:rFonts w:ascii="Arial" w:hAnsi="Arial" w:cs="Arial"/>
          <w:spacing w:val="3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5"/>
          <w:sz w:val="22"/>
          <w:szCs w:val="22"/>
        </w:rPr>
        <w:t>n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it</w:t>
      </w:r>
      <w:r w:rsidRPr="00A434FD">
        <w:rPr>
          <w:rFonts w:ascii="Arial" w:hAnsi="Arial" w:cs="Arial"/>
          <w:spacing w:val="-1"/>
          <w:sz w:val="22"/>
          <w:szCs w:val="22"/>
        </w:rPr>
        <w:t>u</w:t>
      </w:r>
      <w:proofErr w:type="spellEnd"/>
      <w:r w:rsidRPr="00A434FD">
        <w:rPr>
          <w:rFonts w:ascii="Arial" w:hAnsi="Arial" w:cs="Arial"/>
          <w:sz w:val="22"/>
          <w:szCs w:val="22"/>
        </w:rPr>
        <w:t>.</w:t>
      </w:r>
      <w:r w:rsidR="00987730">
        <w:rPr>
          <w:rFonts w:ascii="Arial" w:hAnsi="Arial" w:cs="Arial"/>
          <w:sz w:val="22"/>
          <w:szCs w:val="22"/>
        </w:rPr>
        <w:t xml:space="preserve"> </w:t>
      </w:r>
      <w:r w:rsidR="0054403E" w:rsidRPr="00A434FD">
        <w:rPr>
          <w:rFonts w:ascii="Arial" w:hAnsi="Arial" w:cs="Arial"/>
          <w:sz w:val="22"/>
          <w:szCs w:val="22"/>
        </w:rPr>
        <w:t>3)</w:t>
      </w:r>
      <w:r w:rsidRPr="00A434FD">
        <w:rPr>
          <w:rFonts w:ascii="Arial" w:hAnsi="Arial" w:cs="Arial"/>
          <w:spacing w:val="58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ode</w:t>
      </w:r>
      <w:proofErr w:type="spellEnd"/>
      <w:r w:rsidRPr="00A434FD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D</w:t>
      </w:r>
      <w:r w:rsidRPr="00A434FD">
        <w:rPr>
          <w:rFonts w:ascii="Arial" w:hAnsi="Arial" w:cs="Arial"/>
          <w:sz w:val="22"/>
          <w:szCs w:val="22"/>
        </w:rPr>
        <w:t>oku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si</w:t>
      </w:r>
      <w:proofErr w:type="spellEnd"/>
      <w:r w:rsidR="0054403E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i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u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ode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un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uk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car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2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-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l</w:t>
      </w:r>
      <w:proofErr w:type="spellEnd"/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u</w:t>
      </w:r>
      <w:proofErr w:type="spellEnd"/>
      <w:r w:rsidRPr="00A434FD">
        <w:rPr>
          <w:rFonts w:ascii="Arial" w:hAnsi="Arial" w:cs="Arial"/>
          <w:spacing w:val="7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v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l</w:t>
      </w:r>
      <w:proofErr w:type="spellEnd"/>
      <w:r w:rsidRPr="00A434FD">
        <w:rPr>
          <w:rFonts w:ascii="Arial" w:hAnsi="Arial" w:cs="Arial"/>
          <w:spacing w:val="12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ng</w:t>
      </w:r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3"/>
          <w:sz w:val="22"/>
          <w:szCs w:val="22"/>
        </w:rPr>
        <w:t>p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2"/>
          <w:sz w:val="22"/>
          <w:szCs w:val="22"/>
        </w:rPr>
        <w:t>c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9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no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434FD">
        <w:rPr>
          <w:rFonts w:ascii="Arial" w:hAnsi="Arial" w:cs="Arial"/>
          <w:sz w:val="22"/>
          <w:szCs w:val="22"/>
        </w:rPr>
        <w:t>buku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2"/>
          <w:sz w:val="22"/>
          <w:szCs w:val="22"/>
        </w:rPr>
        <w:t>u</w:t>
      </w:r>
      <w:r w:rsidRPr="00A434FD">
        <w:rPr>
          <w:rFonts w:ascii="Arial" w:hAnsi="Arial" w:cs="Arial"/>
          <w:spacing w:val="-1"/>
          <w:sz w:val="22"/>
          <w:szCs w:val="22"/>
        </w:rPr>
        <w:t>ra</w:t>
      </w:r>
      <w:r w:rsidRPr="00A434FD">
        <w:rPr>
          <w:rFonts w:ascii="Arial" w:hAnsi="Arial" w:cs="Arial"/>
          <w:sz w:val="22"/>
          <w:szCs w:val="22"/>
        </w:rPr>
        <w:t>t</w:t>
      </w:r>
      <w:proofErr w:type="spellEnd"/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2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ar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ra</w:t>
      </w:r>
      <w:r w:rsidRPr="00A434FD">
        <w:rPr>
          <w:rFonts w:ascii="Arial" w:hAnsi="Arial" w:cs="Arial"/>
          <w:sz w:val="22"/>
          <w:szCs w:val="22"/>
        </w:rPr>
        <w:t>nsk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p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2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3"/>
          <w:sz w:val="22"/>
          <w:szCs w:val="22"/>
        </w:rPr>
        <w:t>b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5"/>
          <w:sz w:val="22"/>
          <w:szCs w:val="22"/>
        </w:rPr>
        <w:t>n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z w:val="22"/>
          <w:szCs w:val="22"/>
        </w:rPr>
        <w:t>.</w:t>
      </w:r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</w:p>
    <w:p w14:paraId="07D59624" w14:textId="77777777" w:rsidR="002A6537" w:rsidRPr="00A434FD" w:rsidRDefault="00DE084B" w:rsidP="000849FB">
      <w:pPr>
        <w:ind w:firstLine="720"/>
        <w:jc w:val="both"/>
        <w:rPr>
          <w:rFonts w:ascii="Arial" w:hAnsi="Arial" w:cs="Arial"/>
          <w:sz w:val="22"/>
          <w:szCs w:val="22"/>
          <w:lang w:val="id-ID"/>
        </w:rPr>
      </w:pP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U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="00A434FD">
        <w:rPr>
          <w:rFonts w:ascii="Arial" w:hAnsi="Arial" w:cs="Arial"/>
          <w:sz w:val="22"/>
          <w:szCs w:val="22"/>
        </w:rPr>
        <w:t>uk</w:t>
      </w:r>
      <w:proofErr w:type="spellEnd"/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hui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2"/>
          <w:sz w:val="22"/>
          <w:szCs w:val="22"/>
        </w:rPr>
        <w:t>e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2"/>
          <w:sz w:val="22"/>
          <w:szCs w:val="22"/>
        </w:rPr>
        <w:t>f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1"/>
          <w:sz w:val="22"/>
          <w:szCs w:val="22"/>
        </w:rPr>
        <w:t>ti</w:t>
      </w:r>
      <w:r w:rsidRPr="00A434FD">
        <w:rPr>
          <w:rFonts w:ascii="Arial" w:hAnsi="Arial" w:cs="Arial"/>
          <w:spacing w:val="-1"/>
          <w:sz w:val="22"/>
          <w:szCs w:val="22"/>
        </w:rPr>
        <w:t>fa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ti</w:t>
      </w:r>
      <w:r w:rsidRPr="00A434FD">
        <w:rPr>
          <w:rFonts w:ascii="Arial" w:hAnsi="Arial" w:cs="Arial"/>
          <w:sz w:val="22"/>
          <w:szCs w:val="22"/>
        </w:rPr>
        <w:t>nd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2"/>
          <w:sz w:val="22"/>
          <w:szCs w:val="22"/>
        </w:rPr>
        <w:t>an</w:t>
      </w:r>
      <w:r w:rsidRPr="00A434FD">
        <w:rPr>
          <w:rFonts w:ascii="Arial" w:hAnsi="Arial" w:cs="Arial"/>
          <w:sz w:val="22"/>
          <w:szCs w:val="22"/>
        </w:rPr>
        <w:t>g</w:t>
      </w:r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kuk</w:t>
      </w:r>
      <w:r w:rsidRPr="00A434FD">
        <w:rPr>
          <w:rFonts w:ascii="Arial" w:hAnsi="Arial" w:cs="Arial"/>
          <w:spacing w:val="-3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nu</w:t>
      </w:r>
      <w:r w:rsidRPr="00A434FD">
        <w:rPr>
          <w:rFonts w:ascii="Arial" w:hAnsi="Arial" w:cs="Arial"/>
          <w:spacing w:val="1"/>
          <w:sz w:val="22"/>
          <w:szCs w:val="22"/>
        </w:rPr>
        <w:t>li</w:t>
      </w:r>
      <w:r w:rsidRPr="00A434FD">
        <w:rPr>
          <w:rFonts w:ascii="Arial" w:hAnsi="Arial" w:cs="Arial"/>
          <w:sz w:val="22"/>
          <w:szCs w:val="22"/>
        </w:rPr>
        <w:t>s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m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ara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2"/>
          <w:sz w:val="22"/>
          <w:szCs w:val="22"/>
        </w:rPr>
        <w:t>e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z w:val="22"/>
          <w:szCs w:val="22"/>
        </w:rPr>
        <w:t>u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2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li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s</w:t>
      </w:r>
      <w:proofErr w:type="spellEnd"/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.</w:t>
      </w:r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1"/>
          <w:sz w:val="22"/>
          <w:szCs w:val="22"/>
        </w:rPr>
        <w:t>P</w:t>
      </w:r>
      <w:r w:rsidRPr="00A434FD">
        <w:rPr>
          <w:rFonts w:ascii="Arial" w:hAnsi="Arial" w:cs="Arial"/>
          <w:spacing w:val="-4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da</w:t>
      </w:r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2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liti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ni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ng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2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kn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</w:t>
      </w:r>
      <w:proofErr w:type="spellEnd"/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li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s</w:t>
      </w:r>
      <w:proofErr w:type="spellEnd"/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sk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1"/>
          <w:sz w:val="22"/>
          <w:szCs w:val="22"/>
        </w:rPr>
        <w:t>ti</w:t>
      </w:r>
      <w:r w:rsidRPr="00A434FD">
        <w:rPr>
          <w:rFonts w:ascii="Arial" w:hAnsi="Arial" w:cs="Arial"/>
          <w:sz w:val="22"/>
          <w:szCs w:val="22"/>
        </w:rPr>
        <w:t>f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ku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lit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ti</w:t>
      </w:r>
      <w:r w:rsidRPr="00A434FD">
        <w:rPr>
          <w:rFonts w:ascii="Arial" w:hAnsi="Arial" w:cs="Arial"/>
          <w:spacing w:val="-1"/>
          <w:sz w:val="22"/>
          <w:szCs w:val="22"/>
        </w:rPr>
        <w:t>f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it</w:t>
      </w:r>
      <w:r w:rsidRPr="00A434FD">
        <w:rPr>
          <w:rFonts w:ascii="Arial" w:hAnsi="Arial" w:cs="Arial"/>
          <w:sz w:val="22"/>
          <w:szCs w:val="22"/>
        </w:rPr>
        <w:t>u</w:t>
      </w:r>
      <w:proofErr w:type="spellEnd"/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a</w:t>
      </w:r>
      <w:r w:rsidRPr="00A434FD">
        <w:rPr>
          <w:rFonts w:ascii="Arial" w:hAnsi="Arial" w:cs="Arial"/>
          <w:spacing w:val="12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2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2"/>
          <w:sz w:val="22"/>
          <w:szCs w:val="22"/>
        </w:rPr>
        <w:t>e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ku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pul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uk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a-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u</w:t>
      </w:r>
      <w:proofErr w:type="spellEnd"/>
      <w:r w:rsidRPr="00A434FD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ara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2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ti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3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2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2"/>
          <w:sz w:val="22"/>
          <w:szCs w:val="22"/>
        </w:rPr>
        <w:t>d</w:t>
      </w:r>
      <w:r w:rsidRPr="00A434FD">
        <w:rPr>
          <w:rFonts w:ascii="Arial" w:hAnsi="Arial" w:cs="Arial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2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gk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are</w:t>
      </w:r>
      <w:r w:rsidRPr="00A434FD">
        <w:rPr>
          <w:rFonts w:ascii="Arial" w:hAnsi="Arial" w:cs="Arial"/>
          <w:sz w:val="22"/>
          <w:szCs w:val="22"/>
        </w:rPr>
        <w:t>na</w:t>
      </w:r>
      <w:proofErr w:type="spellEnd"/>
      <w:r w:rsidRPr="00A434FD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liti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ni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kuk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kond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si</w:t>
      </w:r>
      <w:proofErr w:type="spellEnd"/>
      <w:r w:rsidRPr="00A434FD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mi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</w:t>
      </w:r>
      <w:proofErr w:type="spellEnd"/>
      <w:r w:rsidRPr="00A434FD">
        <w:rPr>
          <w:rFonts w:ascii="Arial" w:hAnsi="Arial" w:cs="Arial"/>
          <w:sz w:val="22"/>
          <w:szCs w:val="22"/>
        </w:rPr>
        <w:t>.</w:t>
      </w:r>
      <w:r w:rsidR="00D62121" w:rsidRPr="00A434FD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Da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m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li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s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a</w:t>
      </w:r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ni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lit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li</w:t>
      </w:r>
      <w:r w:rsidRPr="00A434FD">
        <w:rPr>
          <w:rFonts w:ascii="Arial" w:hAnsi="Arial" w:cs="Arial"/>
          <w:spacing w:val="3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s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-1"/>
          <w:sz w:val="22"/>
          <w:szCs w:val="22"/>
        </w:rPr>
        <w:t>w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w w:val="99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w w:val="99"/>
          <w:sz w:val="22"/>
          <w:szCs w:val="22"/>
        </w:rPr>
        <w:t>ng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w w:val="99"/>
          <w:sz w:val="22"/>
          <w:szCs w:val="22"/>
        </w:rPr>
        <w:t>n</w:t>
      </w:r>
      <w:proofErr w:type="spellEnd"/>
      <w:r w:rsidR="00D62121" w:rsidRPr="00A434FD">
        <w:rPr>
          <w:rFonts w:ascii="Arial" w:hAnsi="Arial" w:cs="Arial"/>
          <w:w w:val="99"/>
          <w:sz w:val="22"/>
          <w:szCs w:val="22"/>
          <w:lang w:val="id-ID"/>
        </w:rPr>
        <w:t xml:space="preserve"> </w:t>
      </w:r>
      <w:proofErr w:type="spellStart"/>
      <w:r w:rsidRPr="00A434FD">
        <w:rPr>
          <w:rFonts w:ascii="Arial" w:hAnsi="Arial" w:cs="Arial"/>
          <w:position w:val="-1"/>
          <w:sz w:val="22"/>
          <w:szCs w:val="22"/>
        </w:rPr>
        <w:t>d</w:t>
      </w:r>
      <w:r w:rsidRPr="00A434FD">
        <w:rPr>
          <w:rFonts w:ascii="Arial" w:hAnsi="Arial" w:cs="Arial"/>
          <w:spacing w:val="1"/>
          <w:position w:val="-1"/>
          <w:sz w:val="22"/>
          <w:szCs w:val="22"/>
        </w:rPr>
        <w:t>i</w:t>
      </w:r>
      <w:r w:rsidRPr="00A434FD">
        <w:rPr>
          <w:rFonts w:ascii="Arial" w:hAnsi="Arial" w:cs="Arial"/>
          <w:spacing w:val="-2"/>
          <w:position w:val="-1"/>
          <w:sz w:val="22"/>
          <w:szCs w:val="22"/>
        </w:rPr>
        <w:t>g</w:t>
      </w:r>
      <w:r w:rsidRPr="00A434FD">
        <w:rPr>
          <w:rFonts w:ascii="Arial" w:hAnsi="Arial" w:cs="Arial"/>
          <w:position w:val="-1"/>
          <w:sz w:val="22"/>
          <w:szCs w:val="22"/>
        </w:rPr>
        <w:t>un</w:t>
      </w:r>
      <w:r w:rsidRPr="00A434FD">
        <w:rPr>
          <w:rFonts w:ascii="Arial" w:hAnsi="Arial" w:cs="Arial"/>
          <w:spacing w:val="-1"/>
          <w:position w:val="-1"/>
          <w:sz w:val="22"/>
          <w:szCs w:val="22"/>
        </w:rPr>
        <w:t>a</w:t>
      </w:r>
      <w:r w:rsidRPr="00A434FD">
        <w:rPr>
          <w:rFonts w:ascii="Arial" w:hAnsi="Arial" w:cs="Arial"/>
          <w:spacing w:val="2"/>
          <w:position w:val="-1"/>
          <w:sz w:val="22"/>
          <w:szCs w:val="22"/>
        </w:rPr>
        <w:t>k</w:t>
      </w:r>
      <w:r w:rsidRPr="00A434FD">
        <w:rPr>
          <w:rFonts w:ascii="Arial" w:hAnsi="Arial" w:cs="Arial"/>
          <w:spacing w:val="-1"/>
          <w:position w:val="-1"/>
          <w:sz w:val="22"/>
          <w:szCs w:val="22"/>
        </w:rPr>
        <w:t>a</w:t>
      </w:r>
      <w:r w:rsidRPr="00A434FD">
        <w:rPr>
          <w:rFonts w:ascii="Arial" w:hAnsi="Arial" w:cs="Arial"/>
          <w:position w:val="-1"/>
          <w:sz w:val="22"/>
          <w:szCs w:val="22"/>
        </w:rPr>
        <w:t>n</w:t>
      </w:r>
      <w:r w:rsidRPr="00A434FD">
        <w:rPr>
          <w:rFonts w:ascii="Arial" w:hAnsi="Arial" w:cs="Arial"/>
          <w:spacing w:val="5"/>
          <w:position w:val="-1"/>
          <w:sz w:val="22"/>
          <w:szCs w:val="22"/>
        </w:rPr>
        <w:t>n</w:t>
      </w:r>
      <w:r w:rsidRPr="00A434FD">
        <w:rPr>
          <w:rFonts w:ascii="Arial" w:hAnsi="Arial" w:cs="Arial"/>
          <w:spacing w:val="-5"/>
          <w:position w:val="-1"/>
          <w:sz w:val="22"/>
          <w:szCs w:val="22"/>
        </w:rPr>
        <w:t>y</w:t>
      </w:r>
      <w:r w:rsidRPr="00A434FD">
        <w:rPr>
          <w:rFonts w:ascii="Arial" w:hAnsi="Arial" w:cs="Arial"/>
          <w:position w:val="-1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44"/>
          <w:position w:val="-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position w:val="-1"/>
          <w:sz w:val="22"/>
          <w:szCs w:val="22"/>
        </w:rPr>
        <w:t>m</w:t>
      </w:r>
      <w:r w:rsidRPr="00A434FD">
        <w:rPr>
          <w:rFonts w:ascii="Arial" w:hAnsi="Arial" w:cs="Arial"/>
          <w:spacing w:val="-1"/>
          <w:position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position w:val="-1"/>
          <w:sz w:val="22"/>
          <w:szCs w:val="22"/>
        </w:rPr>
        <w:t>t</w:t>
      </w:r>
      <w:r w:rsidRPr="00A434FD">
        <w:rPr>
          <w:rFonts w:ascii="Arial" w:hAnsi="Arial" w:cs="Arial"/>
          <w:position w:val="-1"/>
          <w:sz w:val="22"/>
          <w:szCs w:val="22"/>
        </w:rPr>
        <w:t>ode</w:t>
      </w:r>
      <w:proofErr w:type="spellEnd"/>
      <w:r w:rsidRPr="00A434FD">
        <w:rPr>
          <w:rFonts w:ascii="Arial" w:hAnsi="Arial" w:cs="Arial"/>
          <w:spacing w:val="52"/>
          <w:position w:val="-1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2"/>
          <w:position w:val="-1"/>
          <w:sz w:val="22"/>
          <w:szCs w:val="22"/>
        </w:rPr>
        <w:t>d</w:t>
      </w:r>
      <w:r w:rsidRPr="00A434FD">
        <w:rPr>
          <w:rFonts w:ascii="Arial" w:hAnsi="Arial" w:cs="Arial"/>
          <w:spacing w:val="-1"/>
          <w:position w:val="-1"/>
          <w:sz w:val="22"/>
          <w:szCs w:val="22"/>
        </w:rPr>
        <w:t>r</w:t>
      </w:r>
      <w:r w:rsidRPr="00A434FD">
        <w:rPr>
          <w:rFonts w:ascii="Arial" w:hAnsi="Arial" w:cs="Arial"/>
          <w:spacing w:val="1"/>
          <w:position w:val="-1"/>
          <w:sz w:val="22"/>
          <w:szCs w:val="22"/>
        </w:rPr>
        <w:t>il</w:t>
      </w:r>
      <w:r w:rsidRPr="00A434FD">
        <w:rPr>
          <w:rFonts w:ascii="Arial" w:hAnsi="Arial" w:cs="Arial"/>
          <w:position w:val="-1"/>
          <w:sz w:val="22"/>
          <w:szCs w:val="22"/>
        </w:rPr>
        <w:t>l</w:t>
      </w:r>
      <w:r w:rsidRPr="00A434FD">
        <w:rPr>
          <w:rFonts w:ascii="Arial" w:hAnsi="Arial" w:cs="Arial"/>
          <w:spacing w:val="54"/>
          <w:position w:val="-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position w:val="-1"/>
          <w:sz w:val="22"/>
          <w:szCs w:val="22"/>
        </w:rPr>
        <w:t>d</w:t>
      </w:r>
      <w:r w:rsidRPr="00A434FD">
        <w:rPr>
          <w:rFonts w:ascii="Arial" w:hAnsi="Arial" w:cs="Arial"/>
          <w:spacing w:val="-1"/>
          <w:position w:val="-1"/>
          <w:sz w:val="22"/>
          <w:szCs w:val="22"/>
        </w:rPr>
        <w:t>a</w:t>
      </w:r>
      <w:r w:rsidRPr="00A434FD">
        <w:rPr>
          <w:rFonts w:ascii="Arial" w:hAnsi="Arial" w:cs="Arial"/>
          <w:position w:val="-1"/>
          <w:sz w:val="22"/>
          <w:szCs w:val="22"/>
        </w:rPr>
        <w:t>p</w:t>
      </w:r>
      <w:r w:rsidRPr="00A434FD">
        <w:rPr>
          <w:rFonts w:ascii="Arial" w:hAnsi="Arial" w:cs="Arial"/>
          <w:spacing w:val="-1"/>
          <w:position w:val="-1"/>
          <w:sz w:val="22"/>
          <w:szCs w:val="22"/>
        </w:rPr>
        <w:t>a</w:t>
      </w:r>
      <w:r w:rsidRPr="00A434FD">
        <w:rPr>
          <w:rFonts w:ascii="Arial" w:hAnsi="Arial" w:cs="Arial"/>
          <w:position w:val="-1"/>
          <w:sz w:val="22"/>
          <w:szCs w:val="22"/>
        </w:rPr>
        <w:t>t</w:t>
      </w:r>
      <w:proofErr w:type="spellEnd"/>
      <w:r w:rsidRPr="00A434FD">
        <w:rPr>
          <w:rFonts w:ascii="Arial" w:hAnsi="Arial" w:cs="Arial"/>
          <w:spacing w:val="54"/>
          <w:position w:val="-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position w:val="-1"/>
          <w:sz w:val="22"/>
          <w:szCs w:val="22"/>
        </w:rPr>
        <w:t>m</w:t>
      </w:r>
      <w:r w:rsidRPr="00A434FD">
        <w:rPr>
          <w:rFonts w:ascii="Arial" w:hAnsi="Arial" w:cs="Arial"/>
          <w:spacing w:val="-1"/>
          <w:position w:val="-1"/>
          <w:sz w:val="22"/>
          <w:szCs w:val="22"/>
        </w:rPr>
        <w:t>e</w:t>
      </w:r>
      <w:r w:rsidRPr="00A434FD">
        <w:rPr>
          <w:rFonts w:ascii="Arial" w:hAnsi="Arial" w:cs="Arial"/>
          <w:position w:val="-1"/>
          <w:sz w:val="22"/>
          <w:szCs w:val="22"/>
        </w:rPr>
        <w:t>n</w:t>
      </w:r>
      <w:r w:rsidRPr="00A434FD">
        <w:rPr>
          <w:rFonts w:ascii="Arial" w:hAnsi="Arial" w:cs="Arial"/>
          <w:spacing w:val="1"/>
          <w:position w:val="-1"/>
          <w:sz w:val="22"/>
          <w:szCs w:val="22"/>
        </w:rPr>
        <w:t>i</w:t>
      </w:r>
      <w:r w:rsidRPr="00A434FD">
        <w:rPr>
          <w:rFonts w:ascii="Arial" w:hAnsi="Arial" w:cs="Arial"/>
          <w:position w:val="-1"/>
          <w:sz w:val="22"/>
          <w:szCs w:val="22"/>
        </w:rPr>
        <w:t>n</w:t>
      </w:r>
      <w:r w:rsidRPr="00A434FD">
        <w:rPr>
          <w:rFonts w:ascii="Arial" w:hAnsi="Arial" w:cs="Arial"/>
          <w:spacing w:val="-2"/>
          <w:position w:val="-1"/>
          <w:sz w:val="22"/>
          <w:szCs w:val="22"/>
        </w:rPr>
        <w:t>g</w:t>
      </w:r>
      <w:r w:rsidRPr="00A434FD">
        <w:rPr>
          <w:rFonts w:ascii="Arial" w:hAnsi="Arial" w:cs="Arial"/>
          <w:position w:val="-1"/>
          <w:sz w:val="22"/>
          <w:szCs w:val="22"/>
        </w:rPr>
        <w:t>k</w:t>
      </w:r>
      <w:r w:rsidRPr="00A434FD">
        <w:rPr>
          <w:rFonts w:ascii="Arial" w:hAnsi="Arial" w:cs="Arial"/>
          <w:spacing w:val="-1"/>
          <w:position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position w:val="-1"/>
          <w:sz w:val="22"/>
          <w:szCs w:val="22"/>
        </w:rPr>
        <w:t>t</w:t>
      </w:r>
      <w:r w:rsidRPr="00A434FD">
        <w:rPr>
          <w:rFonts w:ascii="Arial" w:hAnsi="Arial" w:cs="Arial"/>
          <w:position w:val="-1"/>
          <w:sz w:val="22"/>
          <w:szCs w:val="22"/>
        </w:rPr>
        <w:t>k</w:t>
      </w:r>
      <w:r w:rsidRPr="00A434FD">
        <w:rPr>
          <w:rFonts w:ascii="Arial" w:hAnsi="Arial" w:cs="Arial"/>
          <w:spacing w:val="-1"/>
          <w:position w:val="-1"/>
          <w:sz w:val="22"/>
          <w:szCs w:val="22"/>
        </w:rPr>
        <w:t>a</w:t>
      </w:r>
      <w:r w:rsidRPr="00A434FD">
        <w:rPr>
          <w:rFonts w:ascii="Arial" w:hAnsi="Arial" w:cs="Arial"/>
          <w:position w:val="-1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51"/>
          <w:position w:val="-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position w:val="-1"/>
          <w:sz w:val="22"/>
          <w:szCs w:val="22"/>
        </w:rPr>
        <w:t>k</w:t>
      </w:r>
      <w:r w:rsidRPr="00A434FD">
        <w:rPr>
          <w:rFonts w:ascii="Arial" w:hAnsi="Arial" w:cs="Arial"/>
          <w:spacing w:val="-1"/>
          <w:position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position w:val="-1"/>
          <w:sz w:val="22"/>
          <w:szCs w:val="22"/>
        </w:rPr>
        <w:t>m</w:t>
      </w:r>
      <w:r w:rsidRPr="00A434FD">
        <w:rPr>
          <w:rFonts w:ascii="Arial" w:hAnsi="Arial" w:cs="Arial"/>
          <w:spacing w:val="-1"/>
          <w:position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position w:val="-1"/>
          <w:sz w:val="22"/>
          <w:szCs w:val="22"/>
        </w:rPr>
        <w:t>m</w:t>
      </w:r>
      <w:r w:rsidRPr="00A434FD">
        <w:rPr>
          <w:rFonts w:ascii="Arial" w:hAnsi="Arial" w:cs="Arial"/>
          <w:spacing w:val="-3"/>
          <w:position w:val="-1"/>
          <w:sz w:val="22"/>
          <w:szCs w:val="22"/>
        </w:rPr>
        <w:t>p</w:t>
      </w:r>
      <w:r w:rsidRPr="00A434FD">
        <w:rPr>
          <w:rFonts w:ascii="Arial" w:hAnsi="Arial" w:cs="Arial"/>
          <w:position w:val="-1"/>
          <w:sz w:val="22"/>
          <w:szCs w:val="22"/>
        </w:rPr>
        <w:t>u</w:t>
      </w:r>
      <w:r w:rsidRPr="00A434FD">
        <w:rPr>
          <w:rFonts w:ascii="Arial" w:hAnsi="Arial" w:cs="Arial"/>
          <w:spacing w:val="-1"/>
          <w:position w:val="-1"/>
          <w:sz w:val="22"/>
          <w:szCs w:val="22"/>
        </w:rPr>
        <w:t>a</w:t>
      </w:r>
      <w:r w:rsidRPr="00A434FD">
        <w:rPr>
          <w:rFonts w:ascii="Arial" w:hAnsi="Arial" w:cs="Arial"/>
          <w:position w:val="-1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50"/>
          <w:position w:val="-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position w:val="-1"/>
          <w:sz w:val="22"/>
          <w:szCs w:val="22"/>
        </w:rPr>
        <w:t>m</w:t>
      </w:r>
      <w:r w:rsidRPr="00A434FD">
        <w:rPr>
          <w:rFonts w:ascii="Arial" w:hAnsi="Arial" w:cs="Arial"/>
          <w:spacing w:val="-1"/>
          <w:position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position w:val="-1"/>
          <w:sz w:val="22"/>
          <w:szCs w:val="22"/>
        </w:rPr>
        <w:t>m</w:t>
      </w:r>
      <w:r w:rsidRPr="00A434FD">
        <w:rPr>
          <w:rFonts w:ascii="Arial" w:hAnsi="Arial" w:cs="Arial"/>
          <w:position w:val="-1"/>
          <w:sz w:val="22"/>
          <w:szCs w:val="22"/>
        </w:rPr>
        <w:t>b</w:t>
      </w:r>
      <w:r w:rsidRPr="00A434FD">
        <w:rPr>
          <w:rFonts w:ascii="Arial" w:hAnsi="Arial" w:cs="Arial"/>
          <w:spacing w:val="-1"/>
          <w:position w:val="-1"/>
          <w:sz w:val="22"/>
          <w:szCs w:val="22"/>
        </w:rPr>
        <w:t>ac</w:t>
      </w:r>
      <w:r w:rsidRPr="00A434FD">
        <w:rPr>
          <w:rFonts w:ascii="Arial" w:hAnsi="Arial" w:cs="Arial"/>
          <w:position w:val="-1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56"/>
          <w:position w:val="-1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1"/>
          <w:position w:val="-1"/>
          <w:sz w:val="22"/>
          <w:szCs w:val="22"/>
        </w:rPr>
        <w:t>a</w:t>
      </w:r>
      <w:r w:rsidRPr="00A434FD">
        <w:rPr>
          <w:rFonts w:ascii="Arial" w:hAnsi="Arial" w:cs="Arial"/>
          <w:position w:val="-1"/>
          <w:sz w:val="22"/>
          <w:szCs w:val="22"/>
        </w:rPr>
        <w:t>l</w:t>
      </w:r>
      <w:r w:rsidR="00D62121" w:rsidRPr="00A434FD">
        <w:rPr>
          <w:rFonts w:ascii="Arial" w:hAnsi="Arial" w:cs="Arial"/>
          <w:position w:val="-1"/>
          <w:sz w:val="22"/>
          <w:szCs w:val="22"/>
          <w:lang w:val="id-ID"/>
        </w:rPr>
        <w:t xml:space="preserve"> </w:t>
      </w:r>
      <w:r w:rsidRPr="00A434FD">
        <w:rPr>
          <w:rFonts w:ascii="Arial" w:hAnsi="Arial" w:cs="Arial"/>
          <w:spacing w:val="-1"/>
          <w:sz w:val="22"/>
          <w:szCs w:val="22"/>
        </w:rPr>
        <w:t>Q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-1"/>
          <w:sz w:val="22"/>
          <w:szCs w:val="22"/>
        </w:rPr>
        <w:t>r’a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pacing w:val="3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="00EE2434" w:rsidRPr="00A434FD">
        <w:rPr>
          <w:rFonts w:ascii="Arial" w:hAnsi="Arial" w:cs="Arial"/>
          <w:spacing w:val="2"/>
          <w:sz w:val="22"/>
          <w:szCs w:val="22"/>
        </w:rPr>
        <w:t>kelas</w:t>
      </w:r>
      <w:proofErr w:type="spellEnd"/>
      <w:r w:rsidR="00EE2434" w:rsidRPr="00A434FD">
        <w:rPr>
          <w:rFonts w:ascii="Arial" w:hAnsi="Arial" w:cs="Arial"/>
          <w:spacing w:val="2"/>
          <w:sz w:val="22"/>
          <w:szCs w:val="22"/>
        </w:rPr>
        <w:t xml:space="preserve"> VI</w:t>
      </w:r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1"/>
          <w:sz w:val="22"/>
          <w:szCs w:val="22"/>
        </w:rPr>
        <w:t>S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2"/>
          <w:sz w:val="22"/>
          <w:szCs w:val="22"/>
        </w:rPr>
        <w:t>e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2"/>
          <w:sz w:val="22"/>
          <w:szCs w:val="22"/>
        </w:rPr>
        <w:t>e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i</w:t>
      </w:r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="006B014E" w:rsidRPr="00A434FD">
        <w:rPr>
          <w:rFonts w:ascii="Arial" w:hAnsi="Arial" w:cs="Arial"/>
          <w:sz w:val="22"/>
          <w:szCs w:val="22"/>
        </w:rPr>
        <w:t>Banyuanyar</w:t>
      </w:r>
      <w:proofErr w:type="spellEnd"/>
      <w:r w:rsidR="006B014E" w:rsidRPr="00A434FD">
        <w:rPr>
          <w:rFonts w:ascii="Arial" w:hAnsi="Arial" w:cs="Arial"/>
          <w:sz w:val="22"/>
          <w:szCs w:val="22"/>
        </w:rPr>
        <w:t xml:space="preserve"> Lor</w:t>
      </w:r>
      <w:r w:rsidRPr="00A434FD">
        <w:rPr>
          <w:rFonts w:ascii="Arial" w:hAnsi="Arial" w:cs="Arial"/>
          <w:sz w:val="22"/>
          <w:szCs w:val="22"/>
        </w:rPr>
        <w:t>.</w:t>
      </w:r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2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are</w:t>
      </w:r>
      <w:r w:rsidRPr="00A434FD">
        <w:rPr>
          <w:rFonts w:ascii="Arial" w:hAnsi="Arial" w:cs="Arial"/>
          <w:spacing w:val="2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a</w:t>
      </w:r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m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2"/>
          <w:sz w:val="22"/>
          <w:szCs w:val="22"/>
        </w:rPr>
        <w:t>r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a</w:t>
      </w:r>
      <w:r w:rsidRPr="00A434FD">
        <w:rPr>
          <w:rFonts w:ascii="Arial" w:hAnsi="Arial" w:cs="Arial"/>
          <w:spacing w:val="7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3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m</w:t>
      </w:r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1"/>
          <w:sz w:val="22"/>
          <w:szCs w:val="22"/>
        </w:rPr>
        <w:t>(</w:t>
      </w:r>
      <w:r w:rsidRPr="00A434FD">
        <w:rPr>
          <w:rFonts w:ascii="Arial" w:hAnsi="Arial" w:cs="Arial"/>
          <w:spacing w:val="1"/>
          <w:sz w:val="22"/>
          <w:szCs w:val="22"/>
        </w:rPr>
        <w:t>P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-3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 xml:space="preserve">) </w:t>
      </w:r>
      <w:r w:rsidRPr="00A434FD">
        <w:rPr>
          <w:rFonts w:ascii="Arial" w:hAnsi="Arial" w:cs="Arial"/>
          <w:spacing w:val="3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da</w:t>
      </w:r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3"/>
          <w:sz w:val="22"/>
          <w:szCs w:val="22"/>
        </w:rPr>
        <w:t>e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l</w:t>
      </w:r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1"/>
          <w:sz w:val="22"/>
          <w:szCs w:val="22"/>
        </w:rPr>
        <w:t>Q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-1"/>
          <w:sz w:val="22"/>
          <w:szCs w:val="22"/>
        </w:rPr>
        <w:t>r’a</w:t>
      </w:r>
      <w:r w:rsidRPr="00A434FD">
        <w:rPr>
          <w:rFonts w:ascii="Arial" w:hAnsi="Arial" w:cs="Arial"/>
          <w:sz w:val="22"/>
          <w:szCs w:val="22"/>
        </w:rPr>
        <w:t xml:space="preserve">n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pacing w:val="3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-1"/>
          <w:sz w:val="22"/>
          <w:szCs w:val="22"/>
        </w:rPr>
        <w:t>ara</w:t>
      </w:r>
      <w:r w:rsidRPr="00A434FD">
        <w:rPr>
          <w:rFonts w:ascii="Arial" w:hAnsi="Arial" w:cs="Arial"/>
          <w:sz w:val="22"/>
          <w:szCs w:val="22"/>
        </w:rPr>
        <w:t>pk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3"/>
          <w:sz w:val="22"/>
          <w:szCs w:val="22"/>
        </w:rPr>
        <w:t>p</w:t>
      </w:r>
      <w:r w:rsidRPr="00A434FD">
        <w:rPr>
          <w:rFonts w:ascii="Arial" w:hAnsi="Arial" w:cs="Arial"/>
          <w:sz w:val="22"/>
          <w:szCs w:val="22"/>
        </w:rPr>
        <w:t>u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ac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l</w:t>
      </w:r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1"/>
          <w:sz w:val="22"/>
          <w:szCs w:val="22"/>
        </w:rPr>
        <w:t>Q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pacing w:val="2"/>
          <w:sz w:val="22"/>
          <w:szCs w:val="22"/>
        </w:rPr>
        <w:t>’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ai</w:t>
      </w:r>
      <w:r w:rsidRPr="00A434FD">
        <w:rPr>
          <w:rFonts w:ascii="Arial" w:hAnsi="Arial" w:cs="Arial"/>
          <w:sz w:val="22"/>
          <w:szCs w:val="22"/>
        </w:rPr>
        <w:t>k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2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are</w:t>
      </w:r>
      <w:r w:rsidRPr="00A434FD">
        <w:rPr>
          <w:rFonts w:ascii="Arial" w:hAnsi="Arial" w:cs="Arial"/>
          <w:sz w:val="22"/>
          <w:szCs w:val="22"/>
        </w:rPr>
        <w:t>na</w:t>
      </w:r>
      <w:proofErr w:type="spellEnd"/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o</w:t>
      </w:r>
      <w:r w:rsidRPr="00A434FD">
        <w:rPr>
          <w:rFonts w:ascii="Arial" w:hAnsi="Arial" w:cs="Arial"/>
          <w:spacing w:val="2"/>
          <w:sz w:val="22"/>
          <w:szCs w:val="22"/>
        </w:rPr>
        <w:t>d</w:t>
      </w:r>
      <w:r w:rsidRPr="00A434FD">
        <w:rPr>
          <w:rFonts w:ascii="Arial" w:hAnsi="Arial" w:cs="Arial"/>
          <w:sz w:val="22"/>
          <w:szCs w:val="22"/>
        </w:rPr>
        <w:t>e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pacing w:val="1"/>
          <w:sz w:val="22"/>
          <w:szCs w:val="22"/>
        </w:rPr>
        <w:t>il</w:t>
      </w:r>
      <w:r w:rsidRPr="00A434FD">
        <w:rPr>
          <w:rFonts w:ascii="Arial" w:hAnsi="Arial" w:cs="Arial"/>
          <w:sz w:val="22"/>
          <w:szCs w:val="22"/>
        </w:rPr>
        <w:t>l</w:t>
      </w:r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z w:val="22"/>
          <w:szCs w:val="22"/>
        </w:rPr>
        <w:t>up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ode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ti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4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ng</w:t>
      </w:r>
      <w:r w:rsidRPr="00A434FD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3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2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-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2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2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t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ud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</w:t>
      </w:r>
      <w:proofErr w:type="spellEnd"/>
      <w:r w:rsidRPr="00A434FD">
        <w:rPr>
          <w:rFonts w:ascii="Arial" w:hAnsi="Arial" w:cs="Arial"/>
          <w:spacing w:val="58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2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m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ca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-3"/>
          <w:sz w:val="22"/>
          <w:szCs w:val="22"/>
        </w:rPr>
        <w:t>u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ar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2"/>
          <w:sz w:val="22"/>
          <w:szCs w:val="22"/>
        </w:rPr>
        <w:t>an</w:t>
      </w:r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su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proofErr w:type="spellEnd"/>
      <w:r w:rsidRPr="00A434FD">
        <w:rPr>
          <w:rFonts w:ascii="Arial" w:hAnsi="Arial" w:cs="Arial"/>
          <w:sz w:val="22"/>
          <w:szCs w:val="22"/>
        </w:rPr>
        <w:t>.</w:t>
      </w:r>
      <w:r w:rsidR="002F2C5F" w:rsidRPr="00A434FD">
        <w:rPr>
          <w:rFonts w:ascii="Arial" w:hAnsi="Arial" w:cs="Arial"/>
          <w:sz w:val="22"/>
          <w:szCs w:val="22"/>
        </w:rPr>
        <w:t xml:space="preserve"> </w:t>
      </w:r>
    </w:p>
    <w:p w14:paraId="27EDA94A" w14:textId="77777777" w:rsidR="00A434FD" w:rsidRPr="00A434FD" w:rsidRDefault="002F2C5F" w:rsidP="000849FB">
      <w:pPr>
        <w:pStyle w:val="ListParagraph"/>
        <w:numPr>
          <w:ilvl w:val="0"/>
          <w:numId w:val="8"/>
        </w:numPr>
        <w:ind w:left="270" w:hanging="270"/>
        <w:rPr>
          <w:rFonts w:ascii="Arial" w:hAnsi="Arial" w:cs="Arial"/>
          <w:lang w:val="id-ID"/>
        </w:rPr>
      </w:pPr>
      <w:r w:rsidRPr="00A434FD">
        <w:rPr>
          <w:rFonts w:ascii="Arial" w:hAnsi="Arial" w:cs="Arial"/>
          <w:spacing w:val="-1"/>
        </w:rPr>
        <w:t>H</w:t>
      </w:r>
      <w:r w:rsidRPr="00A434FD">
        <w:rPr>
          <w:rFonts w:ascii="Arial" w:hAnsi="Arial" w:cs="Arial"/>
        </w:rPr>
        <w:t>a</w:t>
      </w:r>
      <w:r w:rsidRPr="00A434FD">
        <w:rPr>
          <w:rFonts w:ascii="Arial" w:hAnsi="Arial" w:cs="Arial"/>
          <w:spacing w:val="1"/>
        </w:rPr>
        <w:t>si</w:t>
      </w:r>
      <w:r w:rsidRPr="00A434FD">
        <w:rPr>
          <w:rFonts w:ascii="Arial" w:hAnsi="Arial" w:cs="Arial"/>
        </w:rPr>
        <w:t>l</w:t>
      </w:r>
      <w:r w:rsidRPr="00A434FD">
        <w:rPr>
          <w:rFonts w:ascii="Arial" w:hAnsi="Arial" w:cs="Arial"/>
          <w:spacing w:val="-1"/>
        </w:rPr>
        <w:t xml:space="preserve"> </w:t>
      </w:r>
      <w:proofErr w:type="spellStart"/>
      <w:r w:rsidRPr="00A434FD">
        <w:rPr>
          <w:rFonts w:ascii="Arial" w:hAnsi="Arial" w:cs="Arial"/>
        </w:rPr>
        <w:t>E</w:t>
      </w:r>
      <w:r w:rsidRPr="00A434FD">
        <w:rPr>
          <w:rFonts w:ascii="Arial" w:hAnsi="Arial" w:cs="Arial"/>
          <w:spacing w:val="-3"/>
        </w:rPr>
        <w:t>v</w:t>
      </w:r>
      <w:r w:rsidRPr="00A434FD">
        <w:rPr>
          <w:rFonts w:ascii="Arial" w:hAnsi="Arial" w:cs="Arial"/>
        </w:rPr>
        <w:t>a</w:t>
      </w:r>
      <w:r w:rsidRPr="00A434FD">
        <w:rPr>
          <w:rFonts w:ascii="Arial" w:hAnsi="Arial" w:cs="Arial"/>
          <w:spacing w:val="1"/>
        </w:rPr>
        <w:t>l</w:t>
      </w:r>
      <w:r w:rsidRPr="00A434FD">
        <w:rPr>
          <w:rFonts w:ascii="Arial" w:hAnsi="Arial" w:cs="Arial"/>
        </w:rPr>
        <w:t>ua</w:t>
      </w:r>
      <w:r w:rsidRPr="00A434FD">
        <w:rPr>
          <w:rFonts w:ascii="Arial" w:hAnsi="Arial" w:cs="Arial"/>
          <w:spacing w:val="-2"/>
        </w:rPr>
        <w:t>s</w:t>
      </w:r>
      <w:r w:rsidRPr="00A434FD">
        <w:rPr>
          <w:rFonts w:ascii="Arial" w:hAnsi="Arial" w:cs="Arial"/>
        </w:rPr>
        <w:t>i</w:t>
      </w:r>
      <w:proofErr w:type="spellEnd"/>
      <w:r w:rsidRPr="00A434FD">
        <w:rPr>
          <w:rFonts w:ascii="Arial" w:hAnsi="Arial" w:cs="Arial"/>
          <w:spacing w:val="1"/>
        </w:rPr>
        <w:t xml:space="preserve"> </w:t>
      </w:r>
      <w:proofErr w:type="spellStart"/>
      <w:r w:rsidRPr="00A434FD">
        <w:rPr>
          <w:rFonts w:ascii="Arial" w:hAnsi="Arial" w:cs="Arial"/>
          <w:spacing w:val="-3"/>
        </w:rPr>
        <w:t>S</w:t>
      </w:r>
      <w:r w:rsidRPr="00A434FD">
        <w:rPr>
          <w:rFonts w:ascii="Arial" w:hAnsi="Arial" w:cs="Arial"/>
          <w:spacing w:val="1"/>
        </w:rPr>
        <w:t>i</w:t>
      </w:r>
      <w:r w:rsidRPr="00A434FD">
        <w:rPr>
          <w:rFonts w:ascii="Arial" w:hAnsi="Arial" w:cs="Arial"/>
          <w:spacing w:val="-2"/>
        </w:rPr>
        <w:t>k</w:t>
      </w:r>
      <w:r w:rsidRPr="00A434FD">
        <w:rPr>
          <w:rFonts w:ascii="Arial" w:hAnsi="Arial" w:cs="Arial"/>
          <w:spacing w:val="1"/>
        </w:rPr>
        <w:t>l</w:t>
      </w:r>
      <w:r w:rsidRPr="00A434FD">
        <w:rPr>
          <w:rFonts w:ascii="Arial" w:hAnsi="Arial" w:cs="Arial"/>
        </w:rPr>
        <w:t>us</w:t>
      </w:r>
      <w:proofErr w:type="spellEnd"/>
      <w:r w:rsidRPr="00A434FD">
        <w:rPr>
          <w:rFonts w:ascii="Arial" w:hAnsi="Arial" w:cs="Arial"/>
        </w:rPr>
        <w:t xml:space="preserve"> </w:t>
      </w:r>
      <w:proofErr w:type="spellStart"/>
      <w:r w:rsidRPr="00A434FD">
        <w:rPr>
          <w:rFonts w:ascii="Arial" w:hAnsi="Arial" w:cs="Arial"/>
        </w:rPr>
        <w:t>Pe</w:t>
      </w:r>
      <w:r w:rsidRPr="00A434FD">
        <w:rPr>
          <w:rFonts w:ascii="Arial" w:hAnsi="Arial" w:cs="Arial"/>
          <w:spacing w:val="-1"/>
        </w:rPr>
        <w:t>s</w:t>
      </w:r>
      <w:r w:rsidRPr="00A434FD">
        <w:rPr>
          <w:rFonts w:ascii="Arial" w:hAnsi="Arial" w:cs="Arial"/>
        </w:rPr>
        <w:t>e</w:t>
      </w:r>
      <w:r w:rsidRPr="00A434FD">
        <w:rPr>
          <w:rFonts w:ascii="Arial" w:hAnsi="Arial" w:cs="Arial"/>
          <w:spacing w:val="-1"/>
        </w:rPr>
        <w:t>r</w:t>
      </w:r>
      <w:r w:rsidRPr="00A434FD">
        <w:rPr>
          <w:rFonts w:ascii="Arial" w:hAnsi="Arial" w:cs="Arial"/>
          <w:spacing w:val="1"/>
        </w:rPr>
        <w:t>t</w:t>
      </w:r>
      <w:r w:rsidRPr="00A434FD">
        <w:rPr>
          <w:rFonts w:ascii="Arial" w:hAnsi="Arial" w:cs="Arial"/>
        </w:rPr>
        <w:t>a</w:t>
      </w:r>
      <w:proofErr w:type="spellEnd"/>
      <w:r w:rsidRPr="00A434FD">
        <w:rPr>
          <w:rFonts w:ascii="Arial" w:hAnsi="Arial" w:cs="Arial"/>
        </w:rPr>
        <w:t xml:space="preserve"> </w:t>
      </w:r>
      <w:proofErr w:type="spellStart"/>
      <w:r w:rsidRPr="00A434FD">
        <w:rPr>
          <w:rFonts w:ascii="Arial" w:hAnsi="Arial" w:cs="Arial"/>
        </w:rPr>
        <w:t>Di</w:t>
      </w:r>
      <w:r w:rsidRPr="00A434FD">
        <w:rPr>
          <w:rFonts w:ascii="Arial" w:hAnsi="Arial" w:cs="Arial"/>
          <w:spacing w:val="-2"/>
        </w:rPr>
        <w:t>d</w:t>
      </w:r>
      <w:r w:rsidRPr="00A434FD">
        <w:rPr>
          <w:rFonts w:ascii="Arial" w:hAnsi="Arial" w:cs="Arial"/>
          <w:spacing w:val="1"/>
        </w:rPr>
        <w:t>i</w:t>
      </w:r>
      <w:r w:rsidRPr="00A434FD">
        <w:rPr>
          <w:rFonts w:ascii="Arial" w:hAnsi="Arial" w:cs="Arial"/>
        </w:rPr>
        <w:t>k</w:t>
      </w:r>
      <w:proofErr w:type="spellEnd"/>
      <w:r w:rsidR="00BE3BA8" w:rsidRPr="00A434FD">
        <w:rPr>
          <w:rFonts w:ascii="Arial" w:hAnsi="Arial" w:cs="Arial"/>
          <w:lang w:val="id-ID"/>
        </w:rPr>
        <w:t xml:space="preserve"> </w:t>
      </w:r>
    </w:p>
    <w:p w14:paraId="638436ED" w14:textId="77777777" w:rsidR="002F2C5F" w:rsidRPr="00A434FD" w:rsidRDefault="002F2C5F" w:rsidP="000849FB">
      <w:pPr>
        <w:jc w:val="both"/>
        <w:rPr>
          <w:rFonts w:ascii="Arial" w:hAnsi="Arial" w:cs="Arial"/>
          <w:sz w:val="22"/>
          <w:szCs w:val="22"/>
          <w:lang w:val="id-ID"/>
        </w:rPr>
      </w:pPr>
      <w:r w:rsidRPr="00A434FD">
        <w:rPr>
          <w:rFonts w:ascii="Arial" w:hAnsi="Arial" w:cs="Arial"/>
          <w:spacing w:val="-1"/>
          <w:sz w:val="22"/>
          <w:szCs w:val="22"/>
        </w:rPr>
        <w:t>H</w:t>
      </w:r>
      <w:r w:rsidRPr="00A434FD">
        <w:rPr>
          <w:rFonts w:ascii="Arial" w:hAnsi="Arial" w:cs="Arial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si</w:t>
      </w:r>
      <w:r w:rsidRPr="00A434FD">
        <w:rPr>
          <w:rFonts w:ascii="Arial" w:hAnsi="Arial" w:cs="Arial"/>
          <w:sz w:val="22"/>
          <w:szCs w:val="22"/>
        </w:rPr>
        <w:t>l</w:t>
      </w:r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e</w:t>
      </w:r>
      <w:r w:rsidRPr="00A434FD">
        <w:rPr>
          <w:rFonts w:ascii="Arial" w:hAnsi="Arial" w:cs="Arial"/>
          <w:spacing w:val="-2"/>
          <w:sz w:val="22"/>
          <w:szCs w:val="22"/>
        </w:rPr>
        <w:t>v</w:t>
      </w:r>
      <w:r w:rsidRPr="00A434FD">
        <w:rPr>
          <w:rFonts w:ascii="Arial" w:hAnsi="Arial" w:cs="Arial"/>
          <w:sz w:val="22"/>
          <w:szCs w:val="22"/>
        </w:rPr>
        <w:t>a</w:t>
      </w:r>
      <w:r w:rsidRPr="00A434FD">
        <w:rPr>
          <w:rFonts w:ascii="Arial" w:hAnsi="Arial" w:cs="Arial"/>
          <w:spacing w:val="-1"/>
          <w:sz w:val="22"/>
          <w:szCs w:val="22"/>
        </w:rPr>
        <w:t>l</w:t>
      </w:r>
      <w:r w:rsidRPr="00A434FD">
        <w:rPr>
          <w:rFonts w:ascii="Arial" w:hAnsi="Arial" w:cs="Arial"/>
          <w:sz w:val="22"/>
          <w:szCs w:val="22"/>
        </w:rPr>
        <w:t>ua</w:t>
      </w:r>
      <w:r w:rsidRPr="00A434FD">
        <w:rPr>
          <w:rFonts w:ascii="Arial" w:hAnsi="Arial" w:cs="Arial"/>
          <w:spacing w:val="-2"/>
          <w:sz w:val="22"/>
          <w:szCs w:val="22"/>
        </w:rPr>
        <w:t>s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2"/>
          <w:sz w:val="22"/>
          <w:szCs w:val="22"/>
        </w:rPr>
        <w:t>k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z w:val="22"/>
          <w:szCs w:val="22"/>
        </w:rPr>
        <w:t>us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ti</w:t>
      </w:r>
      <w:r w:rsidRPr="00A434FD">
        <w:rPr>
          <w:rFonts w:ascii="Arial" w:hAnsi="Arial" w:cs="Arial"/>
          <w:spacing w:val="-2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p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pe</w:t>
      </w:r>
      <w:r w:rsidRPr="00A434FD">
        <w:rPr>
          <w:rFonts w:ascii="Arial" w:hAnsi="Arial" w:cs="Arial"/>
          <w:spacing w:val="1"/>
          <w:sz w:val="22"/>
          <w:szCs w:val="22"/>
        </w:rPr>
        <w:t>r</w:t>
      </w:r>
      <w:r w:rsidRPr="00A434FD">
        <w:rPr>
          <w:rFonts w:ascii="Arial" w:hAnsi="Arial" w:cs="Arial"/>
          <w:spacing w:val="-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2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pe</w:t>
      </w:r>
      <w:r w:rsidRPr="00A434FD">
        <w:rPr>
          <w:rFonts w:ascii="Arial" w:hAnsi="Arial" w:cs="Arial"/>
          <w:spacing w:val="1"/>
          <w:sz w:val="22"/>
          <w:szCs w:val="22"/>
        </w:rPr>
        <w:t>r</w:t>
      </w:r>
      <w:r w:rsidRPr="00A434FD">
        <w:rPr>
          <w:rFonts w:ascii="Arial" w:hAnsi="Arial" w:cs="Arial"/>
          <w:spacing w:val="-2"/>
          <w:sz w:val="22"/>
          <w:szCs w:val="22"/>
        </w:rPr>
        <w:t>o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z w:val="22"/>
          <w:szCs w:val="22"/>
        </w:rPr>
        <w:t>eh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2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1"/>
          <w:sz w:val="22"/>
          <w:szCs w:val="22"/>
        </w:rPr>
        <w:t>l</w:t>
      </w:r>
      <w:r w:rsidRPr="00A434FD">
        <w:rPr>
          <w:rFonts w:ascii="Arial" w:hAnsi="Arial" w:cs="Arial"/>
          <w:sz w:val="22"/>
          <w:szCs w:val="22"/>
        </w:rPr>
        <w:t>ai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t</w:t>
      </w:r>
      <w:r w:rsidRPr="00A434FD">
        <w:rPr>
          <w:rFonts w:ascii="Arial" w:hAnsi="Arial" w:cs="Arial"/>
          <w:spacing w:val="-2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s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a</w:t>
      </w:r>
      <w:r w:rsidRPr="00A434FD">
        <w:rPr>
          <w:rFonts w:ascii="Arial" w:hAnsi="Arial" w:cs="Arial"/>
          <w:spacing w:val="-2"/>
          <w:sz w:val="22"/>
          <w:szCs w:val="22"/>
        </w:rPr>
        <w:t>k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r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2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2"/>
          <w:sz w:val="22"/>
          <w:szCs w:val="22"/>
        </w:rPr>
        <w:t>k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z w:val="22"/>
          <w:szCs w:val="22"/>
        </w:rPr>
        <w:t>us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K</w:t>
      </w:r>
      <w:r w:rsidRPr="00A434FD">
        <w:rPr>
          <w:rFonts w:ascii="Arial" w:hAnsi="Arial" w:cs="Arial"/>
          <w:sz w:val="22"/>
          <w:szCs w:val="22"/>
        </w:rPr>
        <w:t>e</w:t>
      </w:r>
      <w:r w:rsidRPr="00A434FD">
        <w:rPr>
          <w:rFonts w:ascii="Arial" w:hAnsi="Arial" w:cs="Arial"/>
          <w:spacing w:val="-3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ud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2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da</w:t>
      </w:r>
      <w:r w:rsidRPr="00A434FD">
        <w:rPr>
          <w:rFonts w:ascii="Arial" w:hAnsi="Arial" w:cs="Arial"/>
          <w:spacing w:val="1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2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2"/>
          <w:sz w:val="22"/>
          <w:szCs w:val="22"/>
        </w:rPr>
        <w:t>y</w:t>
      </w:r>
      <w:r w:rsidRPr="00A434FD">
        <w:rPr>
          <w:rFonts w:ascii="Arial" w:hAnsi="Arial" w:cs="Arial"/>
          <w:sz w:val="22"/>
          <w:szCs w:val="22"/>
        </w:rPr>
        <w:t xml:space="preserve">ang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2"/>
          <w:sz w:val="22"/>
          <w:szCs w:val="22"/>
        </w:rPr>
        <w:t>p</w:t>
      </w:r>
      <w:r w:rsidRPr="00A434FD">
        <w:rPr>
          <w:rFonts w:ascii="Arial" w:hAnsi="Arial" w:cs="Arial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r</w:t>
      </w:r>
      <w:r w:rsidRPr="00A434FD">
        <w:rPr>
          <w:rFonts w:ascii="Arial" w:hAnsi="Arial" w:cs="Arial"/>
          <w:spacing w:val="-2"/>
          <w:sz w:val="22"/>
          <w:szCs w:val="22"/>
        </w:rPr>
        <w:t>o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z w:val="22"/>
          <w:szCs w:val="22"/>
        </w:rPr>
        <w:t>eh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da</w:t>
      </w:r>
      <w:r w:rsidRPr="00A434FD">
        <w:rPr>
          <w:rFonts w:ascii="Arial" w:hAnsi="Arial" w:cs="Arial"/>
          <w:spacing w:val="-2"/>
          <w:sz w:val="22"/>
          <w:szCs w:val="22"/>
        </w:rPr>
        <w:t>pa</w:t>
      </w:r>
      <w:r w:rsidRPr="00A434FD">
        <w:rPr>
          <w:rFonts w:ascii="Arial" w:hAnsi="Arial" w:cs="Arial"/>
          <w:sz w:val="22"/>
          <w:szCs w:val="22"/>
        </w:rPr>
        <w:t>t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an</w:t>
      </w:r>
      <w:r w:rsidRPr="00A434FD">
        <w:rPr>
          <w:rFonts w:ascii="Arial" w:hAnsi="Arial" w:cs="Arial"/>
          <w:spacing w:val="-2"/>
          <w:sz w:val="22"/>
          <w:szCs w:val="22"/>
        </w:rPr>
        <w:t>a</w:t>
      </w:r>
      <w:r w:rsidRPr="00A434FD">
        <w:rPr>
          <w:rFonts w:ascii="Arial" w:hAnsi="Arial" w:cs="Arial"/>
          <w:spacing w:val="-1"/>
          <w:sz w:val="22"/>
          <w:szCs w:val="22"/>
        </w:rPr>
        <w:t>l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s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i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2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2"/>
          <w:sz w:val="22"/>
          <w:szCs w:val="22"/>
        </w:rPr>
        <w:t>k</w:t>
      </w:r>
      <w:r w:rsidRPr="00A434FD">
        <w:rPr>
          <w:rFonts w:ascii="Arial" w:hAnsi="Arial" w:cs="Arial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un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2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nd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2"/>
          <w:sz w:val="22"/>
          <w:szCs w:val="22"/>
        </w:rPr>
        <w:t>v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du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2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1"/>
          <w:sz w:val="22"/>
          <w:szCs w:val="22"/>
        </w:rPr>
        <w:t>l</w:t>
      </w:r>
      <w:r w:rsidRPr="00A434FD">
        <w:rPr>
          <w:rFonts w:ascii="Arial" w:hAnsi="Arial" w:cs="Arial"/>
          <w:sz w:val="22"/>
          <w:szCs w:val="22"/>
        </w:rPr>
        <w:t>ai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2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4"/>
          <w:sz w:val="22"/>
          <w:szCs w:val="22"/>
        </w:rPr>
        <w:t>a</w:t>
      </w:r>
      <w:r w:rsidRPr="00A434FD">
        <w:rPr>
          <w:rFonts w:ascii="Arial" w:hAnsi="Arial" w:cs="Arial"/>
          <w:spacing w:val="-4"/>
          <w:sz w:val="22"/>
          <w:szCs w:val="22"/>
        </w:rPr>
        <w:t>-</w:t>
      </w:r>
      <w:r w:rsidRPr="00A434FD">
        <w:rPr>
          <w:rFonts w:ascii="Arial" w:hAnsi="Arial" w:cs="Arial"/>
          <w:spacing w:val="1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a</w:t>
      </w:r>
      <w:r w:rsidRPr="00A434FD">
        <w:rPr>
          <w:rFonts w:ascii="Arial" w:hAnsi="Arial" w:cs="Arial"/>
          <w:spacing w:val="-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pe</w:t>
      </w:r>
      <w:r w:rsidRPr="00A434FD">
        <w:rPr>
          <w:rFonts w:ascii="Arial" w:hAnsi="Arial" w:cs="Arial"/>
          <w:spacing w:val="1"/>
          <w:sz w:val="22"/>
          <w:szCs w:val="22"/>
        </w:rPr>
        <w:t>s</w:t>
      </w:r>
      <w:r w:rsidRPr="00A434FD">
        <w:rPr>
          <w:rFonts w:ascii="Arial" w:hAnsi="Arial" w:cs="Arial"/>
          <w:spacing w:val="-2"/>
          <w:sz w:val="22"/>
          <w:szCs w:val="22"/>
        </w:rPr>
        <w:t>er</w:t>
      </w:r>
      <w:r w:rsidRPr="00A434FD">
        <w:rPr>
          <w:rFonts w:ascii="Arial" w:hAnsi="Arial" w:cs="Arial"/>
          <w:spacing w:val="-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2"/>
          <w:sz w:val="22"/>
          <w:szCs w:val="22"/>
        </w:rPr>
        <w:t>k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, dan </w:t>
      </w:r>
      <w:proofErr w:type="spellStart"/>
      <w:r w:rsidRPr="00A434FD">
        <w:rPr>
          <w:rFonts w:ascii="Arial" w:hAnsi="Arial" w:cs="Arial"/>
          <w:spacing w:val="-2"/>
          <w:sz w:val="22"/>
          <w:szCs w:val="22"/>
        </w:rPr>
        <w:t>k</w:t>
      </w:r>
      <w:r w:rsidRPr="00A434FD">
        <w:rPr>
          <w:rFonts w:ascii="Arial" w:hAnsi="Arial" w:cs="Arial"/>
          <w:sz w:val="22"/>
          <w:szCs w:val="22"/>
        </w:rPr>
        <w:t>e</w:t>
      </w:r>
      <w:r w:rsidRPr="00A434FD">
        <w:rPr>
          <w:rFonts w:ascii="Arial" w:hAnsi="Arial" w:cs="Arial"/>
          <w:spacing w:val="-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un</w:t>
      </w:r>
      <w:r w:rsidRPr="00A434FD">
        <w:rPr>
          <w:rFonts w:ascii="Arial" w:hAnsi="Arial" w:cs="Arial"/>
          <w:spacing w:val="-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s</w:t>
      </w:r>
      <w:r w:rsidRPr="00A434FD">
        <w:rPr>
          <w:rFonts w:ascii="Arial" w:hAnsi="Arial" w:cs="Arial"/>
          <w:sz w:val="22"/>
          <w:szCs w:val="22"/>
        </w:rPr>
        <w:t>an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2"/>
          <w:sz w:val="22"/>
          <w:szCs w:val="22"/>
        </w:rPr>
        <w:t>k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2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5"/>
          <w:sz w:val="22"/>
          <w:szCs w:val="22"/>
        </w:rPr>
        <w:t>k</w:t>
      </w:r>
      <w:r w:rsidRPr="00A434FD">
        <w:rPr>
          <w:rFonts w:ascii="Arial" w:hAnsi="Arial" w:cs="Arial"/>
          <w:sz w:val="22"/>
          <w:szCs w:val="22"/>
        </w:rPr>
        <w:t>al</w:t>
      </w:r>
      <w:proofErr w:type="spellEnd"/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2"/>
          <w:sz w:val="22"/>
          <w:szCs w:val="22"/>
        </w:rPr>
        <w:t>s</w:t>
      </w:r>
      <w:r w:rsidRPr="00A434FD">
        <w:rPr>
          <w:rFonts w:ascii="Arial" w:hAnsi="Arial" w:cs="Arial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2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z w:val="22"/>
          <w:szCs w:val="22"/>
        </w:rPr>
        <w:t>ah</w:t>
      </w:r>
      <w:proofErr w:type="spellEnd"/>
      <w:r w:rsidRPr="00A434FD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adan</w:t>
      </w:r>
      <w:r w:rsidRPr="00A434FD">
        <w:rPr>
          <w:rFonts w:ascii="Arial" w:hAnsi="Arial" w:cs="Arial"/>
          <w:spacing w:val="-2"/>
          <w:sz w:val="22"/>
          <w:szCs w:val="22"/>
        </w:rPr>
        <w:t>y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ti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d</w:t>
      </w:r>
      <w:r w:rsidRPr="00A434FD">
        <w:rPr>
          <w:rFonts w:ascii="Arial" w:hAnsi="Arial" w:cs="Arial"/>
          <w:sz w:val="22"/>
          <w:szCs w:val="22"/>
        </w:rPr>
        <w:t>a</w:t>
      </w:r>
      <w:r w:rsidRPr="00A434FD">
        <w:rPr>
          <w:rFonts w:ascii="Arial" w:hAnsi="Arial" w:cs="Arial"/>
          <w:spacing w:val="-2"/>
          <w:sz w:val="22"/>
          <w:szCs w:val="22"/>
        </w:rPr>
        <w:t>k</w:t>
      </w:r>
      <w:r w:rsidRPr="00A434FD">
        <w:rPr>
          <w:rFonts w:ascii="Arial" w:hAnsi="Arial" w:cs="Arial"/>
          <w:sz w:val="22"/>
          <w:szCs w:val="22"/>
        </w:rPr>
        <w:t>an</w:t>
      </w:r>
      <w:proofErr w:type="spellEnd"/>
      <w:r w:rsidRPr="00A434FD">
        <w:rPr>
          <w:rFonts w:ascii="Arial" w:hAnsi="Arial" w:cs="Arial"/>
          <w:sz w:val="22"/>
          <w:szCs w:val="22"/>
        </w:rPr>
        <w:t>.</w:t>
      </w:r>
    </w:p>
    <w:p w14:paraId="623C0108" w14:textId="77777777" w:rsidR="00A434FD" w:rsidRPr="00A434FD" w:rsidRDefault="002F2C5F" w:rsidP="000849FB">
      <w:pPr>
        <w:pStyle w:val="ListParagraph"/>
        <w:numPr>
          <w:ilvl w:val="0"/>
          <w:numId w:val="9"/>
        </w:numPr>
        <w:ind w:left="450"/>
        <w:rPr>
          <w:rFonts w:ascii="Arial" w:hAnsi="Arial" w:cs="Arial"/>
        </w:rPr>
      </w:pPr>
      <w:proofErr w:type="spellStart"/>
      <w:r w:rsidRPr="00A434FD">
        <w:rPr>
          <w:rFonts w:ascii="Arial" w:hAnsi="Arial" w:cs="Arial"/>
          <w:spacing w:val="1"/>
        </w:rPr>
        <w:t>K</w:t>
      </w:r>
      <w:r w:rsidRPr="00A434FD">
        <w:rPr>
          <w:rFonts w:ascii="Arial" w:hAnsi="Arial" w:cs="Arial"/>
          <w:spacing w:val="-2"/>
        </w:rPr>
        <w:t>e</w:t>
      </w:r>
      <w:r w:rsidRPr="00A434FD">
        <w:rPr>
          <w:rFonts w:ascii="Arial" w:hAnsi="Arial" w:cs="Arial"/>
          <w:spacing w:val="1"/>
        </w:rPr>
        <w:t>t</w:t>
      </w:r>
      <w:r w:rsidRPr="00A434FD">
        <w:rPr>
          <w:rFonts w:ascii="Arial" w:hAnsi="Arial" w:cs="Arial"/>
        </w:rPr>
        <w:t>un</w:t>
      </w:r>
      <w:r w:rsidRPr="00A434FD">
        <w:rPr>
          <w:rFonts w:ascii="Arial" w:hAnsi="Arial" w:cs="Arial"/>
          <w:spacing w:val="-1"/>
        </w:rPr>
        <w:t>t</w:t>
      </w:r>
      <w:r w:rsidRPr="00A434FD">
        <w:rPr>
          <w:rFonts w:ascii="Arial" w:hAnsi="Arial" w:cs="Arial"/>
        </w:rPr>
        <w:t>a</w:t>
      </w:r>
      <w:r w:rsidRPr="00A434FD">
        <w:rPr>
          <w:rFonts w:ascii="Arial" w:hAnsi="Arial" w:cs="Arial"/>
          <w:spacing w:val="1"/>
        </w:rPr>
        <w:t>s</w:t>
      </w:r>
      <w:r w:rsidRPr="00A434FD">
        <w:rPr>
          <w:rFonts w:ascii="Arial" w:hAnsi="Arial" w:cs="Arial"/>
          <w:spacing w:val="-2"/>
        </w:rPr>
        <w:t>a</w:t>
      </w:r>
      <w:r w:rsidRPr="00A434FD">
        <w:rPr>
          <w:rFonts w:ascii="Arial" w:hAnsi="Arial" w:cs="Arial"/>
        </w:rPr>
        <w:t>n</w:t>
      </w:r>
      <w:proofErr w:type="spellEnd"/>
      <w:r w:rsidRPr="00A434FD">
        <w:rPr>
          <w:rFonts w:ascii="Arial" w:hAnsi="Arial" w:cs="Arial"/>
        </w:rPr>
        <w:t xml:space="preserve"> </w:t>
      </w:r>
      <w:proofErr w:type="spellStart"/>
      <w:r w:rsidRPr="00A434FD">
        <w:rPr>
          <w:rFonts w:ascii="Arial" w:hAnsi="Arial" w:cs="Arial"/>
          <w:spacing w:val="1"/>
        </w:rPr>
        <w:t>i</w:t>
      </w:r>
      <w:r w:rsidRPr="00A434FD">
        <w:rPr>
          <w:rFonts w:ascii="Arial" w:hAnsi="Arial" w:cs="Arial"/>
          <w:spacing w:val="-2"/>
        </w:rPr>
        <w:t>n</w:t>
      </w:r>
      <w:r w:rsidRPr="00A434FD">
        <w:rPr>
          <w:rFonts w:ascii="Arial" w:hAnsi="Arial" w:cs="Arial"/>
        </w:rPr>
        <w:t>d</w:t>
      </w:r>
      <w:r w:rsidRPr="00A434FD">
        <w:rPr>
          <w:rFonts w:ascii="Arial" w:hAnsi="Arial" w:cs="Arial"/>
          <w:spacing w:val="1"/>
        </w:rPr>
        <w:t>i</w:t>
      </w:r>
      <w:r w:rsidRPr="00A434FD">
        <w:rPr>
          <w:rFonts w:ascii="Arial" w:hAnsi="Arial" w:cs="Arial"/>
          <w:spacing w:val="-2"/>
        </w:rPr>
        <w:t>v</w:t>
      </w:r>
      <w:r w:rsidRPr="00A434FD">
        <w:rPr>
          <w:rFonts w:ascii="Arial" w:hAnsi="Arial" w:cs="Arial"/>
          <w:spacing w:val="1"/>
        </w:rPr>
        <w:t>i</w:t>
      </w:r>
      <w:r w:rsidRPr="00A434FD">
        <w:rPr>
          <w:rFonts w:ascii="Arial" w:hAnsi="Arial" w:cs="Arial"/>
        </w:rPr>
        <w:t>du</w:t>
      </w:r>
      <w:proofErr w:type="spellEnd"/>
      <w:r w:rsidRPr="00A434FD">
        <w:rPr>
          <w:rFonts w:ascii="Arial" w:hAnsi="Arial" w:cs="Arial"/>
          <w:spacing w:val="-2"/>
        </w:rPr>
        <w:t xml:space="preserve"> </w:t>
      </w:r>
      <w:r w:rsidRPr="00A434FD">
        <w:rPr>
          <w:rFonts w:ascii="Arial" w:hAnsi="Arial" w:cs="Arial"/>
          <w:spacing w:val="1"/>
        </w:rPr>
        <w:t>(</w:t>
      </w:r>
      <w:proofErr w:type="spellStart"/>
      <w:r w:rsidRPr="00A434FD">
        <w:rPr>
          <w:rFonts w:ascii="Arial" w:hAnsi="Arial" w:cs="Arial"/>
        </w:rPr>
        <w:t>ha</w:t>
      </w:r>
      <w:r w:rsidRPr="00A434FD">
        <w:rPr>
          <w:rFonts w:ascii="Arial" w:hAnsi="Arial" w:cs="Arial"/>
          <w:spacing w:val="-2"/>
        </w:rPr>
        <w:t>s</w:t>
      </w:r>
      <w:r w:rsidRPr="00A434FD">
        <w:rPr>
          <w:rFonts w:ascii="Arial" w:hAnsi="Arial" w:cs="Arial"/>
          <w:spacing w:val="-1"/>
        </w:rPr>
        <w:t>i</w:t>
      </w:r>
      <w:r w:rsidRPr="00A434FD">
        <w:rPr>
          <w:rFonts w:ascii="Arial" w:hAnsi="Arial" w:cs="Arial"/>
        </w:rPr>
        <w:t>l</w:t>
      </w:r>
      <w:proofErr w:type="spellEnd"/>
      <w:r w:rsidRPr="00A434FD">
        <w:rPr>
          <w:rFonts w:ascii="Arial" w:hAnsi="Arial" w:cs="Arial"/>
          <w:spacing w:val="1"/>
        </w:rPr>
        <w:t xml:space="preserve"> </w:t>
      </w:r>
      <w:proofErr w:type="spellStart"/>
      <w:r w:rsidRPr="00A434FD">
        <w:rPr>
          <w:rFonts w:ascii="Arial" w:hAnsi="Arial" w:cs="Arial"/>
          <w:spacing w:val="-1"/>
        </w:rPr>
        <w:t>t</w:t>
      </w:r>
      <w:r w:rsidRPr="00A434FD">
        <w:rPr>
          <w:rFonts w:ascii="Arial" w:hAnsi="Arial" w:cs="Arial"/>
        </w:rPr>
        <w:t>es</w:t>
      </w:r>
      <w:proofErr w:type="spellEnd"/>
      <w:r w:rsidRPr="00A434FD">
        <w:rPr>
          <w:rFonts w:ascii="Arial" w:hAnsi="Arial" w:cs="Arial"/>
          <w:spacing w:val="1"/>
        </w:rPr>
        <w:t xml:space="preserve"> </w:t>
      </w:r>
      <w:proofErr w:type="spellStart"/>
      <w:r w:rsidRPr="00A434FD">
        <w:rPr>
          <w:rFonts w:ascii="Arial" w:hAnsi="Arial" w:cs="Arial"/>
        </w:rPr>
        <w:t>p</w:t>
      </w:r>
      <w:r w:rsidRPr="00A434FD">
        <w:rPr>
          <w:rFonts w:ascii="Arial" w:hAnsi="Arial" w:cs="Arial"/>
          <w:spacing w:val="-2"/>
        </w:rPr>
        <w:t>e</w:t>
      </w:r>
      <w:r w:rsidRPr="00A434FD">
        <w:rPr>
          <w:rFonts w:ascii="Arial" w:hAnsi="Arial" w:cs="Arial"/>
        </w:rPr>
        <w:t>s</w:t>
      </w:r>
      <w:r w:rsidRPr="00A434FD">
        <w:rPr>
          <w:rFonts w:ascii="Arial" w:hAnsi="Arial" w:cs="Arial"/>
          <w:spacing w:val="1"/>
        </w:rPr>
        <w:t>e</w:t>
      </w:r>
      <w:r w:rsidRPr="00A434FD">
        <w:rPr>
          <w:rFonts w:ascii="Arial" w:hAnsi="Arial" w:cs="Arial"/>
          <w:spacing w:val="-2"/>
        </w:rPr>
        <w:t>r</w:t>
      </w:r>
      <w:r w:rsidRPr="00A434FD">
        <w:rPr>
          <w:rFonts w:ascii="Arial" w:hAnsi="Arial" w:cs="Arial"/>
          <w:spacing w:val="1"/>
        </w:rPr>
        <w:t>t</w:t>
      </w:r>
      <w:r w:rsidRPr="00A434FD">
        <w:rPr>
          <w:rFonts w:ascii="Arial" w:hAnsi="Arial" w:cs="Arial"/>
        </w:rPr>
        <w:t>a</w:t>
      </w:r>
      <w:proofErr w:type="spellEnd"/>
      <w:r w:rsidRPr="00A434FD">
        <w:rPr>
          <w:rFonts w:ascii="Arial" w:hAnsi="Arial" w:cs="Arial"/>
        </w:rPr>
        <w:t xml:space="preserve"> </w:t>
      </w:r>
      <w:proofErr w:type="spellStart"/>
      <w:r w:rsidRPr="00A434FD">
        <w:rPr>
          <w:rFonts w:ascii="Arial" w:hAnsi="Arial" w:cs="Arial"/>
          <w:spacing w:val="-2"/>
        </w:rPr>
        <w:t>d</w:t>
      </w:r>
      <w:r w:rsidRPr="00A434FD">
        <w:rPr>
          <w:rFonts w:ascii="Arial" w:hAnsi="Arial" w:cs="Arial"/>
          <w:spacing w:val="1"/>
        </w:rPr>
        <w:t>i</w:t>
      </w:r>
      <w:r w:rsidRPr="00A434FD">
        <w:rPr>
          <w:rFonts w:ascii="Arial" w:hAnsi="Arial" w:cs="Arial"/>
          <w:spacing w:val="-2"/>
        </w:rPr>
        <w:t>d</w:t>
      </w:r>
      <w:r w:rsidRPr="00A434FD">
        <w:rPr>
          <w:rFonts w:ascii="Arial" w:hAnsi="Arial" w:cs="Arial"/>
          <w:spacing w:val="1"/>
        </w:rPr>
        <w:t>i</w:t>
      </w:r>
      <w:r w:rsidRPr="00A434FD">
        <w:rPr>
          <w:rFonts w:ascii="Arial" w:hAnsi="Arial" w:cs="Arial"/>
          <w:spacing w:val="-2"/>
        </w:rPr>
        <w:t>k</w:t>
      </w:r>
      <w:proofErr w:type="spellEnd"/>
      <w:r w:rsidRPr="00A434FD">
        <w:rPr>
          <w:rFonts w:ascii="Arial" w:hAnsi="Arial" w:cs="Arial"/>
        </w:rPr>
        <w:t>)</w:t>
      </w:r>
    </w:p>
    <w:p w14:paraId="33006F11" w14:textId="77777777" w:rsidR="002F2C5F" w:rsidRPr="00A434FD" w:rsidRDefault="002F2C5F" w:rsidP="000849FB">
      <w:pPr>
        <w:ind w:firstLine="450"/>
        <w:rPr>
          <w:rFonts w:ascii="Arial" w:hAnsi="Arial" w:cs="Arial"/>
          <w:sz w:val="22"/>
          <w:szCs w:val="22"/>
        </w:rPr>
      </w:pP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K</w:t>
      </w:r>
      <w:r w:rsidRPr="00A434FD">
        <w:rPr>
          <w:rFonts w:ascii="Arial" w:hAnsi="Arial" w:cs="Arial"/>
          <w:spacing w:val="-2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un</w:t>
      </w:r>
      <w:r w:rsidRPr="00A434FD">
        <w:rPr>
          <w:rFonts w:ascii="Arial" w:hAnsi="Arial" w:cs="Arial"/>
          <w:spacing w:val="-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s</w:t>
      </w:r>
      <w:r w:rsidRPr="00A434FD">
        <w:rPr>
          <w:rFonts w:ascii="Arial" w:hAnsi="Arial" w:cs="Arial"/>
          <w:spacing w:val="-2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2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2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z w:val="22"/>
          <w:szCs w:val="22"/>
        </w:rPr>
        <w:t>ar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nd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2"/>
          <w:sz w:val="22"/>
          <w:szCs w:val="22"/>
        </w:rPr>
        <w:t>v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du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-1"/>
          <w:sz w:val="22"/>
          <w:szCs w:val="22"/>
        </w:rPr>
        <w:t>i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ung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dengan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4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e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z w:val="22"/>
          <w:szCs w:val="22"/>
        </w:rPr>
        <w:t>una</w:t>
      </w:r>
      <w:r w:rsidRPr="00A434FD">
        <w:rPr>
          <w:rFonts w:ascii="Arial" w:hAnsi="Arial" w:cs="Arial"/>
          <w:spacing w:val="-2"/>
          <w:sz w:val="22"/>
          <w:szCs w:val="22"/>
        </w:rPr>
        <w:t>k</w:t>
      </w:r>
      <w:r w:rsidRPr="00A434FD">
        <w:rPr>
          <w:rFonts w:ascii="Arial" w:hAnsi="Arial" w:cs="Arial"/>
          <w:sz w:val="22"/>
          <w:szCs w:val="22"/>
        </w:rPr>
        <w:t>an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ana</w:t>
      </w:r>
      <w:r w:rsidRPr="00A434FD">
        <w:rPr>
          <w:rFonts w:ascii="Arial" w:hAnsi="Arial" w:cs="Arial"/>
          <w:spacing w:val="-1"/>
          <w:sz w:val="22"/>
          <w:szCs w:val="22"/>
        </w:rPr>
        <w:t>l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2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s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2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2"/>
          <w:sz w:val="22"/>
          <w:szCs w:val="22"/>
        </w:rPr>
        <w:t>k</w:t>
      </w:r>
      <w:r w:rsidRPr="00A434FD">
        <w:rPr>
          <w:rFonts w:ascii="Arial" w:hAnsi="Arial" w:cs="Arial"/>
          <w:spacing w:val="1"/>
          <w:sz w:val="22"/>
          <w:szCs w:val="22"/>
        </w:rPr>
        <w:t>ri</w:t>
      </w:r>
      <w:r w:rsidRPr="00A434FD">
        <w:rPr>
          <w:rFonts w:ascii="Arial" w:hAnsi="Arial" w:cs="Arial"/>
          <w:spacing w:val="-2"/>
          <w:sz w:val="22"/>
          <w:szCs w:val="22"/>
        </w:rPr>
        <w:t>p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f</w:t>
      </w:r>
      <w:proofErr w:type="spellEnd"/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2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2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2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e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434FD">
        <w:rPr>
          <w:rFonts w:ascii="Arial" w:hAnsi="Arial" w:cs="Arial"/>
          <w:spacing w:val="-2"/>
          <w:sz w:val="22"/>
          <w:szCs w:val="22"/>
        </w:rPr>
        <w:t>y</w:t>
      </w:r>
      <w:r w:rsidRPr="00A434FD">
        <w:rPr>
          <w:rFonts w:ascii="Arial" w:hAnsi="Arial" w:cs="Arial"/>
          <w:sz w:val="22"/>
          <w:szCs w:val="22"/>
        </w:rPr>
        <w:t>a</w:t>
      </w:r>
      <w:r w:rsidRPr="00A434FD">
        <w:rPr>
          <w:rFonts w:ascii="Arial" w:hAnsi="Arial" w:cs="Arial"/>
          <w:spacing w:val="-1"/>
          <w:sz w:val="22"/>
          <w:szCs w:val="22"/>
        </w:rPr>
        <w:t>i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u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>:</w:t>
      </w:r>
    </w:p>
    <w:p w14:paraId="4749CC55" w14:textId="77777777" w:rsidR="00F1148C" w:rsidRDefault="00987730" w:rsidP="000849FB">
      <w:pPr>
        <w:ind w:left="2160"/>
        <w:rPr>
          <w:rFonts w:ascii="Arial" w:hAnsi="Arial" w:cs="Arial"/>
          <w:i/>
          <w:sz w:val="22"/>
          <w:szCs w:val="22"/>
          <w:lang w:val="id-ID"/>
        </w:rPr>
      </w:pPr>
      <w:r>
        <w:rPr>
          <w:rFonts w:ascii="Arial" w:hAnsi="Arial" w:cs="Arial"/>
          <w:i/>
          <w:sz w:val="22"/>
          <w:szCs w:val="22"/>
          <w:lang w:val="id-ID"/>
        </w:rPr>
        <w:t xml:space="preserve"> </w:t>
      </w:r>
    </w:p>
    <w:p w14:paraId="32B1ACE1" w14:textId="5205E5B2" w:rsidR="002F2C5F" w:rsidRPr="00A434FD" w:rsidRDefault="00987730" w:rsidP="000849FB">
      <w:pPr>
        <w:ind w:left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lang w:val="id-ID"/>
        </w:rPr>
        <w:lastRenderedPageBreak/>
        <w:t xml:space="preserve"> </w:t>
      </w:r>
      <w:proofErr w:type="spellStart"/>
      <w:r w:rsidR="002F2C5F" w:rsidRPr="00A434FD">
        <w:rPr>
          <w:rFonts w:ascii="Arial" w:hAnsi="Arial" w:cs="Arial"/>
          <w:i/>
          <w:sz w:val="22"/>
          <w:szCs w:val="22"/>
        </w:rPr>
        <w:t>n</w:t>
      </w:r>
      <w:r w:rsidR="002F2C5F" w:rsidRPr="00A434FD">
        <w:rPr>
          <w:rFonts w:ascii="Arial" w:hAnsi="Arial" w:cs="Arial"/>
          <w:i/>
          <w:spacing w:val="-1"/>
          <w:sz w:val="22"/>
          <w:szCs w:val="22"/>
        </w:rPr>
        <w:t>i</w:t>
      </w:r>
      <w:r w:rsidR="002F2C5F" w:rsidRPr="00A434FD">
        <w:rPr>
          <w:rFonts w:ascii="Arial" w:hAnsi="Arial" w:cs="Arial"/>
          <w:i/>
          <w:spacing w:val="1"/>
          <w:sz w:val="22"/>
          <w:szCs w:val="22"/>
        </w:rPr>
        <w:t>l</w:t>
      </w:r>
      <w:r w:rsidR="002F2C5F" w:rsidRPr="00A434FD">
        <w:rPr>
          <w:rFonts w:ascii="Arial" w:hAnsi="Arial" w:cs="Arial"/>
          <w:i/>
          <w:sz w:val="22"/>
          <w:szCs w:val="22"/>
        </w:rPr>
        <w:t>ai</w:t>
      </w:r>
      <w:proofErr w:type="spellEnd"/>
      <w:r w:rsidR="002F2C5F" w:rsidRPr="00A434FD">
        <w:rPr>
          <w:rFonts w:ascii="Arial" w:hAnsi="Arial" w:cs="Arial"/>
          <w:i/>
          <w:spacing w:val="-1"/>
          <w:sz w:val="22"/>
          <w:szCs w:val="22"/>
        </w:rPr>
        <w:t xml:space="preserve"> </w:t>
      </w:r>
      <w:r w:rsidR="002F2C5F" w:rsidRPr="00A434FD">
        <w:rPr>
          <w:rFonts w:ascii="Arial" w:hAnsi="Arial" w:cs="Arial"/>
          <w:i/>
          <w:sz w:val="22"/>
          <w:szCs w:val="22"/>
        </w:rPr>
        <w:t>y</w:t>
      </w:r>
      <w:r w:rsidR="002F2C5F" w:rsidRPr="00A434FD">
        <w:rPr>
          <w:rFonts w:ascii="Arial" w:hAnsi="Arial" w:cs="Arial"/>
          <w:i/>
          <w:spacing w:val="1"/>
          <w:sz w:val="22"/>
          <w:szCs w:val="22"/>
        </w:rPr>
        <w:t>a</w:t>
      </w:r>
      <w:r w:rsidR="002F2C5F" w:rsidRPr="00A434FD">
        <w:rPr>
          <w:rFonts w:ascii="Arial" w:hAnsi="Arial" w:cs="Arial"/>
          <w:i/>
          <w:sz w:val="22"/>
          <w:szCs w:val="22"/>
        </w:rPr>
        <w:t xml:space="preserve">ng </w:t>
      </w:r>
      <w:proofErr w:type="spellStart"/>
      <w:r w:rsidR="002F2C5F" w:rsidRPr="00A434FD">
        <w:rPr>
          <w:rFonts w:ascii="Arial" w:hAnsi="Arial" w:cs="Arial"/>
          <w:i/>
          <w:spacing w:val="-2"/>
          <w:sz w:val="22"/>
          <w:szCs w:val="22"/>
        </w:rPr>
        <w:t>d</w:t>
      </w:r>
      <w:r w:rsidR="002F2C5F" w:rsidRPr="00A434FD">
        <w:rPr>
          <w:rFonts w:ascii="Arial" w:hAnsi="Arial" w:cs="Arial"/>
          <w:i/>
          <w:spacing w:val="1"/>
          <w:sz w:val="22"/>
          <w:szCs w:val="22"/>
        </w:rPr>
        <w:t>i</w:t>
      </w:r>
      <w:r w:rsidR="002F2C5F" w:rsidRPr="00A434FD">
        <w:rPr>
          <w:rFonts w:ascii="Arial" w:hAnsi="Arial" w:cs="Arial"/>
          <w:i/>
          <w:sz w:val="22"/>
          <w:szCs w:val="22"/>
        </w:rPr>
        <w:t>p</w:t>
      </w:r>
      <w:r w:rsidR="002F2C5F" w:rsidRPr="00A434FD">
        <w:rPr>
          <w:rFonts w:ascii="Arial" w:hAnsi="Arial" w:cs="Arial"/>
          <w:i/>
          <w:spacing w:val="-2"/>
          <w:sz w:val="22"/>
          <w:szCs w:val="22"/>
        </w:rPr>
        <w:t>e</w:t>
      </w:r>
      <w:r w:rsidR="002F2C5F" w:rsidRPr="00A434FD">
        <w:rPr>
          <w:rFonts w:ascii="Arial" w:hAnsi="Arial" w:cs="Arial"/>
          <w:i/>
          <w:sz w:val="22"/>
          <w:szCs w:val="22"/>
        </w:rPr>
        <w:t>ro</w:t>
      </w:r>
      <w:r w:rsidR="002F2C5F" w:rsidRPr="00A434FD">
        <w:rPr>
          <w:rFonts w:ascii="Arial" w:hAnsi="Arial" w:cs="Arial"/>
          <w:i/>
          <w:spacing w:val="-1"/>
          <w:sz w:val="22"/>
          <w:szCs w:val="22"/>
        </w:rPr>
        <w:t>l</w:t>
      </w:r>
      <w:r w:rsidR="002F2C5F" w:rsidRPr="00A434FD">
        <w:rPr>
          <w:rFonts w:ascii="Arial" w:hAnsi="Arial" w:cs="Arial"/>
          <w:i/>
          <w:sz w:val="22"/>
          <w:szCs w:val="22"/>
        </w:rPr>
        <w:t>eh</w:t>
      </w:r>
      <w:proofErr w:type="spellEnd"/>
    </w:p>
    <w:p w14:paraId="6541F513" w14:textId="77777777" w:rsidR="002A6537" w:rsidRPr="00A434FD" w:rsidRDefault="002F2C5F" w:rsidP="000849FB">
      <w:pPr>
        <w:jc w:val="both"/>
        <w:rPr>
          <w:rFonts w:ascii="Arial" w:hAnsi="Arial" w:cs="Arial"/>
          <w:sz w:val="22"/>
          <w:szCs w:val="22"/>
          <w:lang w:val="id-ID"/>
        </w:rPr>
      </w:pPr>
      <w:r w:rsidRPr="00A434FD">
        <w:rPr>
          <w:rFonts w:ascii="Arial" w:hAnsi="Arial" w:cs="Arial"/>
          <w:spacing w:val="-1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il</w:t>
      </w:r>
      <w:r w:rsidRPr="00A434FD">
        <w:rPr>
          <w:rFonts w:ascii="Arial" w:hAnsi="Arial" w:cs="Arial"/>
          <w:spacing w:val="-2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i</w:t>
      </w:r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2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e</w:t>
      </w:r>
      <w:r w:rsidRPr="00A434FD">
        <w:rPr>
          <w:rFonts w:ascii="Arial" w:hAnsi="Arial" w:cs="Arial"/>
          <w:spacing w:val="-2"/>
          <w:sz w:val="22"/>
          <w:szCs w:val="22"/>
        </w:rPr>
        <w:t>r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2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2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</w:t>
      </w:r>
      <w:proofErr w:type="spellEnd"/>
      <w:r w:rsidRPr="00A434FD">
        <w:rPr>
          <w:rFonts w:ascii="Arial" w:hAnsi="Arial" w:cs="Arial"/>
          <w:spacing w:val="-2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=</w:t>
      </w:r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r w:rsidRPr="00A434FD">
        <w:rPr>
          <w:rFonts w:ascii="Arial" w:hAnsi="Arial" w:cs="Arial"/>
          <w:b/>
          <w:sz w:val="22"/>
          <w:szCs w:val="22"/>
        </w:rPr>
        <w:t>∑</w:t>
      </w:r>
      <w:r w:rsidR="00987730">
        <w:rPr>
          <w:rFonts w:ascii="Arial" w:hAnsi="Arial" w:cs="Arial"/>
          <w:b/>
          <w:sz w:val="22"/>
          <w:szCs w:val="22"/>
        </w:rPr>
        <w:t xml:space="preserve"> </w:t>
      </w:r>
      <w:r w:rsidR="00987730">
        <w:rPr>
          <w:rFonts w:ascii="Arial" w:hAnsi="Arial" w:cs="Arial"/>
          <w:strike/>
          <w:sz w:val="22"/>
          <w:szCs w:val="22"/>
        </w:rPr>
        <w:t xml:space="preserve">        </w:t>
      </w:r>
      <w:r w:rsidRPr="00A434FD">
        <w:rPr>
          <w:rFonts w:ascii="Arial" w:hAnsi="Arial" w:cs="Arial"/>
          <w:spacing w:val="54"/>
          <w:sz w:val="22"/>
          <w:szCs w:val="22"/>
          <w:lang w:val="id-ID"/>
        </w:rPr>
        <w:t>x</w:t>
      </w:r>
      <w:r w:rsidRPr="00A434FD">
        <w:rPr>
          <w:rFonts w:ascii="Arial" w:hAnsi="Arial" w:cs="Arial"/>
          <w:sz w:val="22"/>
          <w:szCs w:val="22"/>
        </w:rPr>
        <w:t>10</w:t>
      </w:r>
      <w:r w:rsidRPr="00A434FD">
        <w:rPr>
          <w:rFonts w:ascii="Arial" w:hAnsi="Arial" w:cs="Arial"/>
          <w:spacing w:val="-2"/>
          <w:sz w:val="22"/>
          <w:szCs w:val="22"/>
        </w:rPr>
        <w:t>0</w:t>
      </w:r>
      <w:r w:rsidRPr="00A434FD">
        <w:rPr>
          <w:rFonts w:ascii="Arial" w:hAnsi="Arial" w:cs="Arial"/>
          <w:sz w:val="22"/>
          <w:szCs w:val="22"/>
        </w:rPr>
        <w:t>%</w:t>
      </w:r>
    </w:p>
    <w:p w14:paraId="2E63C2BA" w14:textId="77777777" w:rsidR="002F2C5F" w:rsidRPr="00A434FD" w:rsidRDefault="00987730" w:rsidP="000849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id-ID"/>
        </w:rPr>
        <w:t xml:space="preserve">           </w:t>
      </w:r>
      <w:proofErr w:type="spellStart"/>
      <w:r w:rsidR="002F2C5F" w:rsidRPr="00A434FD">
        <w:rPr>
          <w:rFonts w:ascii="Arial" w:hAnsi="Arial" w:cs="Arial"/>
          <w:i/>
          <w:sz w:val="22"/>
          <w:szCs w:val="22"/>
        </w:rPr>
        <w:t>n</w:t>
      </w:r>
      <w:r w:rsidR="002F2C5F" w:rsidRPr="00A434FD">
        <w:rPr>
          <w:rFonts w:ascii="Arial" w:hAnsi="Arial" w:cs="Arial"/>
          <w:i/>
          <w:spacing w:val="-1"/>
          <w:sz w:val="22"/>
          <w:szCs w:val="22"/>
        </w:rPr>
        <w:t>i</w:t>
      </w:r>
      <w:r w:rsidR="002F2C5F" w:rsidRPr="00A434FD">
        <w:rPr>
          <w:rFonts w:ascii="Arial" w:hAnsi="Arial" w:cs="Arial"/>
          <w:i/>
          <w:spacing w:val="1"/>
          <w:sz w:val="22"/>
          <w:szCs w:val="22"/>
        </w:rPr>
        <w:t>l</w:t>
      </w:r>
      <w:r w:rsidR="002F2C5F" w:rsidRPr="00A434FD">
        <w:rPr>
          <w:rFonts w:ascii="Arial" w:hAnsi="Arial" w:cs="Arial"/>
          <w:i/>
          <w:sz w:val="22"/>
          <w:szCs w:val="22"/>
        </w:rPr>
        <w:t>ai</w:t>
      </w:r>
      <w:proofErr w:type="spellEnd"/>
      <w:r w:rsidR="002F2C5F" w:rsidRPr="00A434FD">
        <w:rPr>
          <w:rFonts w:ascii="Arial" w:hAnsi="Arial" w:cs="Arial"/>
          <w:i/>
          <w:spacing w:val="1"/>
          <w:sz w:val="22"/>
          <w:szCs w:val="22"/>
        </w:rPr>
        <w:t xml:space="preserve"> </w:t>
      </w:r>
      <w:proofErr w:type="spellStart"/>
      <w:r w:rsidR="002F2C5F" w:rsidRPr="00A434FD">
        <w:rPr>
          <w:rFonts w:ascii="Arial" w:hAnsi="Arial" w:cs="Arial"/>
          <w:i/>
          <w:spacing w:val="-1"/>
          <w:sz w:val="22"/>
          <w:szCs w:val="22"/>
        </w:rPr>
        <w:t>m</w:t>
      </w:r>
      <w:r w:rsidR="002F2C5F" w:rsidRPr="00A434FD">
        <w:rPr>
          <w:rFonts w:ascii="Arial" w:hAnsi="Arial" w:cs="Arial"/>
          <w:i/>
          <w:spacing w:val="-2"/>
          <w:sz w:val="22"/>
          <w:szCs w:val="22"/>
        </w:rPr>
        <w:t>a</w:t>
      </w:r>
      <w:r w:rsidR="002F2C5F" w:rsidRPr="00A434FD">
        <w:rPr>
          <w:rFonts w:ascii="Arial" w:hAnsi="Arial" w:cs="Arial"/>
          <w:i/>
          <w:sz w:val="22"/>
          <w:szCs w:val="22"/>
        </w:rPr>
        <w:t>k</w:t>
      </w:r>
      <w:r w:rsidR="002F2C5F" w:rsidRPr="00A434FD">
        <w:rPr>
          <w:rFonts w:ascii="Arial" w:hAnsi="Arial" w:cs="Arial"/>
          <w:i/>
          <w:spacing w:val="-2"/>
          <w:sz w:val="22"/>
          <w:szCs w:val="22"/>
        </w:rPr>
        <w:t>s</w:t>
      </w:r>
      <w:r w:rsidR="002F2C5F" w:rsidRPr="00A434FD">
        <w:rPr>
          <w:rFonts w:ascii="Arial" w:hAnsi="Arial" w:cs="Arial"/>
          <w:i/>
          <w:spacing w:val="1"/>
          <w:sz w:val="22"/>
          <w:szCs w:val="22"/>
        </w:rPr>
        <w:t>i</w:t>
      </w:r>
      <w:r w:rsidR="002F2C5F" w:rsidRPr="00A434FD">
        <w:rPr>
          <w:rFonts w:ascii="Arial" w:hAnsi="Arial" w:cs="Arial"/>
          <w:i/>
          <w:spacing w:val="-1"/>
          <w:sz w:val="22"/>
          <w:szCs w:val="22"/>
        </w:rPr>
        <w:t>m</w:t>
      </w:r>
      <w:r w:rsidR="002F2C5F" w:rsidRPr="00A434FD">
        <w:rPr>
          <w:rFonts w:ascii="Arial" w:hAnsi="Arial" w:cs="Arial"/>
          <w:i/>
          <w:sz w:val="22"/>
          <w:szCs w:val="22"/>
        </w:rPr>
        <w:t>al</w:t>
      </w:r>
      <w:proofErr w:type="spellEnd"/>
    </w:p>
    <w:p w14:paraId="443237D5" w14:textId="77777777" w:rsidR="002A6537" w:rsidRPr="00A434FD" w:rsidRDefault="002A6537" w:rsidP="000849FB">
      <w:pPr>
        <w:jc w:val="both"/>
        <w:rPr>
          <w:rFonts w:ascii="Arial" w:hAnsi="Arial" w:cs="Arial"/>
          <w:spacing w:val="-4"/>
          <w:sz w:val="22"/>
          <w:szCs w:val="22"/>
          <w:lang w:val="id-ID"/>
        </w:rPr>
      </w:pPr>
    </w:p>
    <w:p w14:paraId="5594AD2F" w14:textId="77777777" w:rsidR="002F2C5F" w:rsidRPr="00A434FD" w:rsidRDefault="002F2C5F" w:rsidP="000849FB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A434FD">
        <w:rPr>
          <w:rFonts w:ascii="Arial" w:hAnsi="Arial" w:cs="Arial"/>
          <w:spacing w:val="-4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nd</w:t>
      </w:r>
      <w:r w:rsidRPr="00A434FD">
        <w:rPr>
          <w:rFonts w:ascii="Arial" w:hAnsi="Arial" w:cs="Arial"/>
          <w:spacing w:val="3"/>
          <w:sz w:val="22"/>
          <w:szCs w:val="22"/>
        </w:rPr>
        <w:t>i</w:t>
      </w:r>
      <w:r w:rsidRPr="00A434FD">
        <w:rPr>
          <w:rFonts w:ascii="Arial" w:hAnsi="Arial" w:cs="Arial"/>
          <w:spacing w:val="-2"/>
          <w:sz w:val="22"/>
          <w:szCs w:val="22"/>
        </w:rPr>
        <w:t>k</w:t>
      </w:r>
      <w:r w:rsidRPr="00A434FD">
        <w:rPr>
          <w:rFonts w:ascii="Arial" w:hAnsi="Arial" w:cs="Arial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or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2"/>
          <w:sz w:val="22"/>
          <w:szCs w:val="22"/>
        </w:rPr>
        <w:t>k</w:t>
      </w:r>
      <w:r w:rsidRPr="00A434FD">
        <w:rPr>
          <w:rFonts w:ascii="Arial" w:hAnsi="Arial" w:cs="Arial"/>
          <w:sz w:val="22"/>
          <w:szCs w:val="22"/>
        </w:rPr>
        <w:t>eb</w:t>
      </w:r>
      <w:r w:rsidRPr="00A434FD">
        <w:rPr>
          <w:rFonts w:ascii="Arial" w:hAnsi="Arial" w:cs="Arial"/>
          <w:spacing w:val="-2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-2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i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z w:val="22"/>
          <w:szCs w:val="22"/>
        </w:rPr>
        <w:t>an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2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e</w:t>
      </w:r>
      <w:r w:rsidRPr="00A434FD">
        <w:rPr>
          <w:rFonts w:ascii="Arial" w:hAnsi="Arial" w:cs="Arial"/>
          <w:spacing w:val="-2"/>
          <w:sz w:val="22"/>
          <w:szCs w:val="22"/>
        </w:rPr>
        <w:t>r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2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2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2"/>
          <w:sz w:val="22"/>
          <w:szCs w:val="22"/>
        </w:rPr>
        <w:t>k</w:t>
      </w:r>
      <w:r w:rsidRPr="00A434FD">
        <w:rPr>
          <w:rFonts w:ascii="Arial" w:hAnsi="Arial" w:cs="Arial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a</w:t>
      </w:r>
      <w:r w:rsidRPr="00A434FD">
        <w:rPr>
          <w:rFonts w:ascii="Arial" w:hAnsi="Arial" w:cs="Arial"/>
          <w:spacing w:val="-2"/>
          <w:sz w:val="22"/>
          <w:szCs w:val="22"/>
        </w:rPr>
        <w:t>k</w:t>
      </w:r>
      <w:r w:rsidRPr="00A434FD">
        <w:rPr>
          <w:rFonts w:ascii="Arial" w:hAnsi="Arial" w:cs="Arial"/>
          <w:sz w:val="22"/>
          <w:szCs w:val="22"/>
        </w:rPr>
        <w:t>an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-2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as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2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-2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r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j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2"/>
          <w:sz w:val="22"/>
          <w:szCs w:val="22"/>
        </w:rPr>
        <w:t>k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pe</w:t>
      </w:r>
      <w:r w:rsidRPr="00A434FD">
        <w:rPr>
          <w:rFonts w:ascii="Arial" w:hAnsi="Arial" w:cs="Arial"/>
          <w:spacing w:val="1"/>
          <w:sz w:val="22"/>
          <w:szCs w:val="22"/>
        </w:rPr>
        <w:t>s</w:t>
      </w:r>
      <w:r w:rsidRPr="00A434FD">
        <w:rPr>
          <w:rFonts w:ascii="Arial" w:hAnsi="Arial" w:cs="Arial"/>
          <w:spacing w:val="-2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r</w:t>
      </w:r>
      <w:r w:rsidRPr="00A434FD">
        <w:rPr>
          <w:rFonts w:ascii="Arial" w:hAnsi="Arial" w:cs="Arial"/>
          <w:spacing w:val="-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2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4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encapai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i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z w:val="22"/>
          <w:szCs w:val="22"/>
        </w:rPr>
        <w:t>ai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dengan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K</w:t>
      </w:r>
      <w:r w:rsidRPr="00A434FD">
        <w:rPr>
          <w:rFonts w:ascii="Arial" w:hAnsi="Arial" w:cs="Arial"/>
          <w:spacing w:val="-2"/>
          <w:sz w:val="22"/>
          <w:szCs w:val="22"/>
        </w:rPr>
        <w:t>r</w:t>
      </w:r>
      <w:r w:rsidRPr="00A434FD">
        <w:rPr>
          <w:rFonts w:ascii="Arial" w:hAnsi="Arial" w:cs="Arial"/>
          <w:spacing w:val="-1"/>
          <w:sz w:val="22"/>
          <w:szCs w:val="22"/>
        </w:rPr>
        <w:t>i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e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K</w:t>
      </w:r>
      <w:r w:rsidRPr="00A434FD">
        <w:rPr>
          <w:rFonts w:ascii="Arial" w:hAnsi="Arial" w:cs="Arial"/>
          <w:spacing w:val="-2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un</w:t>
      </w:r>
      <w:r w:rsidRPr="00A434FD">
        <w:rPr>
          <w:rFonts w:ascii="Arial" w:hAnsi="Arial" w:cs="Arial"/>
          <w:spacing w:val="-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s</w:t>
      </w:r>
      <w:r w:rsidRPr="00A434FD">
        <w:rPr>
          <w:rFonts w:ascii="Arial" w:hAnsi="Arial" w:cs="Arial"/>
          <w:spacing w:val="-2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2"/>
          <w:sz w:val="22"/>
          <w:szCs w:val="22"/>
        </w:rPr>
        <w:t>M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4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al</w:t>
      </w:r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2"/>
          <w:sz w:val="22"/>
          <w:szCs w:val="22"/>
        </w:rPr>
        <w:t>(</w:t>
      </w:r>
      <w:r w:rsidRPr="00A434FD">
        <w:rPr>
          <w:rFonts w:ascii="Arial" w:hAnsi="Arial" w:cs="Arial"/>
          <w:spacing w:val="-1"/>
          <w:sz w:val="22"/>
          <w:szCs w:val="22"/>
        </w:rPr>
        <w:t>KK</w:t>
      </w:r>
      <w:r w:rsidRPr="00A434FD">
        <w:rPr>
          <w:rFonts w:ascii="Arial" w:hAnsi="Arial" w:cs="Arial"/>
          <w:spacing w:val="-2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)</w:t>
      </w:r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2"/>
          <w:sz w:val="22"/>
          <w:szCs w:val="22"/>
        </w:rPr>
        <w:t>y</w:t>
      </w:r>
      <w:r w:rsidRPr="00A434FD">
        <w:rPr>
          <w:rFonts w:ascii="Arial" w:hAnsi="Arial" w:cs="Arial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it</w:t>
      </w:r>
      <w:r w:rsidRPr="00A434FD">
        <w:rPr>
          <w:rFonts w:ascii="Arial" w:hAnsi="Arial" w:cs="Arial"/>
          <w:sz w:val="22"/>
          <w:szCs w:val="22"/>
        </w:rPr>
        <w:t>u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7</w:t>
      </w:r>
      <w:r w:rsidRPr="00A434FD">
        <w:rPr>
          <w:rFonts w:ascii="Arial" w:hAnsi="Arial" w:cs="Arial"/>
          <w:sz w:val="22"/>
          <w:szCs w:val="22"/>
          <w:lang w:val="id-ID"/>
        </w:rPr>
        <w:t>5</w:t>
      </w:r>
      <w:r w:rsidRPr="00A434FD">
        <w:rPr>
          <w:rFonts w:ascii="Arial" w:hAnsi="Arial" w:cs="Arial"/>
          <w:sz w:val="22"/>
          <w:szCs w:val="22"/>
        </w:rPr>
        <w:t>.</w:t>
      </w:r>
    </w:p>
    <w:p w14:paraId="43C4D6DD" w14:textId="77777777" w:rsidR="00A3638F" w:rsidRDefault="002F2C5F" w:rsidP="000849FB">
      <w:pPr>
        <w:pStyle w:val="ListParagraph"/>
        <w:numPr>
          <w:ilvl w:val="0"/>
          <w:numId w:val="9"/>
        </w:numPr>
        <w:ind w:left="450"/>
        <w:jc w:val="both"/>
        <w:rPr>
          <w:rFonts w:ascii="Arial" w:hAnsi="Arial" w:cs="Arial"/>
        </w:rPr>
      </w:pPr>
      <w:r w:rsidRPr="00A3638F">
        <w:rPr>
          <w:rFonts w:ascii="Arial" w:hAnsi="Arial" w:cs="Arial"/>
          <w:spacing w:val="-1"/>
        </w:rPr>
        <w:t>N</w:t>
      </w:r>
      <w:r w:rsidRPr="00A3638F">
        <w:rPr>
          <w:rFonts w:ascii="Arial" w:hAnsi="Arial" w:cs="Arial"/>
          <w:spacing w:val="1"/>
        </w:rPr>
        <w:t>il</w:t>
      </w:r>
      <w:r w:rsidRPr="00A3638F">
        <w:rPr>
          <w:rFonts w:ascii="Arial" w:hAnsi="Arial" w:cs="Arial"/>
          <w:spacing w:val="-2"/>
        </w:rPr>
        <w:t>a</w:t>
      </w:r>
      <w:r w:rsidRPr="00A3638F">
        <w:rPr>
          <w:rFonts w:ascii="Arial" w:hAnsi="Arial" w:cs="Arial"/>
        </w:rPr>
        <w:t>i</w:t>
      </w:r>
      <w:r w:rsidRPr="00A3638F">
        <w:rPr>
          <w:rFonts w:ascii="Arial" w:hAnsi="Arial" w:cs="Arial"/>
          <w:spacing w:val="1"/>
        </w:rPr>
        <w:t xml:space="preserve"> </w:t>
      </w:r>
      <w:r w:rsidRPr="00A3638F">
        <w:rPr>
          <w:rFonts w:ascii="Arial" w:hAnsi="Arial" w:cs="Arial"/>
          <w:spacing w:val="-2"/>
        </w:rPr>
        <w:t>r</w:t>
      </w:r>
      <w:r w:rsidRPr="00A3638F">
        <w:rPr>
          <w:rFonts w:ascii="Arial" w:hAnsi="Arial" w:cs="Arial"/>
        </w:rPr>
        <w:t>a</w:t>
      </w:r>
      <w:r w:rsidRPr="00A3638F">
        <w:rPr>
          <w:rFonts w:ascii="Arial" w:hAnsi="Arial" w:cs="Arial"/>
          <w:spacing w:val="1"/>
        </w:rPr>
        <w:t>ta</w:t>
      </w:r>
      <w:r w:rsidRPr="00A3638F">
        <w:rPr>
          <w:rFonts w:ascii="Arial" w:hAnsi="Arial" w:cs="Arial"/>
          <w:spacing w:val="-4"/>
        </w:rPr>
        <w:t>-</w:t>
      </w:r>
      <w:r w:rsidRPr="00A3638F">
        <w:rPr>
          <w:rFonts w:ascii="Arial" w:hAnsi="Arial" w:cs="Arial"/>
          <w:spacing w:val="1"/>
        </w:rPr>
        <w:t>r</w:t>
      </w:r>
      <w:r w:rsidRPr="00A3638F">
        <w:rPr>
          <w:rFonts w:ascii="Arial" w:hAnsi="Arial" w:cs="Arial"/>
        </w:rPr>
        <w:t>a</w:t>
      </w:r>
      <w:r w:rsidRPr="00A3638F">
        <w:rPr>
          <w:rFonts w:ascii="Arial" w:hAnsi="Arial" w:cs="Arial"/>
          <w:spacing w:val="1"/>
        </w:rPr>
        <w:t>t</w:t>
      </w:r>
      <w:r w:rsidRPr="00A3638F">
        <w:rPr>
          <w:rFonts w:ascii="Arial" w:hAnsi="Arial" w:cs="Arial"/>
        </w:rPr>
        <w:t>a</w:t>
      </w:r>
      <w:r w:rsidRPr="00A3638F">
        <w:rPr>
          <w:rFonts w:ascii="Arial" w:hAnsi="Arial" w:cs="Arial"/>
          <w:spacing w:val="-2"/>
        </w:rPr>
        <w:t xml:space="preserve"> </w:t>
      </w:r>
      <w:proofErr w:type="spellStart"/>
      <w:r w:rsidRPr="00A3638F">
        <w:rPr>
          <w:rFonts w:ascii="Arial" w:hAnsi="Arial" w:cs="Arial"/>
        </w:rPr>
        <w:t>pe</w:t>
      </w:r>
      <w:r w:rsidRPr="00A3638F">
        <w:rPr>
          <w:rFonts w:ascii="Arial" w:hAnsi="Arial" w:cs="Arial"/>
          <w:spacing w:val="-2"/>
        </w:rPr>
        <w:t>s</w:t>
      </w:r>
      <w:r w:rsidRPr="00A3638F">
        <w:rPr>
          <w:rFonts w:ascii="Arial" w:hAnsi="Arial" w:cs="Arial"/>
        </w:rPr>
        <w:t>e</w:t>
      </w:r>
      <w:r w:rsidRPr="00A3638F">
        <w:rPr>
          <w:rFonts w:ascii="Arial" w:hAnsi="Arial" w:cs="Arial"/>
          <w:spacing w:val="-1"/>
        </w:rPr>
        <w:t>r</w:t>
      </w:r>
      <w:r w:rsidRPr="00A3638F">
        <w:rPr>
          <w:rFonts w:ascii="Arial" w:hAnsi="Arial" w:cs="Arial"/>
          <w:spacing w:val="1"/>
        </w:rPr>
        <w:t>t</w:t>
      </w:r>
      <w:r w:rsidRPr="00A3638F">
        <w:rPr>
          <w:rFonts w:ascii="Arial" w:hAnsi="Arial" w:cs="Arial"/>
        </w:rPr>
        <w:t>a</w:t>
      </w:r>
      <w:proofErr w:type="spellEnd"/>
      <w:r w:rsidRPr="00A3638F">
        <w:rPr>
          <w:rFonts w:ascii="Arial" w:hAnsi="Arial" w:cs="Arial"/>
        </w:rPr>
        <w:t xml:space="preserve"> </w:t>
      </w:r>
      <w:proofErr w:type="spellStart"/>
      <w:r w:rsidRPr="00A3638F">
        <w:rPr>
          <w:rFonts w:ascii="Arial" w:hAnsi="Arial" w:cs="Arial"/>
          <w:spacing w:val="-2"/>
        </w:rPr>
        <w:t>d</w:t>
      </w:r>
      <w:r w:rsidRPr="00A3638F">
        <w:rPr>
          <w:rFonts w:ascii="Arial" w:hAnsi="Arial" w:cs="Arial"/>
          <w:spacing w:val="1"/>
        </w:rPr>
        <w:t>i</w:t>
      </w:r>
      <w:r w:rsidRPr="00A3638F">
        <w:rPr>
          <w:rFonts w:ascii="Arial" w:hAnsi="Arial" w:cs="Arial"/>
        </w:rPr>
        <w:t>d</w:t>
      </w:r>
      <w:r w:rsidRPr="00A3638F">
        <w:rPr>
          <w:rFonts w:ascii="Arial" w:hAnsi="Arial" w:cs="Arial"/>
          <w:spacing w:val="1"/>
        </w:rPr>
        <w:t>i</w:t>
      </w:r>
      <w:r w:rsidRPr="00A3638F">
        <w:rPr>
          <w:rFonts w:ascii="Arial" w:hAnsi="Arial" w:cs="Arial"/>
        </w:rPr>
        <w:t>k</w:t>
      </w:r>
      <w:proofErr w:type="spellEnd"/>
    </w:p>
    <w:p w14:paraId="00B12932" w14:textId="69E5DBC3" w:rsidR="00A3638F" w:rsidRPr="000849FB" w:rsidRDefault="002F2C5F" w:rsidP="00F1148C">
      <w:pPr>
        <w:ind w:left="45" w:firstLine="405"/>
        <w:jc w:val="both"/>
        <w:rPr>
          <w:rFonts w:ascii="Arial" w:hAnsi="Arial" w:cs="Arial"/>
          <w:i/>
          <w:sz w:val="22"/>
          <w:szCs w:val="22"/>
        </w:rPr>
      </w:pPr>
      <w:r w:rsidRPr="00A3638F">
        <w:rPr>
          <w:rFonts w:ascii="Arial" w:hAnsi="Arial" w:cs="Arial"/>
          <w:spacing w:val="-1"/>
          <w:sz w:val="22"/>
          <w:szCs w:val="22"/>
        </w:rPr>
        <w:t>N</w:t>
      </w:r>
      <w:r w:rsidRPr="00A3638F">
        <w:rPr>
          <w:rFonts w:ascii="Arial" w:hAnsi="Arial" w:cs="Arial"/>
          <w:spacing w:val="1"/>
          <w:sz w:val="22"/>
          <w:szCs w:val="22"/>
        </w:rPr>
        <w:t>il</w:t>
      </w:r>
      <w:r w:rsidRPr="00A3638F">
        <w:rPr>
          <w:rFonts w:ascii="Arial" w:hAnsi="Arial" w:cs="Arial"/>
          <w:spacing w:val="-2"/>
          <w:sz w:val="22"/>
          <w:szCs w:val="22"/>
        </w:rPr>
        <w:t>a</w:t>
      </w:r>
      <w:r w:rsidRPr="00A3638F">
        <w:rPr>
          <w:rFonts w:ascii="Arial" w:hAnsi="Arial" w:cs="Arial"/>
          <w:sz w:val="22"/>
          <w:szCs w:val="22"/>
        </w:rPr>
        <w:t>i</w:t>
      </w:r>
      <w:r w:rsidR="00987730">
        <w:rPr>
          <w:rFonts w:ascii="Arial" w:hAnsi="Arial" w:cs="Arial"/>
          <w:sz w:val="22"/>
          <w:szCs w:val="22"/>
        </w:rPr>
        <w:t xml:space="preserve"> </w:t>
      </w:r>
      <w:r w:rsidRPr="00A3638F">
        <w:rPr>
          <w:rFonts w:ascii="Arial" w:hAnsi="Arial" w:cs="Arial"/>
          <w:spacing w:val="1"/>
          <w:sz w:val="22"/>
          <w:szCs w:val="22"/>
        </w:rPr>
        <w:t>r</w:t>
      </w:r>
      <w:r w:rsidRPr="00A3638F">
        <w:rPr>
          <w:rFonts w:ascii="Arial" w:hAnsi="Arial" w:cs="Arial"/>
          <w:spacing w:val="-2"/>
          <w:sz w:val="22"/>
          <w:szCs w:val="22"/>
        </w:rPr>
        <w:t>a</w:t>
      </w:r>
      <w:r w:rsidRPr="00A3638F">
        <w:rPr>
          <w:rFonts w:ascii="Arial" w:hAnsi="Arial" w:cs="Arial"/>
          <w:spacing w:val="1"/>
          <w:sz w:val="22"/>
          <w:szCs w:val="22"/>
        </w:rPr>
        <w:t>ta</w:t>
      </w:r>
      <w:r w:rsidRPr="00A3638F">
        <w:rPr>
          <w:rFonts w:ascii="Arial" w:hAnsi="Arial" w:cs="Arial"/>
          <w:spacing w:val="-4"/>
          <w:sz w:val="22"/>
          <w:szCs w:val="22"/>
        </w:rPr>
        <w:t>-</w:t>
      </w:r>
      <w:r w:rsidRPr="00A3638F">
        <w:rPr>
          <w:rFonts w:ascii="Arial" w:hAnsi="Arial" w:cs="Arial"/>
          <w:spacing w:val="1"/>
          <w:sz w:val="22"/>
          <w:szCs w:val="22"/>
        </w:rPr>
        <w:t>r</w:t>
      </w:r>
      <w:r w:rsidRPr="00A3638F">
        <w:rPr>
          <w:rFonts w:ascii="Arial" w:hAnsi="Arial" w:cs="Arial"/>
          <w:sz w:val="22"/>
          <w:szCs w:val="22"/>
        </w:rPr>
        <w:t>a</w:t>
      </w:r>
      <w:r w:rsidRPr="00A3638F">
        <w:rPr>
          <w:rFonts w:ascii="Arial" w:hAnsi="Arial" w:cs="Arial"/>
          <w:spacing w:val="1"/>
          <w:sz w:val="22"/>
          <w:szCs w:val="22"/>
        </w:rPr>
        <w:t>t</w:t>
      </w:r>
      <w:r w:rsidRPr="00A3638F">
        <w:rPr>
          <w:rFonts w:ascii="Arial" w:hAnsi="Arial" w:cs="Arial"/>
          <w:sz w:val="22"/>
          <w:szCs w:val="22"/>
        </w:rPr>
        <w:t>a</w:t>
      </w:r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638F">
        <w:rPr>
          <w:rFonts w:ascii="Arial" w:hAnsi="Arial" w:cs="Arial"/>
          <w:spacing w:val="-2"/>
          <w:sz w:val="22"/>
          <w:szCs w:val="22"/>
        </w:rPr>
        <w:t>p</w:t>
      </w:r>
      <w:r w:rsidRPr="00A3638F">
        <w:rPr>
          <w:rFonts w:ascii="Arial" w:hAnsi="Arial" w:cs="Arial"/>
          <w:sz w:val="22"/>
          <w:szCs w:val="22"/>
        </w:rPr>
        <w:t>e</w:t>
      </w:r>
      <w:r w:rsidRPr="00A3638F">
        <w:rPr>
          <w:rFonts w:ascii="Arial" w:hAnsi="Arial" w:cs="Arial"/>
          <w:spacing w:val="1"/>
          <w:sz w:val="22"/>
          <w:szCs w:val="22"/>
        </w:rPr>
        <w:t>s</w:t>
      </w:r>
      <w:r w:rsidRPr="00A3638F">
        <w:rPr>
          <w:rFonts w:ascii="Arial" w:hAnsi="Arial" w:cs="Arial"/>
          <w:spacing w:val="-2"/>
          <w:sz w:val="22"/>
          <w:szCs w:val="22"/>
        </w:rPr>
        <w:t>e</w:t>
      </w:r>
      <w:r w:rsidRPr="00A3638F">
        <w:rPr>
          <w:rFonts w:ascii="Arial" w:hAnsi="Arial" w:cs="Arial"/>
          <w:spacing w:val="1"/>
          <w:sz w:val="22"/>
          <w:szCs w:val="22"/>
        </w:rPr>
        <w:t>r</w:t>
      </w:r>
      <w:r w:rsidRPr="00A3638F">
        <w:rPr>
          <w:rFonts w:ascii="Arial" w:hAnsi="Arial" w:cs="Arial"/>
          <w:spacing w:val="-1"/>
          <w:sz w:val="22"/>
          <w:szCs w:val="22"/>
        </w:rPr>
        <w:t>t</w:t>
      </w:r>
      <w:r w:rsidRPr="00A3638F">
        <w:rPr>
          <w:rFonts w:ascii="Arial" w:hAnsi="Arial" w:cs="Arial"/>
          <w:sz w:val="22"/>
          <w:szCs w:val="22"/>
        </w:rPr>
        <w:t>a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638F">
        <w:rPr>
          <w:rFonts w:ascii="Arial" w:hAnsi="Arial" w:cs="Arial"/>
          <w:sz w:val="22"/>
          <w:szCs w:val="22"/>
        </w:rPr>
        <w:t>d</w:t>
      </w:r>
      <w:r w:rsidRPr="00A3638F">
        <w:rPr>
          <w:rFonts w:ascii="Arial" w:hAnsi="Arial" w:cs="Arial"/>
          <w:spacing w:val="1"/>
          <w:sz w:val="22"/>
          <w:szCs w:val="22"/>
        </w:rPr>
        <w:t>i</w:t>
      </w:r>
      <w:r w:rsidRPr="00A3638F">
        <w:rPr>
          <w:rFonts w:ascii="Arial" w:hAnsi="Arial" w:cs="Arial"/>
          <w:sz w:val="22"/>
          <w:szCs w:val="22"/>
        </w:rPr>
        <w:t>d</w:t>
      </w:r>
      <w:r w:rsidRPr="00A3638F">
        <w:rPr>
          <w:rFonts w:ascii="Arial" w:hAnsi="Arial" w:cs="Arial"/>
          <w:spacing w:val="1"/>
          <w:sz w:val="22"/>
          <w:szCs w:val="22"/>
        </w:rPr>
        <w:t>i</w:t>
      </w:r>
      <w:r w:rsidRPr="00A3638F">
        <w:rPr>
          <w:rFonts w:ascii="Arial" w:hAnsi="Arial" w:cs="Arial"/>
          <w:sz w:val="22"/>
          <w:szCs w:val="22"/>
        </w:rPr>
        <w:t>k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638F">
        <w:rPr>
          <w:rFonts w:ascii="Arial" w:hAnsi="Arial" w:cs="Arial"/>
          <w:sz w:val="22"/>
          <w:szCs w:val="22"/>
        </w:rPr>
        <w:t>d</w:t>
      </w:r>
      <w:r w:rsidRPr="00A3638F">
        <w:rPr>
          <w:rFonts w:ascii="Arial" w:hAnsi="Arial" w:cs="Arial"/>
          <w:spacing w:val="1"/>
          <w:sz w:val="22"/>
          <w:szCs w:val="22"/>
        </w:rPr>
        <w:t>i</w:t>
      </w:r>
      <w:r w:rsidRPr="00A3638F">
        <w:rPr>
          <w:rFonts w:ascii="Arial" w:hAnsi="Arial" w:cs="Arial"/>
          <w:spacing w:val="-2"/>
          <w:sz w:val="22"/>
          <w:szCs w:val="22"/>
        </w:rPr>
        <w:t>h</w:t>
      </w:r>
      <w:r w:rsidRPr="00A3638F">
        <w:rPr>
          <w:rFonts w:ascii="Arial" w:hAnsi="Arial" w:cs="Arial"/>
          <w:spacing w:val="1"/>
          <w:sz w:val="22"/>
          <w:szCs w:val="22"/>
        </w:rPr>
        <w:t>it</w:t>
      </w:r>
      <w:r w:rsidRPr="00A3638F">
        <w:rPr>
          <w:rFonts w:ascii="Arial" w:hAnsi="Arial" w:cs="Arial"/>
          <w:spacing w:val="-2"/>
          <w:sz w:val="22"/>
          <w:szCs w:val="22"/>
        </w:rPr>
        <w:t>u</w:t>
      </w:r>
      <w:r w:rsidRPr="00A3638F">
        <w:rPr>
          <w:rFonts w:ascii="Arial" w:hAnsi="Arial" w:cs="Arial"/>
          <w:sz w:val="22"/>
          <w:szCs w:val="22"/>
        </w:rPr>
        <w:t>ng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638F">
        <w:rPr>
          <w:rFonts w:ascii="Arial" w:hAnsi="Arial" w:cs="Arial"/>
          <w:sz w:val="22"/>
          <w:szCs w:val="22"/>
        </w:rPr>
        <w:t>dengan</w:t>
      </w:r>
      <w:proofErr w:type="spellEnd"/>
      <w:r w:rsidRPr="00A363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638F">
        <w:rPr>
          <w:rFonts w:ascii="Arial" w:hAnsi="Arial" w:cs="Arial"/>
          <w:spacing w:val="-4"/>
          <w:sz w:val="22"/>
          <w:szCs w:val="22"/>
        </w:rPr>
        <w:t>m</w:t>
      </w:r>
      <w:r w:rsidRPr="00A3638F">
        <w:rPr>
          <w:rFonts w:ascii="Arial" w:hAnsi="Arial" w:cs="Arial"/>
          <w:sz w:val="22"/>
          <w:szCs w:val="22"/>
        </w:rPr>
        <w:t>e</w:t>
      </w:r>
      <w:r w:rsidRPr="00A3638F">
        <w:rPr>
          <w:rFonts w:ascii="Arial" w:hAnsi="Arial" w:cs="Arial"/>
          <w:spacing w:val="3"/>
          <w:sz w:val="22"/>
          <w:szCs w:val="22"/>
        </w:rPr>
        <w:t>n</w:t>
      </w:r>
      <w:r w:rsidRPr="00A3638F">
        <w:rPr>
          <w:rFonts w:ascii="Arial" w:hAnsi="Arial" w:cs="Arial"/>
          <w:sz w:val="22"/>
          <w:szCs w:val="22"/>
        </w:rPr>
        <w:t>g</w:t>
      </w:r>
      <w:r w:rsidRPr="00A3638F">
        <w:rPr>
          <w:rFonts w:ascii="Arial" w:hAnsi="Arial" w:cs="Arial"/>
          <w:spacing w:val="-2"/>
          <w:sz w:val="22"/>
          <w:szCs w:val="22"/>
        </w:rPr>
        <w:t>g</w:t>
      </w:r>
      <w:r w:rsidRPr="00A3638F">
        <w:rPr>
          <w:rFonts w:ascii="Arial" w:hAnsi="Arial" w:cs="Arial"/>
          <w:sz w:val="22"/>
          <w:szCs w:val="22"/>
        </w:rPr>
        <w:t>una</w:t>
      </w:r>
      <w:r w:rsidRPr="00A3638F">
        <w:rPr>
          <w:rFonts w:ascii="Arial" w:hAnsi="Arial" w:cs="Arial"/>
          <w:spacing w:val="-2"/>
          <w:sz w:val="22"/>
          <w:szCs w:val="22"/>
        </w:rPr>
        <w:t>k</w:t>
      </w:r>
      <w:r w:rsidRPr="00A3638F">
        <w:rPr>
          <w:rFonts w:ascii="Arial" w:hAnsi="Arial" w:cs="Arial"/>
          <w:sz w:val="22"/>
          <w:szCs w:val="22"/>
        </w:rPr>
        <w:t>an</w:t>
      </w:r>
      <w:proofErr w:type="spellEnd"/>
      <w:r w:rsidRPr="00A363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638F">
        <w:rPr>
          <w:rFonts w:ascii="Arial" w:hAnsi="Arial" w:cs="Arial"/>
          <w:spacing w:val="1"/>
          <w:sz w:val="22"/>
          <w:szCs w:val="22"/>
        </w:rPr>
        <w:t>r</w:t>
      </w:r>
      <w:r w:rsidRPr="00A3638F">
        <w:rPr>
          <w:rFonts w:ascii="Arial" w:hAnsi="Arial" w:cs="Arial"/>
          <w:sz w:val="22"/>
          <w:szCs w:val="22"/>
        </w:rPr>
        <w:t>u</w:t>
      </w:r>
      <w:r w:rsidRPr="00A3638F">
        <w:rPr>
          <w:rFonts w:ascii="Arial" w:hAnsi="Arial" w:cs="Arial"/>
          <w:spacing w:val="-4"/>
          <w:sz w:val="22"/>
          <w:szCs w:val="22"/>
        </w:rPr>
        <w:t>m</w:t>
      </w:r>
      <w:r w:rsidRPr="00A3638F">
        <w:rPr>
          <w:rFonts w:ascii="Arial" w:hAnsi="Arial" w:cs="Arial"/>
          <w:sz w:val="22"/>
          <w:szCs w:val="22"/>
        </w:rPr>
        <w:t>us</w:t>
      </w:r>
      <w:proofErr w:type="spellEnd"/>
      <w:r w:rsidRPr="00A363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638F">
        <w:rPr>
          <w:rFonts w:ascii="Arial" w:hAnsi="Arial" w:cs="Arial"/>
          <w:spacing w:val="1"/>
          <w:sz w:val="22"/>
          <w:szCs w:val="22"/>
        </w:rPr>
        <w:t>s</w:t>
      </w:r>
      <w:r w:rsidRPr="00A3638F">
        <w:rPr>
          <w:rFonts w:ascii="Arial" w:hAnsi="Arial" w:cs="Arial"/>
          <w:sz w:val="22"/>
          <w:szCs w:val="22"/>
        </w:rPr>
        <w:t>eba</w:t>
      </w:r>
      <w:r w:rsidRPr="00A3638F">
        <w:rPr>
          <w:rFonts w:ascii="Arial" w:hAnsi="Arial" w:cs="Arial"/>
          <w:spacing w:val="-2"/>
          <w:sz w:val="22"/>
          <w:szCs w:val="22"/>
        </w:rPr>
        <w:t>g</w:t>
      </w:r>
      <w:r w:rsidRPr="00A3638F">
        <w:rPr>
          <w:rFonts w:ascii="Arial" w:hAnsi="Arial" w:cs="Arial"/>
          <w:sz w:val="22"/>
          <w:szCs w:val="22"/>
        </w:rPr>
        <w:t>ai</w:t>
      </w:r>
      <w:proofErr w:type="spellEnd"/>
      <w:r w:rsidRPr="00A3638F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A3638F">
        <w:rPr>
          <w:rFonts w:ascii="Arial" w:hAnsi="Arial" w:cs="Arial"/>
          <w:sz w:val="22"/>
          <w:szCs w:val="22"/>
        </w:rPr>
        <w:t>b</w:t>
      </w:r>
      <w:r w:rsidRPr="00A3638F">
        <w:rPr>
          <w:rFonts w:ascii="Arial" w:hAnsi="Arial" w:cs="Arial"/>
          <w:spacing w:val="-2"/>
          <w:sz w:val="22"/>
          <w:szCs w:val="22"/>
        </w:rPr>
        <w:t>e</w:t>
      </w:r>
      <w:r w:rsidRPr="00A3638F">
        <w:rPr>
          <w:rFonts w:ascii="Arial" w:hAnsi="Arial" w:cs="Arial"/>
          <w:spacing w:val="1"/>
          <w:sz w:val="22"/>
          <w:szCs w:val="22"/>
        </w:rPr>
        <w:t>ri</w:t>
      </w:r>
      <w:r w:rsidRPr="00A3638F">
        <w:rPr>
          <w:rFonts w:ascii="Arial" w:hAnsi="Arial" w:cs="Arial"/>
          <w:spacing w:val="-2"/>
          <w:sz w:val="22"/>
          <w:szCs w:val="22"/>
        </w:rPr>
        <w:t>k</w:t>
      </w:r>
      <w:r w:rsidRPr="00A3638F">
        <w:rPr>
          <w:rFonts w:ascii="Arial" w:hAnsi="Arial" w:cs="Arial"/>
          <w:sz w:val="22"/>
          <w:szCs w:val="22"/>
        </w:rPr>
        <w:t>u</w:t>
      </w:r>
      <w:r w:rsidRPr="00A3638F">
        <w:rPr>
          <w:rFonts w:ascii="Arial" w:hAnsi="Arial" w:cs="Arial"/>
          <w:spacing w:val="-1"/>
          <w:sz w:val="22"/>
          <w:szCs w:val="22"/>
        </w:rPr>
        <w:t>t</w:t>
      </w:r>
      <w:proofErr w:type="spellEnd"/>
      <w:r w:rsidRPr="00A3638F">
        <w:rPr>
          <w:rFonts w:ascii="Arial" w:hAnsi="Arial" w:cs="Arial"/>
          <w:spacing w:val="1"/>
          <w:sz w:val="22"/>
          <w:szCs w:val="22"/>
        </w:rPr>
        <w:t>:</w:t>
      </w:r>
      <w:r w:rsidR="00F1148C" w:rsidRPr="000849FB">
        <w:rPr>
          <w:rFonts w:ascii="Arial" w:hAnsi="Arial" w:cs="Arial"/>
          <w:noProof/>
          <w:spacing w:val="1"/>
          <w:sz w:val="22"/>
          <w:szCs w:val="22"/>
        </w:rPr>
        <w:t xml:space="preserve"> </w:t>
      </w:r>
      <w:r w:rsidR="00A3638F" w:rsidRPr="000849FB">
        <w:rPr>
          <w:rFonts w:ascii="Arial" w:hAnsi="Arial" w:cs="Arial"/>
          <w:noProof/>
          <w:spacing w:val="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643069" wp14:editId="57A1E83C">
                <wp:simplePos x="0" y="0"/>
                <wp:positionH relativeFrom="column">
                  <wp:posOffset>460375</wp:posOffset>
                </wp:positionH>
                <wp:positionV relativeFrom="paragraph">
                  <wp:posOffset>164465</wp:posOffset>
                </wp:positionV>
                <wp:extent cx="4095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312C46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25pt,12.95pt" to="68.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" strokecolor="black [3040]" strokeweight="1pt"/>
            </w:pict>
          </mc:Fallback>
        </mc:AlternateContent>
      </w:r>
      <w:r w:rsidR="00A3638F" w:rsidRPr="000849FB">
        <w:rPr>
          <w:rFonts w:ascii="Arial" w:hAnsi="Arial" w:cs="Arial"/>
          <w:spacing w:val="1"/>
          <w:sz w:val="22"/>
          <w:szCs w:val="22"/>
        </w:rPr>
        <w:t xml:space="preserve">X= </w:t>
      </w:r>
      <w:r w:rsidR="00A3638F" w:rsidRPr="000849FB">
        <w:rPr>
          <w:rFonts w:ascii="Arial" w:hAnsi="Arial" w:cs="Arial"/>
          <w:i/>
          <w:sz w:val="22"/>
          <w:szCs w:val="22"/>
        </w:rPr>
        <w:t>∑x</w:t>
      </w:r>
    </w:p>
    <w:p w14:paraId="278614D8" w14:textId="77777777" w:rsidR="002F2C5F" w:rsidRPr="000849FB" w:rsidRDefault="00A3638F" w:rsidP="000849FB">
      <w:pPr>
        <w:ind w:left="45" w:firstLine="675"/>
        <w:jc w:val="both"/>
        <w:rPr>
          <w:rFonts w:ascii="Arial" w:hAnsi="Arial" w:cs="Arial"/>
          <w:i/>
          <w:sz w:val="22"/>
          <w:szCs w:val="22"/>
        </w:rPr>
      </w:pPr>
      <w:r w:rsidRPr="000849FB">
        <w:rPr>
          <w:rFonts w:ascii="Arial" w:hAnsi="Arial" w:cs="Arial"/>
          <w:spacing w:val="1"/>
          <w:sz w:val="22"/>
          <w:szCs w:val="22"/>
        </w:rPr>
        <w:t xml:space="preserve"> N</w:t>
      </w:r>
    </w:p>
    <w:p w14:paraId="5DDA665A" w14:textId="77777777" w:rsidR="002F2C5F" w:rsidRPr="000849FB" w:rsidRDefault="002F2C5F" w:rsidP="000849FB">
      <w:pPr>
        <w:ind w:firstLine="450"/>
        <w:rPr>
          <w:rFonts w:ascii="Arial" w:hAnsi="Arial" w:cs="Arial"/>
          <w:sz w:val="22"/>
          <w:szCs w:val="22"/>
        </w:rPr>
      </w:pPr>
      <w:proofErr w:type="spellStart"/>
      <w:r w:rsidRPr="000849FB">
        <w:rPr>
          <w:rFonts w:ascii="Arial" w:hAnsi="Arial" w:cs="Arial"/>
          <w:spacing w:val="1"/>
          <w:sz w:val="22"/>
          <w:szCs w:val="22"/>
        </w:rPr>
        <w:t>K</w:t>
      </w:r>
      <w:r w:rsidRPr="000849FB">
        <w:rPr>
          <w:rFonts w:ascii="Arial" w:hAnsi="Arial" w:cs="Arial"/>
          <w:spacing w:val="-2"/>
          <w:sz w:val="22"/>
          <w:szCs w:val="22"/>
        </w:rPr>
        <w:t>e</w:t>
      </w:r>
      <w:r w:rsidRPr="000849FB">
        <w:rPr>
          <w:rFonts w:ascii="Arial" w:hAnsi="Arial" w:cs="Arial"/>
          <w:spacing w:val="1"/>
          <w:sz w:val="22"/>
          <w:szCs w:val="22"/>
        </w:rPr>
        <w:t>t</w:t>
      </w:r>
      <w:r w:rsidRPr="000849FB">
        <w:rPr>
          <w:rFonts w:ascii="Arial" w:hAnsi="Arial" w:cs="Arial"/>
          <w:sz w:val="22"/>
          <w:szCs w:val="22"/>
        </w:rPr>
        <w:t>e</w:t>
      </w:r>
      <w:r w:rsidRPr="000849FB">
        <w:rPr>
          <w:rFonts w:ascii="Arial" w:hAnsi="Arial" w:cs="Arial"/>
          <w:spacing w:val="-1"/>
          <w:sz w:val="22"/>
          <w:szCs w:val="22"/>
        </w:rPr>
        <w:t>r</w:t>
      </w:r>
      <w:r w:rsidRPr="000849FB">
        <w:rPr>
          <w:rFonts w:ascii="Arial" w:hAnsi="Arial" w:cs="Arial"/>
          <w:sz w:val="22"/>
          <w:szCs w:val="22"/>
        </w:rPr>
        <w:t>an</w:t>
      </w:r>
      <w:r w:rsidRPr="000849FB">
        <w:rPr>
          <w:rFonts w:ascii="Arial" w:hAnsi="Arial" w:cs="Arial"/>
          <w:spacing w:val="-2"/>
          <w:sz w:val="22"/>
          <w:szCs w:val="22"/>
        </w:rPr>
        <w:t>g</w:t>
      </w:r>
      <w:r w:rsidRPr="000849FB">
        <w:rPr>
          <w:rFonts w:ascii="Arial" w:hAnsi="Arial" w:cs="Arial"/>
          <w:sz w:val="22"/>
          <w:szCs w:val="22"/>
        </w:rPr>
        <w:t>an</w:t>
      </w:r>
      <w:proofErr w:type="spellEnd"/>
      <w:r w:rsidRPr="000849FB">
        <w:rPr>
          <w:rFonts w:ascii="Arial" w:hAnsi="Arial" w:cs="Arial"/>
          <w:sz w:val="22"/>
          <w:szCs w:val="22"/>
        </w:rPr>
        <w:t>:</w:t>
      </w:r>
    </w:p>
    <w:p w14:paraId="1E9585C4" w14:textId="77777777" w:rsidR="002F2C5F" w:rsidRPr="000849FB" w:rsidRDefault="002F2C5F" w:rsidP="000849FB">
      <w:pPr>
        <w:ind w:firstLine="450"/>
        <w:rPr>
          <w:rFonts w:ascii="Arial" w:hAnsi="Arial" w:cs="Arial"/>
          <w:sz w:val="22"/>
          <w:szCs w:val="22"/>
        </w:rPr>
      </w:pPr>
      <w:r w:rsidRPr="000849FB">
        <w:rPr>
          <w:rFonts w:ascii="Arial" w:hAnsi="Arial" w:cs="Arial"/>
          <w:i/>
          <w:sz w:val="22"/>
          <w:szCs w:val="22"/>
        </w:rPr>
        <w:t>X</w:t>
      </w:r>
      <w:r w:rsidR="00987730" w:rsidRPr="000849FB">
        <w:rPr>
          <w:rFonts w:ascii="Arial" w:hAnsi="Arial" w:cs="Arial"/>
          <w:i/>
          <w:sz w:val="22"/>
          <w:szCs w:val="22"/>
        </w:rPr>
        <w:t xml:space="preserve">   </w:t>
      </w:r>
      <w:r w:rsidRPr="000849FB">
        <w:rPr>
          <w:rFonts w:ascii="Arial" w:hAnsi="Arial" w:cs="Arial"/>
          <w:sz w:val="22"/>
          <w:szCs w:val="22"/>
        </w:rPr>
        <w:t xml:space="preserve">= </w:t>
      </w:r>
      <w:r w:rsidRPr="000849FB">
        <w:rPr>
          <w:rFonts w:ascii="Arial" w:hAnsi="Arial" w:cs="Arial"/>
          <w:spacing w:val="-1"/>
          <w:sz w:val="22"/>
          <w:szCs w:val="22"/>
        </w:rPr>
        <w:t>N</w:t>
      </w:r>
      <w:r w:rsidRPr="000849FB">
        <w:rPr>
          <w:rFonts w:ascii="Arial" w:hAnsi="Arial" w:cs="Arial"/>
          <w:spacing w:val="1"/>
          <w:sz w:val="22"/>
          <w:szCs w:val="22"/>
        </w:rPr>
        <w:t>i</w:t>
      </w:r>
      <w:r w:rsidRPr="000849FB">
        <w:rPr>
          <w:rFonts w:ascii="Arial" w:hAnsi="Arial" w:cs="Arial"/>
          <w:spacing w:val="-1"/>
          <w:sz w:val="22"/>
          <w:szCs w:val="22"/>
        </w:rPr>
        <w:t>l</w:t>
      </w:r>
      <w:r w:rsidRPr="000849FB">
        <w:rPr>
          <w:rFonts w:ascii="Arial" w:hAnsi="Arial" w:cs="Arial"/>
          <w:sz w:val="22"/>
          <w:szCs w:val="22"/>
        </w:rPr>
        <w:t>ai</w:t>
      </w:r>
      <w:r w:rsidRPr="000849FB">
        <w:rPr>
          <w:rFonts w:ascii="Arial" w:hAnsi="Arial" w:cs="Arial"/>
          <w:spacing w:val="-1"/>
          <w:sz w:val="22"/>
          <w:szCs w:val="22"/>
        </w:rPr>
        <w:t xml:space="preserve"> </w:t>
      </w:r>
      <w:r w:rsidRPr="000849FB">
        <w:rPr>
          <w:rFonts w:ascii="Arial" w:hAnsi="Arial" w:cs="Arial"/>
          <w:spacing w:val="1"/>
          <w:sz w:val="22"/>
          <w:szCs w:val="22"/>
        </w:rPr>
        <w:t>r</w:t>
      </w:r>
      <w:r w:rsidRPr="000849FB">
        <w:rPr>
          <w:rFonts w:ascii="Arial" w:hAnsi="Arial" w:cs="Arial"/>
          <w:sz w:val="22"/>
          <w:szCs w:val="22"/>
        </w:rPr>
        <w:t>a</w:t>
      </w:r>
      <w:r w:rsidRPr="000849FB">
        <w:rPr>
          <w:rFonts w:ascii="Arial" w:hAnsi="Arial" w:cs="Arial"/>
          <w:spacing w:val="-1"/>
          <w:sz w:val="22"/>
          <w:szCs w:val="22"/>
        </w:rPr>
        <w:t>t</w:t>
      </w:r>
      <w:r w:rsidRPr="000849FB">
        <w:rPr>
          <w:rFonts w:ascii="Arial" w:hAnsi="Arial" w:cs="Arial"/>
          <w:spacing w:val="1"/>
          <w:sz w:val="22"/>
          <w:szCs w:val="22"/>
        </w:rPr>
        <w:t>a</w:t>
      </w:r>
      <w:r w:rsidRPr="000849FB">
        <w:rPr>
          <w:rFonts w:ascii="Arial" w:hAnsi="Arial" w:cs="Arial"/>
          <w:spacing w:val="-4"/>
          <w:sz w:val="22"/>
          <w:szCs w:val="22"/>
        </w:rPr>
        <w:t>-</w:t>
      </w:r>
      <w:r w:rsidRPr="000849FB">
        <w:rPr>
          <w:rFonts w:ascii="Arial" w:hAnsi="Arial" w:cs="Arial"/>
          <w:spacing w:val="1"/>
          <w:sz w:val="22"/>
          <w:szCs w:val="22"/>
        </w:rPr>
        <w:t>r</w:t>
      </w:r>
      <w:r w:rsidRPr="000849FB">
        <w:rPr>
          <w:rFonts w:ascii="Arial" w:hAnsi="Arial" w:cs="Arial"/>
          <w:sz w:val="22"/>
          <w:szCs w:val="22"/>
        </w:rPr>
        <w:t>a</w:t>
      </w:r>
      <w:r w:rsidRPr="000849FB">
        <w:rPr>
          <w:rFonts w:ascii="Arial" w:hAnsi="Arial" w:cs="Arial"/>
          <w:spacing w:val="1"/>
          <w:sz w:val="22"/>
          <w:szCs w:val="22"/>
        </w:rPr>
        <w:t>t</w:t>
      </w:r>
      <w:r w:rsidRPr="000849FB">
        <w:rPr>
          <w:rFonts w:ascii="Arial" w:hAnsi="Arial" w:cs="Arial"/>
          <w:sz w:val="22"/>
          <w:szCs w:val="22"/>
        </w:rPr>
        <w:t>a</w:t>
      </w:r>
    </w:p>
    <w:p w14:paraId="6939841F" w14:textId="77777777" w:rsidR="002F2C5F" w:rsidRPr="000849FB" w:rsidRDefault="002F2C5F" w:rsidP="000849FB">
      <w:pPr>
        <w:ind w:firstLine="450"/>
        <w:rPr>
          <w:rFonts w:ascii="Arial" w:hAnsi="Arial" w:cs="Arial"/>
          <w:sz w:val="22"/>
          <w:szCs w:val="22"/>
          <w:lang w:val="id-ID"/>
        </w:rPr>
      </w:pPr>
      <w:r w:rsidRPr="000849FB">
        <w:rPr>
          <w:rFonts w:ascii="Arial" w:hAnsi="Arial" w:cs="Arial"/>
          <w:i/>
          <w:sz w:val="22"/>
          <w:szCs w:val="22"/>
        </w:rPr>
        <w:t>∑</w:t>
      </w:r>
      <w:r w:rsidRPr="000849FB">
        <w:rPr>
          <w:rFonts w:ascii="Arial" w:hAnsi="Arial" w:cs="Arial"/>
          <w:i/>
          <w:spacing w:val="1"/>
          <w:sz w:val="22"/>
          <w:szCs w:val="22"/>
        </w:rPr>
        <w:t xml:space="preserve"> </w:t>
      </w:r>
      <w:r w:rsidRPr="000849FB">
        <w:rPr>
          <w:rFonts w:ascii="Arial" w:hAnsi="Arial" w:cs="Arial"/>
          <w:b/>
          <w:i/>
          <w:sz w:val="22"/>
          <w:szCs w:val="22"/>
        </w:rPr>
        <w:t>x</w:t>
      </w:r>
      <w:r w:rsidR="00987730" w:rsidRPr="000849FB">
        <w:rPr>
          <w:rFonts w:ascii="Arial" w:hAnsi="Arial" w:cs="Arial"/>
          <w:b/>
          <w:i/>
          <w:sz w:val="22"/>
          <w:szCs w:val="22"/>
        </w:rPr>
        <w:t xml:space="preserve">  </w:t>
      </w:r>
      <w:r w:rsidRPr="000849FB">
        <w:rPr>
          <w:rFonts w:ascii="Arial" w:hAnsi="Arial" w:cs="Arial"/>
          <w:sz w:val="22"/>
          <w:szCs w:val="22"/>
        </w:rPr>
        <w:t>=</w:t>
      </w:r>
      <w:r w:rsidRPr="000849FB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0849FB">
        <w:rPr>
          <w:rFonts w:ascii="Arial" w:hAnsi="Arial" w:cs="Arial"/>
          <w:spacing w:val="3"/>
          <w:sz w:val="22"/>
          <w:szCs w:val="22"/>
        </w:rPr>
        <w:t>J</w:t>
      </w:r>
      <w:r w:rsidRPr="000849FB">
        <w:rPr>
          <w:rFonts w:ascii="Arial" w:hAnsi="Arial" w:cs="Arial"/>
          <w:sz w:val="22"/>
          <w:szCs w:val="22"/>
        </w:rPr>
        <w:t>u</w:t>
      </w:r>
      <w:r w:rsidRPr="000849FB">
        <w:rPr>
          <w:rFonts w:ascii="Arial" w:hAnsi="Arial" w:cs="Arial"/>
          <w:spacing w:val="-4"/>
          <w:sz w:val="22"/>
          <w:szCs w:val="22"/>
        </w:rPr>
        <w:t>m</w:t>
      </w:r>
      <w:r w:rsidRPr="000849FB">
        <w:rPr>
          <w:rFonts w:ascii="Arial" w:hAnsi="Arial" w:cs="Arial"/>
          <w:spacing w:val="1"/>
          <w:sz w:val="22"/>
          <w:szCs w:val="22"/>
        </w:rPr>
        <w:t>l</w:t>
      </w:r>
      <w:r w:rsidRPr="000849FB">
        <w:rPr>
          <w:rFonts w:ascii="Arial" w:hAnsi="Arial" w:cs="Arial"/>
          <w:sz w:val="22"/>
          <w:szCs w:val="22"/>
        </w:rPr>
        <w:t>ah</w:t>
      </w:r>
      <w:proofErr w:type="spellEnd"/>
      <w:r w:rsidRPr="000849F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49FB">
        <w:rPr>
          <w:rFonts w:ascii="Arial" w:hAnsi="Arial" w:cs="Arial"/>
          <w:sz w:val="22"/>
          <w:szCs w:val="22"/>
        </w:rPr>
        <w:t>n</w:t>
      </w:r>
      <w:r w:rsidRPr="000849FB">
        <w:rPr>
          <w:rFonts w:ascii="Arial" w:hAnsi="Arial" w:cs="Arial"/>
          <w:spacing w:val="-1"/>
          <w:sz w:val="22"/>
          <w:szCs w:val="22"/>
        </w:rPr>
        <w:t>i</w:t>
      </w:r>
      <w:r w:rsidRPr="000849FB">
        <w:rPr>
          <w:rFonts w:ascii="Arial" w:hAnsi="Arial" w:cs="Arial"/>
          <w:spacing w:val="1"/>
          <w:sz w:val="22"/>
          <w:szCs w:val="22"/>
        </w:rPr>
        <w:t>l</w:t>
      </w:r>
      <w:r w:rsidRPr="000849FB">
        <w:rPr>
          <w:rFonts w:ascii="Arial" w:hAnsi="Arial" w:cs="Arial"/>
          <w:spacing w:val="-2"/>
          <w:sz w:val="22"/>
          <w:szCs w:val="22"/>
        </w:rPr>
        <w:t>a</w:t>
      </w:r>
      <w:r w:rsidRPr="000849FB">
        <w:rPr>
          <w:rFonts w:ascii="Arial" w:hAnsi="Arial" w:cs="Arial"/>
          <w:sz w:val="22"/>
          <w:szCs w:val="22"/>
        </w:rPr>
        <w:t>i</w:t>
      </w:r>
      <w:proofErr w:type="spellEnd"/>
    </w:p>
    <w:p w14:paraId="5E8E83E2" w14:textId="77777777" w:rsidR="002C3732" w:rsidRPr="000849FB" w:rsidRDefault="002F2C5F" w:rsidP="000849FB">
      <w:pPr>
        <w:ind w:firstLine="450"/>
        <w:rPr>
          <w:rFonts w:ascii="Arial" w:hAnsi="Arial" w:cs="Arial"/>
          <w:sz w:val="22"/>
          <w:szCs w:val="22"/>
          <w:lang w:val="id-ID"/>
        </w:rPr>
      </w:pPr>
      <w:r w:rsidRPr="000849FB">
        <w:rPr>
          <w:rFonts w:ascii="Arial" w:hAnsi="Arial" w:cs="Arial"/>
          <w:b/>
          <w:i/>
          <w:sz w:val="22"/>
          <w:szCs w:val="22"/>
        </w:rPr>
        <w:t>N</w:t>
      </w:r>
      <w:r w:rsidR="00987730" w:rsidRPr="000849FB">
        <w:rPr>
          <w:rFonts w:ascii="Arial" w:hAnsi="Arial" w:cs="Arial"/>
          <w:b/>
          <w:i/>
          <w:sz w:val="22"/>
          <w:szCs w:val="22"/>
        </w:rPr>
        <w:t xml:space="preserve">   </w:t>
      </w:r>
      <w:r w:rsidRPr="000849FB">
        <w:rPr>
          <w:rFonts w:ascii="Arial" w:hAnsi="Arial" w:cs="Arial"/>
          <w:sz w:val="22"/>
          <w:szCs w:val="22"/>
        </w:rPr>
        <w:t>=</w:t>
      </w:r>
      <w:r w:rsidRPr="000849FB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0849FB">
        <w:rPr>
          <w:rFonts w:ascii="Arial" w:hAnsi="Arial" w:cs="Arial"/>
          <w:spacing w:val="3"/>
          <w:sz w:val="22"/>
          <w:szCs w:val="22"/>
        </w:rPr>
        <w:t>J</w:t>
      </w:r>
      <w:r w:rsidRPr="000849FB">
        <w:rPr>
          <w:rFonts w:ascii="Arial" w:hAnsi="Arial" w:cs="Arial"/>
          <w:sz w:val="22"/>
          <w:szCs w:val="22"/>
        </w:rPr>
        <w:t>u</w:t>
      </w:r>
      <w:r w:rsidRPr="000849FB">
        <w:rPr>
          <w:rFonts w:ascii="Arial" w:hAnsi="Arial" w:cs="Arial"/>
          <w:spacing w:val="-4"/>
          <w:sz w:val="22"/>
          <w:szCs w:val="22"/>
        </w:rPr>
        <w:t>m</w:t>
      </w:r>
      <w:r w:rsidRPr="000849FB">
        <w:rPr>
          <w:rFonts w:ascii="Arial" w:hAnsi="Arial" w:cs="Arial"/>
          <w:spacing w:val="1"/>
          <w:sz w:val="22"/>
          <w:szCs w:val="22"/>
        </w:rPr>
        <w:t>l</w:t>
      </w:r>
      <w:r w:rsidRPr="000849FB">
        <w:rPr>
          <w:rFonts w:ascii="Arial" w:hAnsi="Arial" w:cs="Arial"/>
          <w:sz w:val="22"/>
          <w:szCs w:val="22"/>
        </w:rPr>
        <w:t>ah</w:t>
      </w:r>
      <w:proofErr w:type="spellEnd"/>
      <w:r w:rsidRPr="000849F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49FB">
        <w:rPr>
          <w:rFonts w:ascii="Arial" w:hAnsi="Arial" w:cs="Arial"/>
          <w:sz w:val="22"/>
          <w:szCs w:val="22"/>
        </w:rPr>
        <w:t>pe</w:t>
      </w:r>
      <w:r w:rsidRPr="000849FB">
        <w:rPr>
          <w:rFonts w:ascii="Arial" w:hAnsi="Arial" w:cs="Arial"/>
          <w:spacing w:val="-2"/>
          <w:sz w:val="22"/>
          <w:szCs w:val="22"/>
        </w:rPr>
        <w:t>s</w:t>
      </w:r>
      <w:r w:rsidRPr="000849FB">
        <w:rPr>
          <w:rFonts w:ascii="Arial" w:hAnsi="Arial" w:cs="Arial"/>
          <w:sz w:val="22"/>
          <w:szCs w:val="22"/>
        </w:rPr>
        <w:t>e</w:t>
      </w:r>
      <w:r w:rsidRPr="000849FB">
        <w:rPr>
          <w:rFonts w:ascii="Arial" w:hAnsi="Arial" w:cs="Arial"/>
          <w:spacing w:val="-1"/>
          <w:sz w:val="22"/>
          <w:szCs w:val="22"/>
        </w:rPr>
        <w:t>r</w:t>
      </w:r>
      <w:r w:rsidRPr="000849FB">
        <w:rPr>
          <w:rFonts w:ascii="Arial" w:hAnsi="Arial" w:cs="Arial"/>
          <w:spacing w:val="1"/>
          <w:sz w:val="22"/>
          <w:szCs w:val="22"/>
        </w:rPr>
        <w:t>t</w:t>
      </w:r>
      <w:r w:rsidRPr="000849FB">
        <w:rPr>
          <w:rFonts w:ascii="Arial" w:hAnsi="Arial" w:cs="Arial"/>
          <w:sz w:val="22"/>
          <w:szCs w:val="22"/>
        </w:rPr>
        <w:t>a</w:t>
      </w:r>
      <w:proofErr w:type="spellEnd"/>
      <w:r w:rsidRPr="000849F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49FB">
        <w:rPr>
          <w:rFonts w:ascii="Arial" w:hAnsi="Arial" w:cs="Arial"/>
          <w:spacing w:val="-2"/>
          <w:sz w:val="22"/>
          <w:szCs w:val="22"/>
        </w:rPr>
        <w:t>d</w:t>
      </w:r>
      <w:r w:rsidRPr="000849FB">
        <w:rPr>
          <w:rFonts w:ascii="Arial" w:hAnsi="Arial" w:cs="Arial"/>
          <w:spacing w:val="1"/>
          <w:sz w:val="22"/>
          <w:szCs w:val="22"/>
        </w:rPr>
        <w:t>i</w:t>
      </w:r>
      <w:r w:rsidRPr="000849FB">
        <w:rPr>
          <w:rFonts w:ascii="Arial" w:hAnsi="Arial" w:cs="Arial"/>
          <w:spacing w:val="-2"/>
          <w:sz w:val="22"/>
          <w:szCs w:val="22"/>
        </w:rPr>
        <w:t>d</w:t>
      </w:r>
      <w:r w:rsidRPr="000849FB">
        <w:rPr>
          <w:rFonts w:ascii="Arial" w:hAnsi="Arial" w:cs="Arial"/>
          <w:spacing w:val="1"/>
          <w:sz w:val="22"/>
          <w:szCs w:val="22"/>
        </w:rPr>
        <w:t>i</w:t>
      </w:r>
      <w:r w:rsidRPr="000849FB">
        <w:rPr>
          <w:rFonts w:ascii="Arial" w:hAnsi="Arial" w:cs="Arial"/>
          <w:sz w:val="22"/>
          <w:szCs w:val="22"/>
        </w:rPr>
        <w:t>k</w:t>
      </w:r>
      <w:proofErr w:type="spellEnd"/>
    </w:p>
    <w:p w14:paraId="1C666127" w14:textId="77777777" w:rsidR="00BE3BA8" w:rsidRPr="000849FB" w:rsidRDefault="00BE3BA8" w:rsidP="000849FB">
      <w:pPr>
        <w:ind w:firstLine="720"/>
        <w:rPr>
          <w:rFonts w:ascii="Arial" w:hAnsi="Arial" w:cs="Arial"/>
          <w:sz w:val="22"/>
          <w:szCs w:val="22"/>
          <w:lang w:val="id-ID"/>
        </w:rPr>
      </w:pPr>
    </w:p>
    <w:p w14:paraId="1EA9C5CC" w14:textId="77777777" w:rsidR="00A3638F" w:rsidRPr="000849FB" w:rsidRDefault="002F2C5F" w:rsidP="000849FB">
      <w:pPr>
        <w:pStyle w:val="ListParagraph"/>
        <w:numPr>
          <w:ilvl w:val="0"/>
          <w:numId w:val="9"/>
        </w:numPr>
        <w:ind w:left="450" w:hanging="360"/>
        <w:rPr>
          <w:rFonts w:ascii="Arial" w:hAnsi="Arial" w:cs="Arial"/>
        </w:rPr>
      </w:pPr>
      <w:proofErr w:type="spellStart"/>
      <w:r w:rsidRPr="000849FB">
        <w:rPr>
          <w:rFonts w:ascii="Arial" w:hAnsi="Arial" w:cs="Arial"/>
          <w:spacing w:val="-1"/>
        </w:rPr>
        <w:t>K</w:t>
      </w:r>
      <w:r w:rsidRPr="000849FB">
        <w:rPr>
          <w:rFonts w:ascii="Arial" w:hAnsi="Arial" w:cs="Arial"/>
        </w:rPr>
        <w:t>e</w:t>
      </w:r>
      <w:r w:rsidRPr="000849FB">
        <w:rPr>
          <w:rFonts w:ascii="Arial" w:hAnsi="Arial" w:cs="Arial"/>
          <w:spacing w:val="1"/>
        </w:rPr>
        <w:t>t</w:t>
      </w:r>
      <w:r w:rsidRPr="000849FB">
        <w:rPr>
          <w:rFonts w:ascii="Arial" w:hAnsi="Arial" w:cs="Arial"/>
        </w:rPr>
        <w:t>u</w:t>
      </w:r>
      <w:r w:rsidRPr="000849FB">
        <w:rPr>
          <w:rFonts w:ascii="Arial" w:hAnsi="Arial" w:cs="Arial"/>
          <w:spacing w:val="-2"/>
        </w:rPr>
        <w:t>n</w:t>
      </w:r>
      <w:r w:rsidRPr="000849FB">
        <w:rPr>
          <w:rFonts w:ascii="Arial" w:hAnsi="Arial" w:cs="Arial"/>
          <w:spacing w:val="1"/>
        </w:rPr>
        <w:t>t</w:t>
      </w:r>
      <w:r w:rsidRPr="000849FB">
        <w:rPr>
          <w:rFonts w:ascii="Arial" w:hAnsi="Arial" w:cs="Arial"/>
          <w:spacing w:val="-2"/>
        </w:rPr>
        <w:t>a</w:t>
      </w:r>
      <w:r w:rsidRPr="000849FB">
        <w:rPr>
          <w:rFonts w:ascii="Arial" w:hAnsi="Arial" w:cs="Arial"/>
        </w:rPr>
        <w:t>s</w:t>
      </w:r>
      <w:r w:rsidRPr="000849FB">
        <w:rPr>
          <w:rFonts w:ascii="Arial" w:hAnsi="Arial" w:cs="Arial"/>
          <w:spacing w:val="1"/>
        </w:rPr>
        <w:t>a</w:t>
      </w:r>
      <w:r w:rsidRPr="000849FB">
        <w:rPr>
          <w:rFonts w:ascii="Arial" w:hAnsi="Arial" w:cs="Arial"/>
        </w:rPr>
        <w:t>n</w:t>
      </w:r>
      <w:proofErr w:type="spellEnd"/>
      <w:r w:rsidRPr="000849FB">
        <w:rPr>
          <w:rFonts w:ascii="Arial" w:hAnsi="Arial" w:cs="Arial"/>
        </w:rPr>
        <w:t xml:space="preserve"> </w:t>
      </w:r>
      <w:proofErr w:type="spellStart"/>
      <w:r w:rsidRPr="000849FB">
        <w:rPr>
          <w:rFonts w:ascii="Arial" w:hAnsi="Arial" w:cs="Arial"/>
          <w:spacing w:val="-2"/>
        </w:rPr>
        <w:t>k</w:t>
      </w:r>
      <w:r w:rsidRPr="000849FB">
        <w:rPr>
          <w:rFonts w:ascii="Arial" w:hAnsi="Arial" w:cs="Arial"/>
          <w:spacing w:val="1"/>
        </w:rPr>
        <w:t>l</w:t>
      </w:r>
      <w:r w:rsidRPr="000849FB">
        <w:rPr>
          <w:rFonts w:ascii="Arial" w:hAnsi="Arial" w:cs="Arial"/>
        </w:rPr>
        <w:t>a</w:t>
      </w:r>
      <w:r w:rsidRPr="000849FB">
        <w:rPr>
          <w:rFonts w:ascii="Arial" w:hAnsi="Arial" w:cs="Arial"/>
          <w:spacing w:val="-2"/>
        </w:rPr>
        <w:t>s</w:t>
      </w:r>
      <w:r w:rsidRPr="000849FB">
        <w:rPr>
          <w:rFonts w:ascii="Arial" w:hAnsi="Arial" w:cs="Arial"/>
          <w:spacing w:val="1"/>
        </w:rPr>
        <w:t>i</w:t>
      </w:r>
      <w:r w:rsidRPr="000849FB">
        <w:rPr>
          <w:rFonts w:ascii="Arial" w:hAnsi="Arial" w:cs="Arial"/>
          <w:spacing w:val="-2"/>
        </w:rPr>
        <w:t>k</w:t>
      </w:r>
      <w:r w:rsidRPr="000849FB">
        <w:rPr>
          <w:rFonts w:ascii="Arial" w:hAnsi="Arial" w:cs="Arial"/>
        </w:rPr>
        <w:t>al</w:t>
      </w:r>
      <w:proofErr w:type="spellEnd"/>
    </w:p>
    <w:p w14:paraId="7215F886" w14:textId="77777777" w:rsidR="002F2C5F" w:rsidRPr="000849FB" w:rsidRDefault="002F2C5F" w:rsidP="000849FB">
      <w:pPr>
        <w:ind w:left="90" w:firstLine="360"/>
        <w:rPr>
          <w:rFonts w:ascii="Arial" w:hAnsi="Arial" w:cs="Arial"/>
          <w:sz w:val="22"/>
          <w:szCs w:val="22"/>
        </w:rPr>
      </w:pPr>
      <w:proofErr w:type="spellStart"/>
      <w:r w:rsidRPr="000849FB">
        <w:rPr>
          <w:rFonts w:ascii="Arial" w:hAnsi="Arial" w:cs="Arial"/>
          <w:spacing w:val="1"/>
          <w:sz w:val="22"/>
          <w:szCs w:val="22"/>
        </w:rPr>
        <w:t>K</w:t>
      </w:r>
      <w:r w:rsidRPr="000849FB">
        <w:rPr>
          <w:rFonts w:ascii="Arial" w:hAnsi="Arial" w:cs="Arial"/>
          <w:spacing w:val="-2"/>
          <w:sz w:val="22"/>
          <w:szCs w:val="22"/>
        </w:rPr>
        <w:t>e</w:t>
      </w:r>
      <w:r w:rsidRPr="000849FB">
        <w:rPr>
          <w:rFonts w:ascii="Arial" w:hAnsi="Arial" w:cs="Arial"/>
          <w:spacing w:val="1"/>
          <w:sz w:val="22"/>
          <w:szCs w:val="22"/>
        </w:rPr>
        <w:t>t</w:t>
      </w:r>
      <w:r w:rsidRPr="000849FB">
        <w:rPr>
          <w:rFonts w:ascii="Arial" w:hAnsi="Arial" w:cs="Arial"/>
          <w:sz w:val="22"/>
          <w:szCs w:val="22"/>
        </w:rPr>
        <w:t>un</w:t>
      </w:r>
      <w:r w:rsidRPr="000849FB">
        <w:rPr>
          <w:rFonts w:ascii="Arial" w:hAnsi="Arial" w:cs="Arial"/>
          <w:spacing w:val="-1"/>
          <w:sz w:val="22"/>
          <w:szCs w:val="22"/>
        </w:rPr>
        <w:t>t</w:t>
      </w:r>
      <w:r w:rsidRPr="000849FB">
        <w:rPr>
          <w:rFonts w:ascii="Arial" w:hAnsi="Arial" w:cs="Arial"/>
          <w:sz w:val="22"/>
          <w:szCs w:val="22"/>
        </w:rPr>
        <w:t>a</w:t>
      </w:r>
      <w:r w:rsidRPr="000849FB">
        <w:rPr>
          <w:rFonts w:ascii="Arial" w:hAnsi="Arial" w:cs="Arial"/>
          <w:spacing w:val="1"/>
          <w:sz w:val="22"/>
          <w:szCs w:val="22"/>
        </w:rPr>
        <w:t>s</w:t>
      </w:r>
      <w:r w:rsidRPr="000849FB">
        <w:rPr>
          <w:rFonts w:ascii="Arial" w:hAnsi="Arial" w:cs="Arial"/>
          <w:spacing w:val="-2"/>
          <w:sz w:val="22"/>
          <w:szCs w:val="22"/>
        </w:rPr>
        <w:t>a</w:t>
      </w:r>
      <w:r w:rsidRPr="000849FB">
        <w:rPr>
          <w:rFonts w:ascii="Arial" w:hAnsi="Arial" w:cs="Arial"/>
          <w:sz w:val="22"/>
          <w:szCs w:val="22"/>
        </w:rPr>
        <w:t>n</w:t>
      </w:r>
      <w:proofErr w:type="spellEnd"/>
      <w:r w:rsidR="00987730" w:rsidRPr="000849F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49FB">
        <w:rPr>
          <w:rFonts w:ascii="Arial" w:hAnsi="Arial" w:cs="Arial"/>
          <w:spacing w:val="-2"/>
          <w:sz w:val="22"/>
          <w:szCs w:val="22"/>
        </w:rPr>
        <w:t>b</w:t>
      </w:r>
      <w:r w:rsidRPr="000849FB">
        <w:rPr>
          <w:rFonts w:ascii="Arial" w:hAnsi="Arial" w:cs="Arial"/>
          <w:sz w:val="22"/>
          <w:szCs w:val="22"/>
        </w:rPr>
        <w:t>e</w:t>
      </w:r>
      <w:r w:rsidRPr="000849FB">
        <w:rPr>
          <w:rFonts w:ascii="Arial" w:hAnsi="Arial" w:cs="Arial"/>
          <w:spacing w:val="1"/>
          <w:sz w:val="22"/>
          <w:szCs w:val="22"/>
        </w:rPr>
        <w:t>l</w:t>
      </w:r>
      <w:r w:rsidRPr="000849FB">
        <w:rPr>
          <w:rFonts w:ascii="Arial" w:hAnsi="Arial" w:cs="Arial"/>
          <w:spacing w:val="-2"/>
          <w:sz w:val="22"/>
          <w:szCs w:val="22"/>
        </w:rPr>
        <w:t>a</w:t>
      </w:r>
      <w:r w:rsidRPr="000849FB">
        <w:rPr>
          <w:rFonts w:ascii="Arial" w:hAnsi="Arial" w:cs="Arial"/>
          <w:spacing w:val="1"/>
          <w:sz w:val="22"/>
          <w:szCs w:val="22"/>
        </w:rPr>
        <w:t>j</w:t>
      </w:r>
      <w:r w:rsidRPr="000849FB">
        <w:rPr>
          <w:rFonts w:ascii="Arial" w:hAnsi="Arial" w:cs="Arial"/>
          <w:spacing w:val="-2"/>
          <w:sz w:val="22"/>
          <w:szCs w:val="22"/>
        </w:rPr>
        <w:t>a</w:t>
      </w:r>
      <w:r w:rsidRPr="000849FB">
        <w:rPr>
          <w:rFonts w:ascii="Arial" w:hAnsi="Arial" w:cs="Arial"/>
          <w:sz w:val="22"/>
          <w:szCs w:val="22"/>
        </w:rPr>
        <w:t>r</w:t>
      </w:r>
      <w:proofErr w:type="spellEnd"/>
      <w:r w:rsidR="00987730" w:rsidRPr="000849F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49FB">
        <w:rPr>
          <w:rFonts w:ascii="Arial" w:hAnsi="Arial" w:cs="Arial"/>
          <w:spacing w:val="-2"/>
          <w:sz w:val="22"/>
          <w:szCs w:val="22"/>
        </w:rPr>
        <w:t>k</w:t>
      </w:r>
      <w:r w:rsidRPr="000849FB">
        <w:rPr>
          <w:rFonts w:ascii="Arial" w:hAnsi="Arial" w:cs="Arial"/>
          <w:spacing w:val="1"/>
          <w:sz w:val="22"/>
          <w:szCs w:val="22"/>
        </w:rPr>
        <w:t>l</w:t>
      </w:r>
      <w:r w:rsidRPr="000849FB">
        <w:rPr>
          <w:rFonts w:ascii="Arial" w:hAnsi="Arial" w:cs="Arial"/>
          <w:sz w:val="22"/>
          <w:szCs w:val="22"/>
        </w:rPr>
        <w:t>a</w:t>
      </w:r>
      <w:r w:rsidRPr="000849FB">
        <w:rPr>
          <w:rFonts w:ascii="Arial" w:hAnsi="Arial" w:cs="Arial"/>
          <w:spacing w:val="-2"/>
          <w:sz w:val="22"/>
          <w:szCs w:val="22"/>
        </w:rPr>
        <w:t>s</w:t>
      </w:r>
      <w:r w:rsidRPr="000849FB">
        <w:rPr>
          <w:rFonts w:ascii="Arial" w:hAnsi="Arial" w:cs="Arial"/>
          <w:spacing w:val="1"/>
          <w:sz w:val="22"/>
          <w:szCs w:val="22"/>
        </w:rPr>
        <w:t>i</w:t>
      </w:r>
      <w:r w:rsidRPr="000849FB">
        <w:rPr>
          <w:rFonts w:ascii="Arial" w:hAnsi="Arial" w:cs="Arial"/>
          <w:spacing w:val="-2"/>
          <w:sz w:val="22"/>
          <w:szCs w:val="22"/>
        </w:rPr>
        <w:t>k</w:t>
      </w:r>
      <w:r w:rsidRPr="000849FB">
        <w:rPr>
          <w:rFonts w:ascii="Arial" w:hAnsi="Arial" w:cs="Arial"/>
          <w:sz w:val="22"/>
          <w:szCs w:val="22"/>
        </w:rPr>
        <w:t>al</w:t>
      </w:r>
      <w:proofErr w:type="spellEnd"/>
      <w:r w:rsidR="00987730" w:rsidRPr="000849F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49FB">
        <w:rPr>
          <w:rFonts w:ascii="Arial" w:hAnsi="Arial" w:cs="Arial"/>
          <w:spacing w:val="-2"/>
          <w:sz w:val="22"/>
          <w:szCs w:val="22"/>
        </w:rPr>
        <w:t>d</w:t>
      </w:r>
      <w:r w:rsidRPr="000849FB">
        <w:rPr>
          <w:rFonts w:ascii="Arial" w:hAnsi="Arial" w:cs="Arial"/>
          <w:spacing w:val="1"/>
          <w:sz w:val="22"/>
          <w:szCs w:val="22"/>
        </w:rPr>
        <w:t>i</w:t>
      </w:r>
      <w:r w:rsidRPr="000849FB">
        <w:rPr>
          <w:rFonts w:ascii="Arial" w:hAnsi="Arial" w:cs="Arial"/>
          <w:spacing w:val="-2"/>
          <w:sz w:val="22"/>
          <w:szCs w:val="22"/>
        </w:rPr>
        <w:t>h</w:t>
      </w:r>
      <w:r w:rsidRPr="000849FB">
        <w:rPr>
          <w:rFonts w:ascii="Arial" w:hAnsi="Arial" w:cs="Arial"/>
          <w:spacing w:val="1"/>
          <w:sz w:val="22"/>
          <w:szCs w:val="22"/>
        </w:rPr>
        <w:t>it</w:t>
      </w:r>
      <w:r w:rsidRPr="000849FB">
        <w:rPr>
          <w:rFonts w:ascii="Arial" w:hAnsi="Arial" w:cs="Arial"/>
          <w:spacing w:val="-2"/>
          <w:sz w:val="22"/>
          <w:szCs w:val="22"/>
        </w:rPr>
        <w:t>u</w:t>
      </w:r>
      <w:r w:rsidRPr="000849FB">
        <w:rPr>
          <w:rFonts w:ascii="Arial" w:hAnsi="Arial" w:cs="Arial"/>
          <w:sz w:val="22"/>
          <w:szCs w:val="22"/>
        </w:rPr>
        <w:t>ng</w:t>
      </w:r>
      <w:proofErr w:type="spellEnd"/>
      <w:r w:rsidR="00987730" w:rsidRPr="000849F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49FB">
        <w:rPr>
          <w:rFonts w:ascii="Arial" w:hAnsi="Arial" w:cs="Arial"/>
          <w:sz w:val="22"/>
          <w:szCs w:val="22"/>
        </w:rPr>
        <w:t>dengan</w:t>
      </w:r>
      <w:proofErr w:type="spellEnd"/>
      <w:r w:rsidRPr="000849F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49FB">
        <w:rPr>
          <w:rFonts w:ascii="Arial" w:hAnsi="Arial" w:cs="Arial"/>
          <w:spacing w:val="-4"/>
          <w:sz w:val="22"/>
          <w:szCs w:val="22"/>
        </w:rPr>
        <w:t>m</w:t>
      </w:r>
      <w:r w:rsidRPr="000849FB">
        <w:rPr>
          <w:rFonts w:ascii="Arial" w:hAnsi="Arial" w:cs="Arial"/>
          <w:sz w:val="22"/>
          <w:szCs w:val="22"/>
        </w:rPr>
        <w:t>e</w:t>
      </w:r>
      <w:r w:rsidRPr="000849FB">
        <w:rPr>
          <w:rFonts w:ascii="Arial" w:hAnsi="Arial" w:cs="Arial"/>
          <w:spacing w:val="3"/>
          <w:sz w:val="22"/>
          <w:szCs w:val="22"/>
        </w:rPr>
        <w:t>n</w:t>
      </w:r>
      <w:r w:rsidRPr="000849FB">
        <w:rPr>
          <w:rFonts w:ascii="Arial" w:hAnsi="Arial" w:cs="Arial"/>
          <w:sz w:val="22"/>
          <w:szCs w:val="22"/>
        </w:rPr>
        <w:t>g</w:t>
      </w:r>
      <w:r w:rsidRPr="000849FB">
        <w:rPr>
          <w:rFonts w:ascii="Arial" w:hAnsi="Arial" w:cs="Arial"/>
          <w:spacing w:val="-2"/>
          <w:sz w:val="22"/>
          <w:szCs w:val="22"/>
        </w:rPr>
        <w:t>g</w:t>
      </w:r>
      <w:r w:rsidRPr="000849FB">
        <w:rPr>
          <w:rFonts w:ascii="Arial" w:hAnsi="Arial" w:cs="Arial"/>
          <w:sz w:val="22"/>
          <w:szCs w:val="22"/>
        </w:rPr>
        <w:t>una</w:t>
      </w:r>
      <w:r w:rsidRPr="000849FB">
        <w:rPr>
          <w:rFonts w:ascii="Arial" w:hAnsi="Arial" w:cs="Arial"/>
          <w:spacing w:val="-2"/>
          <w:sz w:val="22"/>
          <w:szCs w:val="22"/>
        </w:rPr>
        <w:t>k</w:t>
      </w:r>
      <w:r w:rsidRPr="000849FB">
        <w:rPr>
          <w:rFonts w:ascii="Arial" w:hAnsi="Arial" w:cs="Arial"/>
          <w:sz w:val="22"/>
          <w:szCs w:val="22"/>
        </w:rPr>
        <w:t>an</w:t>
      </w:r>
      <w:proofErr w:type="spellEnd"/>
      <w:r w:rsidRPr="000849F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49FB">
        <w:rPr>
          <w:rFonts w:ascii="Arial" w:hAnsi="Arial" w:cs="Arial"/>
          <w:sz w:val="22"/>
          <w:szCs w:val="22"/>
        </w:rPr>
        <w:t>ana</w:t>
      </w:r>
      <w:r w:rsidRPr="000849FB">
        <w:rPr>
          <w:rFonts w:ascii="Arial" w:hAnsi="Arial" w:cs="Arial"/>
          <w:spacing w:val="-1"/>
          <w:sz w:val="22"/>
          <w:szCs w:val="22"/>
        </w:rPr>
        <w:t>l</w:t>
      </w:r>
      <w:r w:rsidRPr="000849FB">
        <w:rPr>
          <w:rFonts w:ascii="Arial" w:hAnsi="Arial" w:cs="Arial"/>
          <w:spacing w:val="1"/>
          <w:sz w:val="22"/>
          <w:szCs w:val="22"/>
        </w:rPr>
        <w:t>i</w:t>
      </w:r>
      <w:r w:rsidRPr="000849FB">
        <w:rPr>
          <w:rFonts w:ascii="Arial" w:hAnsi="Arial" w:cs="Arial"/>
          <w:spacing w:val="-2"/>
          <w:sz w:val="22"/>
          <w:szCs w:val="22"/>
        </w:rPr>
        <w:t>s</w:t>
      </w:r>
      <w:r w:rsidRPr="000849FB">
        <w:rPr>
          <w:rFonts w:ascii="Arial" w:hAnsi="Arial" w:cs="Arial"/>
          <w:spacing w:val="1"/>
          <w:sz w:val="22"/>
          <w:szCs w:val="22"/>
        </w:rPr>
        <w:t>i</w:t>
      </w:r>
      <w:r w:rsidRPr="000849FB">
        <w:rPr>
          <w:rFonts w:ascii="Arial" w:hAnsi="Arial" w:cs="Arial"/>
          <w:sz w:val="22"/>
          <w:szCs w:val="22"/>
        </w:rPr>
        <w:t>s</w:t>
      </w:r>
      <w:proofErr w:type="spellEnd"/>
      <w:r w:rsidRPr="000849F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49FB">
        <w:rPr>
          <w:rFonts w:ascii="Arial" w:hAnsi="Arial" w:cs="Arial"/>
          <w:sz w:val="22"/>
          <w:szCs w:val="22"/>
        </w:rPr>
        <w:t>d</w:t>
      </w:r>
      <w:r w:rsidRPr="000849FB">
        <w:rPr>
          <w:rFonts w:ascii="Arial" w:hAnsi="Arial" w:cs="Arial"/>
          <w:spacing w:val="-2"/>
          <w:sz w:val="22"/>
          <w:szCs w:val="22"/>
        </w:rPr>
        <w:t>e</w:t>
      </w:r>
      <w:r w:rsidRPr="000849FB">
        <w:rPr>
          <w:rFonts w:ascii="Arial" w:hAnsi="Arial" w:cs="Arial"/>
          <w:sz w:val="22"/>
          <w:szCs w:val="22"/>
        </w:rPr>
        <w:t>s</w:t>
      </w:r>
      <w:r w:rsidRPr="000849FB">
        <w:rPr>
          <w:rFonts w:ascii="Arial" w:hAnsi="Arial" w:cs="Arial"/>
          <w:spacing w:val="-2"/>
          <w:sz w:val="22"/>
          <w:szCs w:val="22"/>
        </w:rPr>
        <w:t>k</w:t>
      </w:r>
      <w:r w:rsidRPr="000849FB">
        <w:rPr>
          <w:rFonts w:ascii="Arial" w:hAnsi="Arial" w:cs="Arial"/>
          <w:spacing w:val="1"/>
          <w:sz w:val="22"/>
          <w:szCs w:val="22"/>
        </w:rPr>
        <w:t>ri</w:t>
      </w:r>
      <w:r w:rsidRPr="000849FB">
        <w:rPr>
          <w:rFonts w:ascii="Arial" w:hAnsi="Arial" w:cs="Arial"/>
          <w:spacing w:val="-2"/>
          <w:sz w:val="22"/>
          <w:szCs w:val="22"/>
        </w:rPr>
        <w:t>p</w:t>
      </w:r>
      <w:r w:rsidRPr="000849FB">
        <w:rPr>
          <w:rFonts w:ascii="Arial" w:hAnsi="Arial" w:cs="Arial"/>
          <w:spacing w:val="1"/>
          <w:sz w:val="22"/>
          <w:szCs w:val="22"/>
        </w:rPr>
        <w:t>t</w:t>
      </w:r>
      <w:r w:rsidRPr="000849FB">
        <w:rPr>
          <w:rFonts w:ascii="Arial" w:hAnsi="Arial" w:cs="Arial"/>
          <w:spacing w:val="-1"/>
          <w:sz w:val="22"/>
          <w:szCs w:val="22"/>
        </w:rPr>
        <w:t>i</w:t>
      </w:r>
      <w:r w:rsidRPr="000849FB">
        <w:rPr>
          <w:rFonts w:ascii="Arial" w:hAnsi="Arial" w:cs="Arial"/>
          <w:sz w:val="22"/>
          <w:szCs w:val="22"/>
        </w:rPr>
        <w:t>f</w:t>
      </w:r>
      <w:proofErr w:type="spellEnd"/>
      <w:r w:rsidRPr="000849FB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0849FB">
        <w:rPr>
          <w:rFonts w:ascii="Arial" w:hAnsi="Arial" w:cs="Arial"/>
          <w:sz w:val="22"/>
          <w:szCs w:val="22"/>
        </w:rPr>
        <w:t>p</w:t>
      </w:r>
      <w:r w:rsidRPr="000849FB">
        <w:rPr>
          <w:rFonts w:ascii="Arial" w:hAnsi="Arial" w:cs="Arial"/>
          <w:spacing w:val="-2"/>
          <w:sz w:val="22"/>
          <w:szCs w:val="22"/>
        </w:rPr>
        <w:t>e</w:t>
      </w:r>
      <w:r w:rsidRPr="000849FB">
        <w:rPr>
          <w:rFonts w:ascii="Arial" w:hAnsi="Arial" w:cs="Arial"/>
          <w:spacing w:val="1"/>
          <w:sz w:val="22"/>
          <w:szCs w:val="22"/>
        </w:rPr>
        <w:t>r</w:t>
      </w:r>
      <w:r w:rsidRPr="000849FB">
        <w:rPr>
          <w:rFonts w:ascii="Arial" w:hAnsi="Arial" w:cs="Arial"/>
          <w:sz w:val="22"/>
          <w:szCs w:val="22"/>
        </w:rPr>
        <w:t>s</w:t>
      </w:r>
      <w:r w:rsidRPr="000849FB">
        <w:rPr>
          <w:rFonts w:ascii="Arial" w:hAnsi="Arial" w:cs="Arial"/>
          <w:spacing w:val="-2"/>
          <w:sz w:val="22"/>
          <w:szCs w:val="22"/>
        </w:rPr>
        <w:t>e</w:t>
      </w:r>
      <w:r w:rsidRPr="000849FB">
        <w:rPr>
          <w:rFonts w:ascii="Arial" w:hAnsi="Arial" w:cs="Arial"/>
          <w:sz w:val="22"/>
          <w:szCs w:val="22"/>
        </w:rPr>
        <w:t>n</w:t>
      </w:r>
      <w:r w:rsidRPr="000849FB">
        <w:rPr>
          <w:rFonts w:ascii="Arial" w:hAnsi="Arial" w:cs="Arial"/>
          <w:spacing w:val="1"/>
          <w:sz w:val="22"/>
          <w:szCs w:val="22"/>
        </w:rPr>
        <w:t>t</w:t>
      </w:r>
      <w:r w:rsidRPr="000849FB">
        <w:rPr>
          <w:rFonts w:ascii="Arial" w:hAnsi="Arial" w:cs="Arial"/>
          <w:spacing w:val="-2"/>
          <w:sz w:val="22"/>
          <w:szCs w:val="22"/>
        </w:rPr>
        <w:t>a</w:t>
      </w:r>
      <w:r w:rsidRPr="000849FB">
        <w:rPr>
          <w:rFonts w:ascii="Arial" w:hAnsi="Arial" w:cs="Arial"/>
          <w:sz w:val="22"/>
          <w:szCs w:val="22"/>
        </w:rPr>
        <w:t>s</w:t>
      </w:r>
      <w:r w:rsidRPr="000849FB">
        <w:rPr>
          <w:rFonts w:ascii="Arial" w:hAnsi="Arial" w:cs="Arial"/>
          <w:spacing w:val="1"/>
          <w:sz w:val="22"/>
          <w:szCs w:val="22"/>
        </w:rPr>
        <w:t>e</w:t>
      </w:r>
      <w:proofErr w:type="spellEnd"/>
      <w:r w:rsidRPr="000849F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849FB">
        <w:rPr>
          <w:rFonts w:ascii="Arial" w:hAnsi="Arial" w:cs="Arial"/>
          <w:spacing w:val="-2"/>
          <w:sz w:val="22"/>
          <w:szCs w:val="22"/>
        </w:rPr>
        <w:t>y</w:t>
      </w:r>
      <w:r w:rsidRPr="000849FB">
        <w:rPr>
          <w:rFonts w:ascii="Arial" w:hAnsi="Arial" w:cs="Arial"/>
          <w:sz w:val="22"/>
          <w:szCs w:val="22"/>
        </w:rPr>
        <w:t>a</w:t>
      </w:r>
      <w:r w:rsidRPr="000849FB">
        <w:rPr>
          <w:rFonts w:ascii="Arial" w:hAnsi="Arial" w:cs="Arial"/>
          <w:spacing w:val="-1"/>
          <w:sz w:val="22"/>
          <w:szCs w:val="22"/>
        </w:rPr>
        <w:t>i</w:t>
      </w:r>
      <w:r w:rsidRPr="000849FB">
        <w:rPr>
          <w:rFonts w:ascii="Arial" w:hAnsi="Arial" w:cs="Arial"/>
          <w:spacing w:val="1"/>
          <w:sz w:val="22"/>
          <w:szCs w:val="22"/>
        </w:rPr>
        <w:t>t</w:t>
      </w:r>
      <w:r w:rsidRPr="000849FB">
        <w:rPr>
          <w:rFonts w:ascii="Arial" w:hAnsi="Arial" w:cs="Arial"/>
          <w:sz w:val="22"/>
          <w:szCs w:val="22"/>
        </w:rPr>
        <w:t>u</w:t>
      </w:r>
      <w:proofErr w:type="spellEnd"/>
      <w:r w:rsidRPr="000849FB">
        <w:rPr>
          <w:rFonts w:ascii="Arial" w:hAnsi="Arial" w:cs="Arial"/>
          <w:sz w:val="22"/>
          <w:szCs w:val="22"/>
        </w:rPr>
        <w:t>:</w:t>
      </w:r>
    </w:p>
    <w:p w14:paraId="4FEC2F94" w14:textId="77777777" w:rsidR="002F2C5F" w:rsidRPr="000849FB" w:rsidRDefault="00987730" w:rsidP="000849FB">
      <w:pPr>
        <w:ind w:left="720" w:firstLine="720"/>
        <w:rPr>
          <w:rFonts w:ascii="Arial" w:hAnsi="Arial" w:cs="Arial"/>
          <w:sz w:val="22"/>
          <w:szCs w:val="22"/>
        </w:rPr>
      </w:pPr>
      <w:r w:rsidRPr="000849FB">
        <w:rPr>
          <w:rFonts w:ascii="Arial" w:hAnsi="Arial" w:cs="Arial"/>
          <w:i/>
          <w:sz w:val="22"/>
          <w:szCs w:val="22"/>
          <w:lang w:val="id-ID"/>
        </w:rPr>
        <w:t xml:space="preserve">   </w:t>
      </w:r>
      <w:proofErr w:type="spellStart"/>
      <w:r w:rsidR="002F2C5F" w:rsidRPr="000849FB">
        <w:rPr>
          <w:rFonts w:ascii="Arial" w:hAnsi="Arial" w:cs="Arial"/>
          <w:i/>
          <w:sz w:val="22"/>
          <w:szCs w:val="22"/>
        </w:rPr>
        <w:t>Jumlah</w:t>
      </w:r>
      <w:proofErr w:type="spellEnd"/>
      <w:r w:rsidR="002F2C5F" w:rsidRPr="000849FB">
        <w:rPr>
          <w:rFonts w:ascii="Arial" w:hAnsi="Arial" w:cs="Arial"/>
          <w:i/>
          <w:spacing w:val="-2"/>
          <w:sz w:val="22"/>
          <w:szCs w:val="22"/>
        </w:rPr>
        <w:t xml:space="preserve"> </w:t>
      </w:r>
      <w:proofErr w:type="spellStart"/>
      <w:r w:rsidR="002F2C5F" w:rsidRPr="000849FB">
        <w:rPr>
          <w:rFonts w:ascii="Arial" w:hAnsi="Arial" w:cs="Arial"/>
          <w:i/>
          <w:sz w:val="22"/>
          <w:szCs w:val="22"/>
        </w:rPr>
        <w:t>s</w:t>
      </w:r>
      <w:r w:rsidR="002F2C5F" w:rsidRPr="000849FB">
        <w:rPr>
          <w:rFonts w:ascii="Arial" w:hAnsi="Arial" w:cs="Arial"/>
          <w:i/>
          <w:spacing w:val="1"/>
          <w:sz w:val="22"/>
          <w:szCs w:val="22"/>
        </w:rPr>
        <w:t>i</w:t>
      </w:r>
      <w:r w:rsidR="002F2C5F" w:rsidRPr="000849FB">
        <w:rPr>
          <w:rFonts w:ascii="Arial" w:hAnsi="Arial" w:cs="Arial"/>
          <w:i/>
          <w:sz w:val="22"/>
          <w:szCs w:val="22"/>
        </w:rPr>
        <w:t>swa</w:t>
      </w:r>
      <w:proofErr w:type="spellEnd"/>
      <w:r w:rsidR="002F2C5F" w:rsidRPr="000849FB">
        <w:rPr>
          <w:rFonts w:ascii="Arial" w:hAnsi="Arial" w:cs="Arial"/>
          <w:i/>
          <w:spacing w:val="-3"/>
          <w:sz w:val="22"/>
          <w:szCs w:val="22"/>
        </w:rPr>
        <w:t xml:space="preserve"> </w:t>
      </w:r>
      <w:proofErr w:type="spellStart"/>
      <w:r w:rsidR="002F2C5F" w:rsidRPr="000849FB">
        <w:rPr>
          <w:rFonts w:ascii="Arial" w:hAnsi="Arial" w:cs="Arial"/>
          <w:i/>
          <w:spacing w:val="1"/>
          <w:sz w:val="22"/>
          <w:szCs w:val="22"/>
        </w:rPr>
        <w:t>t</w:t>
      </w:r>
      <w:r w:rsidR="002F2C5F" w:rsidRPr="000849FB">
        <w:rPr>
          <w:rFonts w:ascii="Arial" w:hAnsi="Arial" w:cs="Arial"/>
          <w:i/>
          <w:sz w:val="22"/>
          <w:szCs w:val="22"/>
        </w:rPr>
        <w:t>u</w:t>
      </w:r>
      <w:r w:rsidR="002F2C5F" w:rsidRPr="000849FB">
        <w:rPr>
          <w:rFonts w:ascii="Arial" w:hAnsi="Arial" w:cs="Arial"/>
          <w:i/>
          <w:spacing w:val="-2"/>
          <w:sz w:val="22"/>
          <w:szCs w:val="22"/>
        </w:rPr>
        <w:t>n</w:t>
      </w:r>
      <w:r w:rsidR="002F2C5F" w:rsidRPr="000849FB">
        <w:rPr>
          <w:rFonts w:ascii="Arial" w:hAnsi="Arial" w:cs="Arial"/>
          <w:i/>
          <w:spacing w:val="1"/>
          <w:sz w:val="22"/>
          <w:szCs w:val="22"/>
        </w:rPr>
        <w:t>t</w:t>
      </w:r>
      <w:r w:rsidR="002F2C5F" w:rsidRPr="000849FB">
        <w:rPr>
          <w:rFonts w:ascii="Arial" w:hAnsi="Arial" w:cs="Arial"/>
          <w:i/>
          <w:sz w:val="22"/>
          <w:szCs w:val="22"/>
        </w:rPr>
        <w:t>as</w:t>
      </w:r>
      <w:proofErr w:type="spellEnd"/>
      <w:r w:rsidR="002F2C5F" w:rsidRPr="000849FB">
        <w:rPr>
          <w:rFonts w:ascii="Arial" w:hAnsi="Arial" w:cs="Arial"/>
          <w:i/>
          <w:spacing w:val="-2"/>
          <w:sz w:val="22"/>
          <w:szCs w:val="22"/>
        </w:rPr>
        <w:t xml:space="preserve"> </w:t>
      </w:r>
      <w:proofErr w:type="spellStart"/>
      <w:r w:rsidR="002F2C5F" w:rsidRPr="000849FB">
        <w:rPr>
          <w:rFonts w:ascii="Arial" w:hAnsi="Arial" w:cs="Arial"/>
          <w:i/>
          <w:sz w:val="22"/>
          <w:szCs w:val="22"/>
        </w:rPr>
        <w:t>be</w:t>
      </w:r>
      <w:r w:rsidR="002F2C5F" w:rsidRPr="000849FB">
        <w:rPr>
          <w:rFonts w:ascii="Arial" w:hAnsi="Arial" w:cs="Arial"/>
          <w:i/>
          <w:spacing w:val="-1"/>
          <w:sz w:val="22"/>
          <w:szCs w:val="22"/>
        </w:rPr>
        <w:t>l</w:t>
      </w:r>
      <w:r w:rsidR="002F2C5F" w:rsidRPr="000849FB">
        <w:rPr>
          <w:rFonts w:ascii="Arial" w:hAnsi="Arial" w:cs="Arial"/>
          <w:i/>
          <w:sz w:val="22"/>
          <w:szCs w:val="22"/>
        </w:rPr>
        <w:t>a</w:t>
      </w:r>
      <w:r w:rsidR="002F2C5F" w:rsidRPr="000849FB">
        <w:rPr>
          <w:rFonts w:ascii="Arial" w:hAnsi="Arial" w:cs="Arial"/>
          <w:i/>
          <w:spacing w:val="1"/>
          <w:sz w:val="22"/>
          <w:szCs w:val="22"/>
        </w:rPr>
        <w:t>j</w:t>
      </w:r>
      <w:r w:rsidR="002F2C5F" w:rsidRPr="000849FB">
        <w:rPr>
          <w:rFonts w:ascii="Arial" w:hAnsi="Arial" w:cs="Arial"/>
          <w:i/>
          <w:spacing w:val="-2"/>
          <w:sz w:val="22"/>
          <w:szCs w:val="22"/>
        </w:rPr>
        <w:t>a</w:t>
      </w:r>
      <w:r w:rsidR="002F2C5F" w:rsidRPr="000849FB">
        <w:rPr>
          <w:rFonts w:ascii="Arial" w:hAnsi="Arial" w:cs="Arial"/>
          <w:i/>
          <w:sz w:val="22"/>
          <w:szCs w:val="22"/>
        </w:rPr>
        <w:t>r</w:t>
      </w:r>
      <w:proofErr w:type="spellEnd"/>
    </w:p>
    <w:p w14:paraId="32EA2732" w14:textId="77777777" w:rsidR="002F2C5F" w:rsidRPr="000849FB" w:rsidRDefault="002F2C5F" w:rsidP="000849FB">
      <w:pPr>
        <w:ind w:firstLine="720"/>
        <w:rPr>
          <w:rFonts w:ascii="Arial" w:hAnsi="Arial" w:cs="Arial"/>
          <w:sz w:val="22"/>
          <w:szCs w:val="22"/>
        </w:rPr>
      </w:pPr>
      <w:r w:rsidRPr="000849FB">
        <w:rPr>
          <w:rFonts w:ascii="Arial" w:hAnsi="Arial" w:cs="Arial"/>
          <w:sz w:val="22"/>
          <w:szCs w:val="22"/>
        </w:rPr>
        <w:t>P</w:t>
      </w:r>
      <w:r w:rsidRPr="000849FB">
        <w:rPr>
          <w:rFonts w:ascii="Arial" w:hAnsi="Arial" w:cs="Arial"/>
          <w:sz w:val="22"/>
          <w:szCs w:val="22"/>
          <w:lang w:val="id-ID"/>
        </w:rPr>
        <w:t>er</w:t>
      </w:r>
      <w:proofErr w:type="spellStart"/>
      <w:r w:rsidRPr="000849FB">
        <w:rPr>
          <w:rFonts w:ascii="Arial" w:hAnsi="Arial" w:cs="Arial"/>
          <w:spacing w:val="1"/>
          <w:sz w:val="22"/>
          <w:szCs w:val="22"/>
        </w:rPr>
        <w:t>s</w:t>
      </w:r>
      <w:r w:rsidRPr="000849FB">
        <w:rPr>
          <w:rFonts w:ascii="Arial" w:hAnsi="Arial" w:cs="Arial"/>
          <w:sz w:val="22"/>
          <w:szCs w:val="22"/>
        </w:rPr>
        <w:t>e</w:t>
      </w:r>
      <w:r w:rsidRPr="000849FB">
        <w:rPr>
          <w:rFonts w:ascii="Arial" w:hAnsi="Arial" w:cs="Arial"/>
          <w:spacing w:val="-2"/>
          <w:sz w:val="22"/>
          <w:szCs w:val="22"/>
        </w:rPr>
        <w:t>n</w:t>
      </w:r>
      <w:r w:rsidRPr="000849FB">
        <w:rPr>
          <w:rFonts w:ascii="Arial" w:hAnsi="Arial" w:cs="Arial"/>
          <w:spacing w:val="1"/>
          <w:sz w:val="22"/>
          <w:szCs w:val="22"/>
        </w:rPr>
        <w:t>t</w:t>
      </w:r>
      <w:r w:rsidRPr="000849FB">
        <w:rPr>
          <w:rFonts w:ascii="Arial" w:hAnsi="Arial" w:cs="Arial"/>
          <w:spacing w:val="-2"/>
          <w:sz w:val="22"/>
          <w:szCs w:val="22"/>
        </w:rPr>
        <w:t>a</w:t>
      </w:r>
      <w:r w:rsidRPr="000849FB">
        <w:rPr>
          <w:rFonts w:ascii="Arial" w:hAnsi="Arial" w:cs="Arial"/>
          <w:sz w:val="22"/>
          <w:szCs w:val="22"/>
        </w:rPr>
        <w:t>se</w:t>
      </w:r>
      <w:proofErr w:type="spellEnd"/>
      <w:r w:rsidRPr="000849FB">
        <w:rPr>
          <w:rFonts w:ascii="Arial" w:hAnsi="Arial" w:cs="Arial"/>
          <w:spacing w:val="1"/>
          <w:sz w:val="22"/>
          <w:szCs w:val="22"/>
        </w:rPr>
        <w:t xml:space="preserve"> </w:t>
      </w:r>
      <w:r w:rsidRPr="000849FB">
        <w:rPr>
          <w:rFonts w:ascii="Arial" w:hAnsi="Arial" w:cs="Arial"/>
          <w:sz w:val="22"/>
          <w:szCs w:val="22"/>
        </w:rPr>
        <w:t xml:space="preserve">= </w:t>
      </w:r>
      <w:r w:rsidRPr="000849FB">
        <w:rPr>
          <w:rFonts w:ascii="Arial" w:hAnsi="Arial" w:cs="Arial"/>
          <w:sz w:val="22"/>
          <w:szCs w:val="22"/>
          <w:lang w:val="id-ID"/>
        </w:rPr>
        <w:t>---------------------------------------</w:t>
      </w:r>
      <w:r w:rsidRPr="000849FB">
        <w:rPr>
          <w:rFonts w:ascii="Arial" w:hAnsi="Arial" w:cs="Arial"/>
          <w:sz w:val="22"/>
          <w:szCs w:val="22"/>
        </w:rPr>
        <w:t>x</w:t>
      </w:r>
      <w:r w:rsidRPr="000849FB">
        <w:rPr>
          <w:rFonts w:ascii="Arial" w:hAnsi="Arial" w:cs="Arial"/>
          <w:position w:val="-1"/>
          <w:sz w:val="22"/>
          <w:szCs w:val="22"/>
        </w:rPr>
        <w:t>100%</w:t>
      </w:r>
    </w:p>
    <w:p w14:paraId="5BEE6841" w14:textId="77777777" w:rsidR="002F2C5F" w:rsidRPr="000849FB" w:rsidRDefault="00987730" w:rsidP="000849FB">
      <w:pPr>
        <w:ind w:left="720" w:firstLine="720"/>
        <w:rPr>
          <w:rFonts w:ascii="Arial" w:hAnsi="Arial" w:cs="Arial"/>
          <w:sz w:val="22"/>
          <w:szCs w:val="22"/>
        </w:rPr>
      </w:pPr>
      <w:r w:rsidRPr="000849FB">
        <w:rPr>
          <w:rFonts w:ascii="Arial" w:hAnsi="Arial" w:cs="Arial"/>
          <w:i/>
          <w:sz w:val="22"/>
          <w:szCs w:val="22"/>
          <w:lang w:val="id-ID"/>
        </w:rPr>
        <w:t xml:space="preserve">   </w:t>
      </w:r>
      <w:r w:rsidR="002F2C5F" w:rsidRPr="000849FB">
        <w:rPr>
          <w:rFonts w:ascii="Arial" w:hAnsi="Arial" w:cs="Arial"/>
          <w:i/>
          <w:sz w:val="22"/>
          <w:szCs w:val="22"/>
          <w:lang w:val="id-ID"/>
        </w:rPr>
        <w:t xml:space="preserve"> </w:t>
      </w:r>
      <w:proofErr w:type="spellStart"/>
      <w:r w:rsidR="002F2C5F" w:rsidRPr="000849FB">
        <w:rPr>
          <w:rFonts w:ascii="Arial" w:hAnsi="Arial" w:cs="Arial"/>
          <w:i/>
          <w:sz w:val="22"/>
          <w:szCs w:val="22"/>
        </w:rPr>
        <w:t>Jumlah</w:t>
      </w:r>
      <w:proofErr w:type="spellEnd"/>
      <w:r w:rsidR="002F2C5F" w:rsidRPr="000849FB">
        <w:rPr>
          <w:rFonts w:ascii="Arial" w:hAnsi="Arial" w:cs="Arial"/>
          <w:i/>
          <w:spacing w:val="-2"/>
          <w:sz w:val="22"/>
          <w:szCs w:val="22"/>
        </w:rPr>
        <w:t xml:space="preserve"> </w:t>
      </w:r>
      <w:proofErr w:type="spellStart"/>
      <w:r w:rsidR="002F2C5F" w:rsidRPr="000849FB">
        <w:rPr>
          <w:rFonts w:ascii="Arial" w:hAnsi="Arial" w:cs="Arial"/>
          <w:i/>
          <w:sz w:val="22"/>
          <w:szCs w:val="22"/>
        </w:rPr>
        <w:t>s</w:t>
      </w:r>
      <w:r w:rsidR="002F2C5F" w:rsidRPr="000849FB">
        <w:rPr>
          <w:rFonts w:ascii="Arial" w:hAnsi="Arial" w:cs="Arial"/>
          <w:i/>
          <w:spacing w:val="1"/>
          <w:sz w:val="22"/>
          <w:szCs w:val="22"/>
        </w:rPr>
        <w:t>e</w:t>
      </w:r>
      <w:r w:rsidR="002F2C5F" w:rsidRPr="000849FB">
        <w:rPr>
          <w:rFonts w:ascii="Arial" w:hAnsi="Arial" w:cs="Arial"/>
          <w:i/>
          <w:spacing w:val="-1"/>
          <w:sz w:val="22"/>
          <w:szCs w:val="22"/>
        </w:rPr>
        <w:t>l</w:t>
      </w:r>
      <w:r w:rsidR="002F2C5F" w:rsidRPr="000849FB">
        <w:rPr>
          <w:rFonts w:ascii="Arial" w:hAnsi="Arial" w:cs="Arial"/>
          <w:i/>
          <w:sz w:val="22"/>
          <w:szCs w:val="22"/>
        </w:rPr>
        <w:t>uruh</w:t>
      </w:r>
      <w:proofErr w:type="spellEnd"/>
      <w:r w:rsidR="002F2C5F" w:rsidRPr="000849FB">
        <w:rPr>
          <w:rFonts w:ascii="Arial" w:hAnsi="Arial" w:cs="Arial"/>
          <w:i/>
          <w:spacing w:val="-2"/>
          <w:sz w:val="22"/>
          <w:szCs w:val="22"/>
        </w:rPr>
        <w:t xml:space="preserve"> </w:t>
      </w:r>
      <w:proofErr w:type="spellStart"/>
      <w:r w:rsidR="002F2C5F" w:rsidRPr="000849FB">
        <w:rPr>
          <w:rFonts w:ascii="Arial" w:hAnsi="Arial" w:cs="Arial"/>
          <w:i/>
          <w:sz w:val="22"/>
          <w:szCs w:val="22"/>
        </w:rPr>
        <w:t>s</w:t>
      </w:r>
      <w:r w:rsidR="002F2C5F" w:rsidRPr="000849FB">
        <w:rPr>
          <w:rFonts w:ascii="Arial" w:hAnsi="Arial" w:cs="Arial"/>
          <w:i/>
          <w:spacing w:val="1"/>
          <w:sz w:val="22"/>
          <w:szCs w:val="22"/>
        </w:rPr>
        <w:t>i</w:t>
      </w:r>
      <w:r w:rsidR="002F2C5F" w:rsidRPr="000849FB">
        <w:rPr>
          <w:rFonts w:ascii="Arial" w:hAnsi="Arial" w:cs="Arial"/>
          <w:i/>
          <w:sz w:val="22"/>
          <w:szCs w:val="22"/>
        </w:rPr>
        <w:t>swa</w:t>
      </w:r>
      <w:proofErr w:type="spellEnd"/>
    </w:p>
    <w:p w14:paraId="64225D34" w14:textId="77777777" w:rsidR="0054403E" w:rsidRPr="00A434FD" w:rsidRDefault="00DE084B" w:rsidP="00A3638F">
      <w:pPr>
        <w:spacing w:before="240" w:line="276" w:lineRule="auto"/>
        <w:jc w:val="center"/>
        <w:rPr>
          <w:rFonts w:ascii="Arial" w:hAnsi="Arial" w:cs="Arial"/>
          <w:b/>
          <w:w w:val="99"/>
          <w:sz w:val="22"/>
          <w:szCs w:val="22"/>
        </w:rPr>
      </w:pPr>
      <w:r w:rsidRPr="00A434FD">
        <w:rPr>
          <w:rFonts w:ascii="Arial" w:hAnsi="Arial" w:cs="Arial"/>
          <w:b/>
          <w:spacing w:val="1"/>
          <w:sz w:val="22"/>
          <w:szCs w:val="22"/>
        </w:rPr>
        <w:t>H</w:t>
      </w:r>
      <w:r w:rsidRPr="00A434FD">
        <w:rPr>
          <w:rFonts w:ascii="Arial" w:hAnsi="Arial" w:cs="Arial"/>
          <w:b/>
          <w:spacing w:val="-1"/>
          <w:sz w:val="22"/>
          <w:szCs w:val="22"/>
        </w:rPr>
        <w:t>A</w:t>
      </w:r>
      <w:r w:rsidRPr="00A434FD">
        <w:rPr>
          <w:rFonts w:ascii="Arial" w:hAnsi="Arial" w:cs="Arial"/>
          <w:b/>
          <w:spacing w:val="1"/>
          <w:sz w:val="22"/>
          <w:szCs w:val="22"/>
        </w:rPr>
        <w:t>S</w:t>
      </w:r>
      <w:r w:rsidRPr="00A434FD">
        <w:rPr>
          <w:rFonts w:ascii="Arial" w:hAnsi="Arial" w:cs="Arial"/>
          <w:b/>
          <w:sz w:val="22"/>
          <w:szCs w:val="22"/>
        </w:rPr>
        <w:t>IL</w:t>
      </w:r>
      <w:r w:rsidRPr="00A434FD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A434FD">
        <w:rPr>
          <w:rFonts w:ascii="Arial" w:hAnsi="Arial" w:cs="Arial"/>
          <w:b/>
          <w:spacing w:val="-1"/>
          <w:sz w:val="22"/>
          <w:szCs w:val="22"/>
        </w:rPr>
        <w:t>DA</w:t>
      </w:r>
      <w:r w:rsidRPr="00A434FD">
        <w:rPr>
          <w:rFonts w:ascii="Arial" w:hAnsi="Arial" w:cs="Arial"/>
          <w:b/>
          <w:sz w:val="22"/>
          <w:szCs w:val="22"/>
        </w:rPr>
        <w:t>N</w:t>
      </w:r>
      <w:r w:rsidRPr="00A434FD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A434FD">
        <w:rPr>
          <w:rFonts w:ascii="Arial" w:hAnsi="Arial" w:cs="Arial"/>
          <w:b/>
          <w:spacing w:val="-2"/>
          <w:sz w:val="22"/>
          <w:szCs w:val="22"/>
        </w:rPr>
        <w:t>P</w:t>
      </w:r>
      <w:r w:rsidRPr="00A434FD">
        <w:rPr>
          <w:rFonts w:ascii="Arial" w:hAnsi="Arial" w:cs="Arial"/>
          <w:b/>
          <w:spacing w:val="1"/>
          <w:sz w:val="22"/>
          <w:szCs w:val="22"/>
        </w:rPr>
        <w:t>E</w:t>
      </w:r>
      <w:r w:rsidRPr="00A434FD">
        <w:rPr>
          <w:rFonts w:ascii="Arial" w:hAnsi="Arial" w:cs="Arial"/>
          <w:b/>
          <w:spacing w:val="-1"/>
          <w:sz w:val="22"/>
          <w:szCs w:val="22"/>
        </w:rPr>
        <w:t>M</w:t>
      </w:r>
      <w:r w:rsidRPr="00A434FD">
        <w:rPr>
          <w:rFonts w:ascii="Arial" w:hAnsi="Arial" w:cs="Arial"/>
          <w:b/>
          <w:spacing w:val="1"/>
          <w:sz w:val="22"/>
          <w:szCs w:val="22"/>
        </w:rPr>
        <w:t>B</w:t>
      </w:r>
      <w:r w:rsidRPr="00A434FD">
        <w:rPr>
          <w:rFonts w:ascii="Arial" w:hAnsi="Arial" w:cs="Arial"/>
          <w:b/>
          <w:spacing w:val="-1"/>
          <w:w w:val="99"/>
          <w:sz w:val="22"/>
          <w:szCs w:val="22"/>
        </w:rPr>
        <w:t>A</w:t>
      </w:r>
      <w:r w:rsidRPr="00A434FD">
        <w:rPr>
          <w:rFonts w:ascii="Arial" w:hAnsi="Arial" w:cs="Arial"/>
          <w:b/>
          <w:spacing w:val="1"/>
          <w:sz w:val="22"/>
          <w:szCs w:val="22"/>
        </w:rPr>
        <w:t>H</w:t>
      </w:r>
      <w:r w:rsidRPr="00A434FD">
        <w:rPr>
          <w:rFonts w:ascii="Arial" w:hAnsi="Arial" w:cs="Arial"/>
          <w:b/>
          <w:spacing w:val="-1"/>
          <w:w w:val="99"/>
          <w:sz w:val="22"/>
          <w:szCs w:val="22"/>
        </w:rPr>
        <w:t>A</w:t>
      </w:r>
      <w:r w:rsidRPr="00A434FD">
        <w:rPr>
          <w:rFonts w:ascii="Arial" w:hAnsi="Arial" w:cs="Arial"/>
          <w:b/>
          <w:spacing w:val="1"/>
          <w:w w:val="99"/>
          <w:sz w:val="22"/>
          <w:szCs w:val="22"/>
        </w:rPr>
        <w:t>S</w:t>
      </w:r>
      <w:r w:rsidRPr="00A434FD">
        <w:rPr>
          <w:rFonts w:ascii="Arial" w:hAnsi="Arial" w:cs="Arial"/>
          <w:b/>
          <w:spacing w:val="-1"/>
          <w:w w:val="99"/>
          <w:sz w:val="22"/>
          <w:szCs w:val="22"/>
        </w:rPr>
        <w:t>A</w:t>
      </w:r>
      <w:r w:rsidRPr="00A434FD">
        <w:rPr>
          <w:rFonts w:ascii="Arial" w:hAnsi="Arial" w:cs="Arial"/>
          <w:b/>
          <w:w w:val="99"/>
          <w:sz w:val="22"/>
          <w:szCs w:val="22"/>
        </w:rPr>
        <w:t>N</w:t>
      </w:r>
    </w:p>
    <w:p w14:paraId="155E7AB2" w14:textId="77777777" w:rsidR="00A3638F" w:rsidRPr="00A3638F" w:rsidRDefault="00DE084B" w:rsidP="000849FB">
      <w:pPr>
        <w:pStyle w:val="ListParagraph"/>
        <w:numPr>
          <w:ilvl w:val="0"/>
          <w:numId w:val="10"/>
        </w:numPr>
        <w:ind w:left="360"/>
        <w:jc w:val="both"/>
        <w:rPr>
          <w:rFonts w:ascii="Arial" w:hAnsi="Arial" w:cs="Arial"/>
          <w:b/>
          <w:w w:val="99"/>
        </w:rPr>
      </w:pPr>
      <w:r w:rsidRPr="00A3638F">
        <w:rPr>
          <w:rFonts w:ascii="Arial" w:hAnsi="Arial" w:cs="Arial"/>
          <w:b/>
          <w:spacing w:val="-1"/>
        </w:rPr>
        <w:t>Ha</w:t>
      </w:r>
      <w:r w:rsidRPr="00A3638F">
        <w:rPr>
          <w:rFonts w:ascii="Arial" w:hAnsi="Arial" w:cs="Arial"/>
          <w:b/>
        </w:rPr>
        <w:t>s</w:t>
      </w:r>
      <w:r w:rsidRPr="00A3638F">
        <w:rPr>
          <w:rFonts w:ascii="Arial" w:hAnsi="Arial" w:cs="Arial"/>
          <w:b/>
          <w:spacing w:val="1"/>
        </w:rPr>
        <w:t>i</w:t>
      </w:r>
      <w:r w:rsidRPr="00A3638F">
        <w:rPr>
          <w:rFonts w:ascii="Arial" w:hAnsi="Arial" w:cs="Arial"/>
          <w:b/>
        </w:rPr>
        <w:t>l</w:t>
      </w:r>
    </w:p>
    <w:p w14:paraId="6495BA3B" w14:textId="77777777" w:rsidR="00A3638F" w:rsidRPr="00A3638F" w:rsidRDefault="00A3638F" w:rsidP="000849FB">
      <w:pPr>
        <w:jc w:val="both"/>
        <w:rPr>
          <w:rFonts w:ascii="Arial" w:hAnsi="Arial" w:cs="Arial"/>
          <w:b/>
          <w:w w:val="99"/>
          <w:sz w:val="22"/>
          <w:szCs w:val="22"/>
        </w:rPr>
      </w:pPr>
      <w:r w:rsidRPr="00A3638F">
        <w:rPr>
          <w:rFonts w:ascii="Arial" w:hAnsi="Arial" w:cs="Arial"/>
          <w:b/>
          <w:spacing w:val="1"/>
          <w:sz w:val="22"/>
          <w:szCs w:val="22"/>
        </w:rPr>
        <w:t xml:space="preserve">Hasil </w:t>
      </w:r>
      <w:proofErr w:type="spellStart"/>
      <w:r w:rsidR="00DE084B" w:rsidRPr="00A3638F">
        <w:rPr>
          <w:rFonts w:ascii="Arial" w:hAnsi="Arial" w:cs="Arial"/>
          <w:b/>
          <w:spacing w:val="1"/>
          <w:sz w:val="22"/>
          <w:szCs w:val="22"/>
        </w:rPr>
        <w:t>P</w:t>
      </w:r>
      <w:r w:rsidR="00DE084B" w:rsidRPr="00A3638F">
        <w:rPr>
          <w:rFonts w:ascii="Arial" w:hAnsi="Arial" w:cs="Arial"/>
          <w:b/>
          <w:spacing w:val="-1"/>
          <w:sz w:val="22"/>
          <w:szCs w:val="22"/>
        </w:rPr>
        <w:t>r</w:t>
      </w:r>
      <w:r w:rsidR="00DE084B" w:rsidRPr="00A3638F">
        <w:rPr>
          <w:rFonts w:ascii="Arial" w:hAnsi="Arial" w:cs="Arial"/>
          <w:b/>
          <w:sz w:val="22"/>
          <w:szCs w:val="22"/>
        </w:rPr>
        <w:t>a</w:t>
      </w:r>
      <w:proofErr w:type="spellEnd"/>
      <w:r w:rsidR="00DE084B" w:rsidRPr="00A3638F">
        <w:rPr>
          <w:rFonts w:ascii="Arial" w:hAnsi="Arial" w:cs="Arial"/>
          <w:b/>
          <w:spacing w:val="-3"/>
          <w:sz w:val="22"/>
          <w:szCs w:val="22"/>
        </w:rPr>
        <w:t xml:space="preserve"> </w:t>
      </w:r>
      <w:proofErr w:type="spellStart"/>
      <w:r w:rsidR="00DE084B" w:rsidRPr="00A3638F">
        <w:rPr>
          <w:rFonts w:ascii="Arial" w:hAnsi="Arial" w:cs="Arial"/>
          <w:b/>
          <w:spacing w:val="1"/>
          <w:sz w:val="22"/>
          <w:szCs w:val="22"/>
        </w:rPr>
        <w:t>Si</w:t>
      </w:r>
      <w:r w:rsidR="00DE084B" w:rsidRPr="00A3638F">
        <w:rPr>
          <w:rFonts w:ascii="Arial" w:hAnsi="Arial" w:cs="Arial"/>
          <w:b/>
          <w:sz w:val="22"/>
          <w:szCs w:val="22"/>
        </w:rPr>
        <w:t>k</w:t>
      </w:r>
      <w:r w:rsidR="00DE084B" w:rsidRPr="00A3638F">
        <w:rPr>
          <w:rFonts w:ascii="Arial" w:hAnsi="Arial" w:cs="Arial"/>
          <w:b/>
          <w:spacing w:val="1"/>
          <w:sz w:val="22"/>
          <w:szCs w:val="22"/>
        </w:rPr>
        <w:t>l</w:t>
      </w:r>
      <w:r w:rsidR="00DE084B" w:rsidRPr="00A3638F">
        <w:rPr>
          <w:rFonts w:ascii="Arial" w:hAnsi="Arial" w:cs="Arial"/>
          <w:b/>
          <w:sz w:val="22"/>
          <w:szCs w:val="22"/>
        </w:rPr>
        <w:t>us</w:t>
      </w:r>
      <w:proofErr w:type="spellEnd"/>
    </w:p>
    <w:p w14:paraId="5F1652C8" w14:textId="77777777" w:rsidR="0000646F" w:rsidRPr="00A3638F" w:rsidRDefault="00DE084B" w:rsidP="000849FB">
      <w:pPr>
        <w:ind w:firstLine="360"/>
        <w:jc w:val="both"/>
        <w:rPr>
          <w:rFonts w:ascii="Arial" w:hAnsi="Arial" w:cs="Arial"/>
          <w:b/>
          <w:w w:val="99"/>
          <w:sz w:val="22"/>
          <w:szCs w:val="22"/>
        </w:rPr>
      </w:pPr>
      <w:proofErr w:type="spellStart"/>
      <w:r w:rsidRPr="00A3638F">
        <w:rPr>
          <w:rFonts w:ascii="Arial" w:hAnsi="Arial" w:cs="Arial"/>
          <w:spacing w:val="-1"/>
          <w:sz w:val="22"/>
          <w:szCs w:val="22"/>
        </w:rPr>
        <w:t>K</w:t>
      </w:r>
      <w:r w:rsidRPr="00A3638F">
        <w:rPr>
          <w:rFonts w:ascii="Arial" w:hAnsi="Arial" w:cs="Arial"/>
          <w:sz w:val="22"/>
          <w:szCs w:val="22"/>
        </w:rPr>
        <w:t>ond</w:t>
      </w:r>
      <w:r w:rsidRPr="00A3638F">
        <w:rPr>
          <w:rFonts w:ascii="Arial" w:hAnsi="Arial" w:cs="Arial"/>
          <w:spacing w:val="1"/>
          <w:sz w:val="22"/>
          <w:szCs w:val="22"/>
        </w:rPr>
        <w:t>i</w:t>
      </w:r>
      <w:r w:rsidRPr="00A3638F">
        <w:rPr>
          <w:rFonts w:ascii="Arial" w:hAnsi="Arial" w:cs="Arial"/>
          <w:sz w:val="22"/>
          <w:szCs w:val="22"/>
        </w:rPr>
        <w:t>si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638F">
        <w:rPr>
          <w:rFonts w:ascii="Arial" w:hAnsi="Arial" w:cs="Arial"/>
          <w:spacing w:val="-1"/>
          <w:sz w:val="22"/>
          <w:szCs w:val="22"/>
        </w:rPr>
        <w:t>awa</w:t>
      </w:r>
      <w:r w:rsidRPr="00A3638F">
        <w:rPr>
          <w:rFonts w:ascii="Arial" w:hAnsi="Arial" w:cs="Arial"/>
          <w:sz w:val="22"/>
          <w:szCs w:val="22"/>
        </w:rPr>
        <w:t>l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638F">
        <w:rPr>
          <w:rFonts w:ascii="Arial" w:hAnsi="Arial" w:cs="Arial"/>
          <w:sz w:val="22"/>
          <w:szCs w:val="22"/>
        </w:rPr>
        <w:t>s</w:t>
      </w:r>
      <w:r w:rsidRPr="00A3638F">
        <w:rPr>
          <w:rFonts w:ascii="Arial" w:hAnsi="Arial" w:cs="Arial"/>
          <w:spacing w:val="-1"/>
          <w:sz w:val="22"/>
          <w:szCs w:val="22"/>
        </w:rPr>
        <w:t>e</w:t>
      </w:r>
      <w:r w:rsidRPr="00A3638F">
        <w:rPr>
          <w:rFonts w:ascii="Arial" w:hAnsi="Arial" w:cs="Arial"/>
          <w:spacing w:val="3"/>
          <w:sz w:val="22"/>
          <w:szCs w:val="22"/>
        </w:rPr>
        <w:t>b</w:t>
      </w:r>
      <w:r w:rsidRPr="00A3638F">
        <w:rPr>
          <w:rFonts w:ascii="Arial" w:hAnsi="Arial" w:cs="Arial"/>
          <w:spacing w:val="-1"/>
          <w:sz w:val="22"/>
          <w:szCs w:val="22"/>
        </w:rPr>
        <w:t>e</w:t>
      </w:r>
      <w:r w:rsidRPr="00A3638F">
        <w:rPr>
          <w:rFonts w:ascii="Arial" w:hAnsi="Arial" w:cs="Arial"/>
          <w:spacing w:val="1"/>
          <w:sz w:val="22"/>
          <w:szCs w:val="22"/>
        </w:rPr>
        <w:t>l</w:t>
      </w:r>
      <w:r w:rsidRPr="00A3638F">
        <w:rPr>
          <w:rFonts w:ascii="Arial" w:hAnsi="Arial" w:cs="Arial"/>
          <w:sz w:val="22"/>
          <w:szCs w:val="22"/>
        </w:rPr>
        <w:t>um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638F">
        <w:rPr>
          <w:rFonts w:ascii="Arial" w:hAnsi="Arial" w:cs="Arial"/>
          <w:sz w:val="22"/>
          <w:szCs w:val="22"/>
        </w:rPr>
        <w:t>d</w:t>
      </w:r>
      <w:r w:rsidRPr="00A3638F">
        <w:rPr>
          <w:rFonts w:ascii="Arial" w:hAnsi="Arial" w:cs="Arial"/>
          <w:spacing w:val="1"/>
          <w:sz w:val="22"/>
          <w:szCs w:val="22"/>
        </w:rPr>
        <w:t>i</w:t>
      </w:r>
      <w:r w:rsidRPr="00A3638F">
        <w:rPr>
          <w:rFonts w:ascii="Arial" w:hAnsi="Arial" w:cs="Arial"/>
          <w:spacing w:val="-1"/>
          <w:sz w:val="22"/>
          <w:szCs w:val="22"/>
        </w:rPr>
        <w:t>a</w:t>
      </w:r>
      <w:r w:rsidRPr="00A3638F">
        <w:rPr>
          <w:rFonts w:ascii="Arial" w:hAnsi="Arial" w:cs="Arial"/>
          <w:sz w:val="22"/>
          <w:szCs w:val="22"/>
        </w:rPr>
        <w:t>d</w:t>
      </w:r>
      <w:r w:rsidRPr="00A3638F">
        <w:rPr>
          <w:rFonts w:ascii="Arial" w:hAnsi="Arial" w:cs="Arial"/>
          <w:spacing w:val="-1"/>
          <w:sz w:val="22"/>
          <w:szCs w:val="22"/>
        </w:rPr>
        <w:t>a</w:t>
      </w:r>
      <w:r w:rsidRPr="00A3638F">
        <w:rPr>
          <w:rFonts w:ascii="Arial" w:hAnsi="Arial" w:cs="Arial"/>
          <w:sz w:val="22"/>
          <w:szCs w:val="22"/>
        </w:rPr>
        <w:t>k</w:t>
      </w:r>
      <w:r w:rsidRPr="00A3638F">
        <w:rPr>
          <w:rFonts w:ascii="Arial" w:hAnsi="Arial" w:cs="Arial"/>
          <w:spacing w:val="-1"/>
          <w:sz w:val="22"/>
          <w:szCs w:val="22"/>
        </w:rPr>
        <w:t>a</w:t>
      </w:r>
      <w:r w:rsidRPr="00A3638F">
        <w:rPr>
          <w:rFonts w:ascii="Arial" w:hAnsi="Arial" w:cs="Arial"/>
          <w:sz w:val="22"/>
          <w:szCs w:val="22"/>
        </w:rPr>
        <w:t>n</w:t>
      </w:r>
      <w:r w:rsidRPr="00A3638F">
        <w:rPr>
          <w:rFonts w:ascii="Arial" w:hAnsi="Arial" w:cs="Arial"/>
          <w:spacing w:val="5"/>
          <w:sz w:val="22"/>
          <w:szCs w:val="22"/>
        </w:rPr>
        <w:t>n</w:t>
      </w:r>
      <w:r w:rsidRPr="00A3638F">
        <w:rPr>
          <w:rFonts w:ascii="Arial" w:hAnsi="Arial" w:cs="Arial"/>
          <w:spacing w:val="-5"/>
          <w:sz w:val="22"/>
          <w:szCs w:val="22"/>
        </w:rPr>
        <w:t>y</w:t>
      </w:r>
      <w:r w:rsidRPr="00A3638F">
        <w:rPr>
          <w:rFonts w:ascii="Arial" w:hAnsi="Arial" w:cs="Arial"/>
          <w:sz w:val="22"/>
          <w:szCs w:val="22"/>
        </w:rPr>
        <w:t>a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638F">
        <w:rPr>
          <w:rFonts w:ascii="Arial" w:hAnsi="Arial" w:cs="Arial"/>
          <w:spacing w:val="1"/>
          <w:sz w:val="22"/>
          <w:szCs w:val="22"/>
        </w:rPr>
        <w:t>ti</w:t>
      </w:r>
      <w:r w:rsidRPr="00A3638F">
        <w:rPr>
          <w:rFonts w:ascii="Arial" w:hAnsi="Arial" w:cs="Arial"/>
          <w:sz w:val="22"/>
          <w:szCs w:val="22"/>
        </w:rPr>
        <w:t>nd</w:t>
      </w:r>
      <w:r w:rsidRPr="00A3638F">
        <w:rPr>
          <w:rFonts w:ascii="Arial" w:hAnsi="Arial" w:cs="Arial"/>
          <w:spacing w:val="-1"/>
          <w:sz w:val="22"/>
          <w:szCs w:val="22"/>
        </w:rPr>
        <w:t>a</w:t>
      </w:r>
      <w:r w:rsidRPr="00A3638F">
        <w:rPr>
          <w:rFonts w:ascii="Arial" w:hAnsi="Arial" w:cs="Arial"/>
          <w:sz w:val="22"/>
          <w:szCs w:val="22"/>
        </w:rPr>
        <w:t>k</w:t>
      </w:r>
      <w:r w:rsidRPr="00A3638F">
        <w:rPr>
          <w:rFonts w:ascii="Arial" w:hAnsi="Arial" w:cs="Arial"/>
          <w:spacing w:val="-1"/>
          <w:sz w:val="22"/>
          <w:szCs w:val="22"/>
        </w:rPr>
        <w:t>a</w:t>
      </w:r>
      <w:r w:rsidRPr="00A3638F">
        <w:rPr>
          <w:rFonts w:ascii="Arial" w:hAnsi="Arial" w:cs="Arial"/>
          <w:spacing w:val="2"/>
          <w:sz w:val="22"/>
          <w:szCs w:val="22"/>
        </w:rPr>
        <w:t>n</w:t>
      </w:r>
      <w:proofErr w:type="spellEnd"/>
      <w:r w:rsidRPr="00A3638F">
        <w:rPr>
          <w:rFonts w:ascii="Arial" w:hAnsi="Arial" w:cs="Arial"/>
          <w:sz w:val="22"/>
          <w:szCs w:val="22"/>
        </w:rPr>
        <w:t>,</w:t>
      </w:r>
      <w:r w:rsidR="00987730">
        <w:rPr>
          <w:rFonts w:ascii="Arial" w:hAnsi="Arial" w:cs="Arial"/>
          <w:sz w:val="22"/>
          <w:szCs w:val="22"/>
        </w:rPr>
        <w:t xml:space="preserve"> </w:t>
      </w:r>
      <w:r w:rsidRPr="00A3638F">
        <w:rPr>
          <w:rFonts w:ascii="Arial" w:hAnsi="Arial" w:cs="Arial"/>
          <w:sz w:val="22"/>
          <w:szCs w:val="22"/>
        </w:rPr>
        <w:t>p</w:t>
      </w:r>
      <w:r w:rsidRPr="00A3638F">
        <w:rPr>
          <w:rFonts w:ascii="Arial" w:hAnsi="Arial" w:cs="Arial"/>
          <w:spacing w:val="-1"/>
          <w:sz w:val="22"/>
          <w:szCs w:val="22"/>
        </w:rPr>
        <w:t>r</w:t>
      </w:r>
      <w:r w:rsidRPr="00A3638F">
        <w:rPr>
          <w:rFonts w:ascii="Arial" w:hAnsi="Arial" w:cs="Arial"/>
          <w:sz w:val="22"/>
          <w:szCs w:val="22"/>
        </w:rPr>
        <w:t>os</w:t>
      </w:r>
      <w:r w:rsidRPr="00A3638F">
        <w:rPr>
          <w:rFonts w:ascii="Arial" w:hAnsi="Arial" w:cs="Arial"/>
          <w:spacing w:val="-1"/>
          <w:sz w:val="22"/>
          <w:szCs w:val="22"/>
        </w:rPr>
        <w:t>e</w:t>
      </w:r>
      <w:r w:rsidRPr="00A3638F">
        <w:rPr>
          <w:rFonts w:ascii="Arial" w:hAnsi="Arial" w:cs="Arial"/>
          <w:sz w:val="22"/>
          <w:szCs w:val="22"/>
        </w:rPr>
        <w:t>s</w:t>
      </w:r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638F">
        <w:rPr>
          <w:rFonts w:ascii="Arial" w:hAnsi="Arial" w:cs="Arial"/>
          <w:spacing w:val="-1"/>
          <w:sz w:val="22"/>
          <w:szCs w:val="22"/>
        </w:rPr>
        <w:t>pe</w:t>
      </w:r>
      <w:r w:rsidRPr="00A3638F">
        <w:rPr>
          <w:rFonts w:ascii="Arial" w:hAnsi="Arial" w:cs="Arial"/>
          <w:spacing w:val="1"/>
          <w:sz w:val="22"/>
          <w:szCs w:val="22"/>
        </w:rPr>
        <w:t>m</w:t>
      </w:r>
      <w:r w:rsidRPr="00A3638F">
        <w:rPr>
          <w:rFonts w:ascii="Arial" w:hAnsi="Arial" w:cs="Arial"/>
          <w:spacing w:val="3"/>
          <w:sz w:val="22"/>
          <w:szCs w:val="22"/>
        </w:rPr>
        <w:t>b</w:t>
      </w:r>
      <w:r w:rsidRPr="00A3638F">
        <w:rPr>
          <w:rFonts w:ascii="Arial" w:hAnsi="Arial" w:cs="Arial"/>
          <w:spacing w:val="-1"/>
          <w:sz w:val="22"/>
          <w:szCs w:val="22"/>
        </w:rPr>
        <w:t>e</w:t>
      </w:r>
      <w:r w:rsidRPr="00A3638F">
        <w:rPr>
          <w:rFonts w:ascii="Arial" w:hAnsi="Arial" w:cs="Arial"/>
          <w:spacing w:val="1"/>
          <w:sz w:val="22"/>
          <w:szCs w:val="22"/>
        </w:rPr>
        <w:t>l</w:t>
      </w:r>
      <w:r w:rsidRPr="00A3638F">
        <w:rPr>
          <w:rFonts w:ascii="Arial" w:hAnsi="Arial" w:cs="Arial"/>
          <w:spacing w:val="-1"/>
          <w:sz w:val="22"/>
          <w:szCs w:val="22"/>
        </w:rPr>
        <w:t>a</w:t>
      </w:r>
      <w:r w:rsidRPr="00A3638F">
        <w:rPr>
          <w:rFonts w:ascii="Arial" w:hAnsi="Arial" w:cs="Arial"/>
          <w:spacing w:val="1"/>
          <w:sz w:val="22"/>
          <w:szCs w:val="22"/>
        </w:rPr>
        <w:t>j</w:t>
      </w:r>
      <w:r w:rsidRPr="00A3638F">
        <w:rPr>
          <w:rFonts w:ascii="Arial" w:hAnsi="Arial" w:cs="Arial"/>
          <w:spacing w:val="-1"/>
          <w:sz w:val="22"/>
          <w:szCs w:val="22"/>
        </w:rPr>
        <w:t>a</w:t>
      </w:r>
      <w:r w:rsidRPr="00A3638F">
        <w:rPr>
          <w:rFonts w:ascii="Arial" w:hAnsi="Arial" w:cs="Arial"/>
          <w:spacing w:val="2"/>
          <w:sz w:val="22"/>
          <w:szCs w:val="22"/>
        </w:rPr>
        <w:t>r</w:t>
      </w:r>
      <w:r w:rsidRPr="00A3638F">
        <w:rPr>
          <w:rFonts w:ascii="Arial" w:hAnsi="Arial" w:cs="Arial"/>
          <w:spacing w:val="-1"/>
          <w:sz w:val="22"/>
          <w:szCs w:val="22"/>
        </w:rPr>
        <w:t>a</w:t>
      </w:r>
      <w:r w:rsidRPr="00A3638F">
        <w:rPr>
          <w:rFonts w:ascii="Arial" w:hAnsi="Arial" w:cs="Arial"/>
          <w:sz w:val="22"/>
          <w:szCs w:val="22"/>
        </w:rPr>
        <w:t>n</w:t>
      </w:r>
      <w:proofErr w:type="spellEnd"/>
      <w:r w:rsidRPr="00A363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638F">
        <w:rPr>
          <w:rFonts w:ascii="Arial" w:hAnsi="Arial" w:cs="Arial"/>
          <w:sz w:val="22"/>
          <w:szCs w:val="22"/>
        </w:rPr>
        <w:t>d</w:t>
      </w:r>
      <w:r w:rsidRPr="00A3638F">
        <w:rPr>
          <w:rFonts w:ascii="Arial" w:hAnsi="Arial" w:cs="Arial"/>
          <w:spacing w:val="1"/>
          <w:sz w:val="22"/>
          <w:szCs w:val="22"/>
        </w:rPr>
        <w:t>il</w:t>
      </w:r>
      <w:r w:rsidRPr="00A3638F">
        <w:rPr>
          <w:rFonts w:ascii="Arial" w:hAnsi="Arial" w:cs="Arial"/>
          <w:spacing w:val="-1"/>
          <w:sz w:val="22"/>
          <w:szCs w:val="22"/>
        </w:rPr>
        <w:t>a</w:t>
      </w:r>
      <w:r w:rsidRPr="00A3638F">
        <w:rPr>
          <w:rFonts w:ascii="Arial" w:hAnsi="Arial" w:cs="Arial"/>
          <w:sz w:val="22"/>
          <w:szCs w:val="22"/>
        </w:rPr>
        <w:t>ks</w:t>
      </w:r>
      <w:r w:rsidRPr="00A3638F">
        <w:rPr>
          <w:rFonts w:ascii="Arial" w:hAnsi="Arial" w:cs="Arial"/>
          <w:spacing w:val="-1"/>
          <w:sz w:val="22"/>
          <w:szCs w:val="22"/>
        </w:rPr>
        <w:t>a</w:t>
      </w:r>
      <w:r w:rsidRPr="00A3638F">
        <w:rPr>
          <w:rFonts w:ascii="Arial" w:hAnsi="Arial" w:cs="Arial"/>
          <w:sz w:val="22"/>
          <w:szCs w:val="22"/>
        </w:rPr>
        <w:t>n</w:t>
      </w:r>
      <w:r w:rsidRPr="00A3638F">
        <w:rPr>
          <w:rFonts w:ascii="Arial" w:hAnsi="Arial" w:cs="Arial"/>
          <w:spacing w:val="-1"/>
          <w:sz w:val="22"/>
          <w:szCs w:val="22"/>
        </w:rPr>
        <w:t>a</w:t>
      </w:r>
      <w:r w:rsidRPr="00A3638F">
        <w:rPr>
          <w:rFonts w:ascii="Arial" w:hAnsi="Arial" w:cs="Arial"/>
          <w:sz w:val="22"/>
          <w:szCs w:val="22"/>
        </w:rPr>
        <w:t>k</w:t>
      </w:r>
      <w:r w:rsidRPr="00A3638F">
        <w:rPr>
          <w:rFonts w:ascii="Arial" w:hAnsi="Arial" w:cs="Arial"/>
          <w:spacing w:val="-1"/>
          <w:sz w:val="22"/>
          <w:szCs w:val="22"/>
        </w:rPr>
        <w:t>a</w:t>
      </w:r>
      <w:r w:rsidRPr="00A3638F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638F">
        <w:rPr>
          <w:rFonts w:ascii="Arial" w:hAnsi="Arial" w:cs="Arial"/>
          <w:sz w:val="22"/>
          <w:szCs w:val="22"/>
        </w:rPr>
        <w:t>s</w:t>
      </w:r>
      <w:r w:rsidRPr="00A3638F">
        <w:rPr>
          <w:rFonts w:ascii="Arial" w:hAnsi="Arial" w:cs="Arial"/>
          <w:spacing w:val="2"/>
          <w:sz w:val="22"/>
          <w:szCs w:val="22"/>
        </w:rPr>
        <w:t>e</w:t>
      </w:r>
      <w:r w:rsidRPr="00A3638F">
        <w:rPr>
          <w:rFonts w:ascii="Arial" w:hAnsi="Arial" w:cs="Arial"/>
          <w:spacing w:val="-1"/>
          <w:sz w:val="22"/>
          <w:szCs w:val="22"/>
        </w:rPr>
        <w:t>ca</w:t>
      </w:r>
      <w:r w:rsidRPr="00A3638F">
        <w:rPr>
          <w:rFonts w:ascii="Arial" w:hAnsi="Arial" w:cs="Arial"/>
          <w:spacing w:val="2"/>
          <w:sz w:val="22"/>
          <w:szCs w:val="22"/>
        </w:rPr>
        <w:t>r</w:t>
      </w:r>
      <w:r w:rsidRPr="00A3638F">
        <w:rPr>
          <w:rFonts w:ascii="Arial" w:hAnsi="Arial" w:cs="Arial"/>
          <w:sz w:val="22"/>
          <w:szCs w:val="22"/>
        </w:rPr>
        <w:t>a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638F">
        <w:rPr>
          <w:rFonts w:ascii="Arial" w:hAnsi="Arial" w:cs="Arial"/>
          <w:sz w:val="22"/>
          <w:szCs w:val="22"/>
        </w:rPr>
        <w:t>k</w:t>
      </w:r>
      <w:r w:rsidRPr="00A3638F">
        <w:rPr>
          <w:rFonts w:ascii="Arial" w:hAnsi="Arial" w:cs="Arial"/>
          <w:spacing w:val="2"/>
          <w:sz w:val="22"/>
          <w:szCs w:val="22"/>
        </w:rPr>
        <w:t>o</w:t>
      </w:r>
      <w:r w:rsidRPr="00A3638F">
        <w:rPr>
          <w:rFonts w:ascii="Arial" w:hAnsi="Arial" w:cs="Arial"/>
          <w:sz w:val="22"/>
          <w:szCs w:val="22"/>
        </w:rPr>
        <w:t>nv</w:t>
      </w:r>
      <w:r w:rsidRPr="00A3638F">
        <w:rPr>
          <w:rFonts w:ascii="Arial" w:hAnsi="Arial" w:cs="Arial"/>
          <w:spacing w:val="-1"/>
          <w:sz w:val="22"/>
          <w:szCs w:val="22"/>
        </w:rPr>
        <w:t>e</w:t>
      </w:r>
      <w:r w:rsidRPr="00A3638F">
        <w:rPr>
          <w:rFonts w:ascii="Arial" w:hAnsi="Arial" w:cs="Arial"/>
          <w:sz w:val="22"/>
          <w:szCs w:val="22"/>
        </w:rPr>
        <w:t>ns</w:t>
      </w:r>
      <w:r w:rsidRPr="00A3638F">
        <w:rPr>
          <w:rFonts w:ascii="Arial" w:hAnsi="Arial" w:cs="Arial"/>
          <w:spacing w:val="1"/>
          <w:sz w:val="22"/>
          <w:szCs w:val="22"/>
        </w:rPr>
        <w:t>i</w:t>
      </w:r>
      <w:r w:rsidRPr="00A3638F">
        <w:rPr>
          <w:rFonts w:ascii="Arial" w:hAnsi="Arial" w:cs="Arial"/>
          <w:sz w:val="22"/>
          <w:szCs w:val="22"/>
        </w:rPr>
        <w:t>on</w:t>
      </w:r>
      <w:r w:rsidRPr="00A3638F">
        <w:rPr>
          <w:rFonts w:ascii="Arial" w:hAnsi="Arial" w:cs="Arial"/>
          <w:spacing w:val="-1"/>
          <w:sz w:val="22"/>
          <w:szCs w:val="22"/>
        </w:rPr>
        <w:t>a</w:t>
      </w:r>
      <w:r w:rsidRPr="00A3638F">
        <w:rPr>
          <w:rFonts w:ascii="Arial" w:hAnsi="Arial" w:cs="Arial"/>
          <w:spacing w:val="1"/>
          <w:sz w:val="22"/>
          <w:szCs w:val="22"/>
        </w:rPr>
        <w:t>l</w:t>
      </w:r>
      <w:proofErr w:type="spellEnd"/>
      <w:r w:rsidRPr="00A3638F">
        <w:rPr>
          <w:rFonts w:ascii="Arial" w:hAnsi="Arial" w:cs="Arial"/>
          <w:sz w:val="22"/>
          <w:szCs w:val="22"/>
        </w:rPr>
        <w:t>.</w:t>
      </w:r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638F">
        <w:rPr>
          <w:rFonts w:ascii="Arial" w:hAnsi="Arial" w:cs="Arial"/>
          <w:spacing w:val="-1"/>
          <w:sz w:val="22"/>
          <w:szCs w:val="22"/>
        </w:rPr>
        <w:t>Da</w:t>
      </w:r>
      <w:r w:rsidRPr="00A3638F">
        <w:rPr>
          <w:rFonts w:ascii="Arial" w:hAnsi="Arial" w:cs="Arial"/>
          <w:spacing w:val="1"/>
          <w:sz w:val="22"/>
          <w:szCs w:val="22"/>
        </w:rPr>
        <w:t>l</w:t>
      </w:r>
      <w:r w:rsidRPr="00A3638F">
        <w:rPr>
          <w:rFonts w:ascii="Arial" w:hAnsi="Arial" w:cs="Arial"/>
          <w:spacing w:val="-1"/>
          <w:sz w:val="22"/>
          <w:szCs w:val="22"/>
        </w:rPr>
        <w:t>a</w:t>
      </w:r>
      <w:r w:rsidRPr="00A3638F">
        <w:rPr>
          <w:rFonts w:ascii="Arial" w:hAnsi="Arial" w:cs="Arial"/>
          <w:sz w:val="22"/>
          <w:szCs w:val="22"/>
        </w:rPr>
        <w:t>m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638F">
        <w:rPr>
          <w:rFonts w:ascii="Arial" w:hAnsi="Arial" w:cs="Arial"/>
          <w:sz w:val="22"/>
          <w:szCs w:val="22"/>
        </w:rPr>
        <w:t>h</w:t>
      </w:r>
      <w:r w:rsidRPr="00A3638F">
        <w:rPr>
          <w:rFonts w:ascii="Arial" w:hAnsi="Arial" w:cs="Arial"/>
          <w:spacing w:val="-1"/>
          <w:sz w:val="22"/>
          <w:szCs w:val="22"/>
        </w:rPr>
        <w:t>a</w:t>
      </w:r>
      <w:r w:rsidRPr="00A3638F">
        <w:rPr>
          <w:rFonts w:ascii="Arial" w:hAnsi="Arial" w:cs="Arial"/>
          <w:sz w:val="22"/>
          <w:szCs w:val="22"/>
        </w:rPr>
        <w:t>l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638F">
        <w:rPr>
          <w:rFonts w:ascii="Arial" w:hAnsi="Arial" w:cs="Arial"/>
          <w:spacing w:val="1"/>
          <w:sz w:val="22"/>
          <w:szCs w:val="22"/>
        </w:rPr>
        <w:t>i</w:t>
      </w:r>
      <w:r w:rsidRPr="00A3638F">
        <w:rPr>
          <w:rFonts w:ascii="Arial" w:hAnsi="Arial" w:cs="Arial"/>
          <w:sz w:val="22"/>
          <w:szCs w:val="22"/>
        </w:rPr>
        <w:t>ni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r w:rsidRPr="00A3638F">
        <w:rPr>
          <w:rFonts w:ascii="Arial" w:hAnsi="Arial" w:cs="Arial"/>
          <w:spacing w:val="-2"/>
          <w:sz w:val="22"/>
          <w:szCs w:val="22"/>
        </w:rPr>
        <w:t>g</w:t>
      </w:r>
      <w:r w:rsidRPr="00A3638F">
        <w:rPr>
          <w:rFonts w:ascii="Arial" w:hAnsi="Arial" w:cs="Arial"/>
          <w:sz w:val="22"/>
          <w:szCs w:val="22"/>
        </w:rPr>
        <w:t>u</w:t>
      </w:r>
      <w:r w:rsidRPr="00A3638F">
        <w:rPr>
          <w:rFonts w:ascii="Arial" w:hAnsi="Arial" w:cs="Arial"/>
          <w:spacing w:val="-3"/>
          <w:sz w:val="22"/>
          <w:szCs w:val="22"/>
        </w:rPr>
        <w:t>r</w:t>
      </w:r>
      <w:r w:rsidRPr="00A3638F">
        <w:rPr>
          <w:rFonts w:ascii="Arial" w:hAnsi="Arial" w:cs="Arial"/>
          <w:sz w:val="22"/>
          <w:szCs w:val="22"/>
        </w:rPr>
        <w:t>u</w:t>
      </w:r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638F">
        <w:rPr>
          <w:rFonts w:ascii="Arial" w:hAnsi="Arial" w:cs="Arial"/>
          <w:sz w:val="22"/>
          <w:szCs w:val="22"/>
        </w:rPr>
        <w:t>h</w:t>
      </w:r>
      <w:r w:rsidRPr="00A3638F">
        <w:rPr>
          <w:rFonts w:ascii="Arial" w:hAnsi="Arial" w:cs="Arial"/>
          <w:spacing w:val="-1"/>
          <w:sz w:val="22"/>
          <w:szCs w:val="22"/>
        </w:rPr>
        <w:t>a</w:t>
      </w:r>
      <w:r w:rsidRPr="00A3638F">
        <w:rPr>
          <w:rFonts w:ascii="Arial" w:hAnsi="Arial" w:cs="Arial"/>
          <w:spacing w:val="5"/>
          <w:sz w:val="22"/>
          <w:szCs w:val="22"/>
        </w:rPr>
        <w:t>n</w:t>
      </w:r>
      <w:r w:rsidRPr="00A3638F">
        <w:rPr>
          <w:rFonts w:ascii="Arial" w:hAnsi="Arial" w:cs="Arial"/>
          <w:spacing w:val="-5"/>
          <w:sz w:val="22"/>
          <w:szCs w:val="22"/>
        </w:rPr>
        <w:t>y</w:t>
      </w:r>
      <w:r w:rsidRPr="00A3638F">
        <w:rPr>
          <w:rFonts w:ascii="Arial" w:hAnsi="Arial" w:cs="Arial"/>
          <w:sz w:val="22"/>
          <w:szCs w:val="22"/>
        </w:rPr>
        <w:t>a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638F">
        <w:rPr>
          <w:rFonts w:ascii="Arial" w:hAnsi="Arial" w:cs="Arial"/>
          <w:spacing w:val="3"/>
          <w:sz w:val="22"/>
          <w:szCs w:val="22"/>
        </w:rPr>
        <w:t>s</w:t>
      </w:r>
      <w:r w:rsidRPr="00A3638F">
        <w:rPr>
          <w:rFonts w:ascii="Arial" w:hAnsi="Arial" w:cs="Arial"/>
          <w:spacing w:val="-1"/>
          <w:sz w:val="22"/>
          <w:szCs w:val="22"/>
        </w:rPr>
        <w:t>e</w:t>
      </w:r>
      <w:r w:rsidRPr="00A3638F">
        <w:rPr>
          <w:rFonts w:ascii="Arial" w:hAnsi="Arial" w:cs="Arial"/>
          <w:sz w:val="22"/>
          <w:szCs w:val="22"/>
        </w:rPr>
        <w:t>k</w:t>
      </w:r>
      <w:r w:rsidRPr="00A3638F">
        <w:rPr>
          <w:rFonts w:ascii="Arial" w:hAnsi="Arial" w:cs="Arial"/>
          <w:spacing w:val="-1"/>
          <w:sz w:val="22"/>
          <w:szCs w:val="22"/>
        </w:rPr>
        <w:t>e</w:t>
      </w:r>
      <w:r w:rsidRPr="00A3638F">
        <w:rPr>
          <w:rFonts w:ascii="Arial" w:hAnsi="Arial" w:cs="Arial"/>
          <w:spacing w:val="2"/>
          <w:sz w:val="22"/>
          <w:szCs w:val="22"/>
        </w:rPr>
        <w:t>d</w:t>
      </w:r>
      <w:r w:rsidRPr="00A3638F">
        <w:rPr>
          <w:rFonts w:ascii="Arial" w:hAnsi="Arial" w:cs="Arial"/>
          <w:spacing w:val="-1"/>
          <w:sz w:val="22"/>
          <w:szCs w:val="22"/>
        </w:rPr>
        <w:t>a</w:t>
      </w:r>
      <w:r w:rsidRPr="00A3638F">
        <w:rPr>
          <w:rFonts w:ascii="Arial" w:hAnsi="Arial" w:cs="Arial"/>
          <w:sz w:val="22"/>
          <w:szCs w:val="22"/>
        </w:rPr>
        <w:t>r</w:t>
      </w:r>
      <w:proofErr w:type="spellEnd"/>
      <w:r w:rsidRPr="00A363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638F">
        <w:rPr>
          <w:rFonts w:ascii="Arial" w:hAnsi="Arial" w:cs="Arial"/>
          <w:spacing w:val="-1"/>
          <w:sz w:val="22"/>
          <w:szCs w:val="22"/>
        </w:rPr>
        <w:t>cera</w:t>
      </w:r>
      <w:r w:rsidRPr="00A3638F">
        <w:rPr>
          <w:rFonts w:ascii="Arial" w:hAnsi="Arial" w:cs="Arial"/>
          <w:spacing w:val="3"/>
          <w:sz w:val="22"/>
          <w:szCs w:val="22"/>
        </w:rPr>
        <w:t>m</w:t>
      </w:r>
      <w:r w:rsidRPr="00A3638F">
        <w:rPr>
          <w:rFonts w:ascii="Arial" w:hAnsi="Arial" w:cs="Arial"/>
          <w:spacing w:val="-1"/>
          <w:sz w:val="22"/>
          <w:szCs w:val="22"/>
        </w:rPr>
        <w:t>a</w:t>
      </w:r>
      <w:r w:rsidRPr="00A3638F">
        <w:rPr>
          <w:rFonts w:ascii="Arial" w:hAnsi="Arial" w:cs="Arial"/>
          <w:sz w:val="22"/>
          <w:szCs w:val="22"/>
        </w:rPr>
        <w:t>h</w:t>
      </w:r>
      <w:proofErr w:type="spellEnd"/>
      <w:r w:rsidRPr="00A3638F">
        <w:rPr>
          <w:rFonts w:ascii="Arial" w:hAnsi="Arial" w:cs="Arial"/>
          <w:spacing w:val="48"/>
          <w:sz w:val="22"/>
          <w:szCs w:val="22"/>
        </w:rPr>
        <w:t xml:space="preserve"> </w:t>
      </w:r>
      <w:r w:rsidRPr="00A3638F">
        <w:rPr>
          <w:rFonts w:ascii="Arial" w:hAnsi="Arial" w:cs="Arial"/>
          <w:spacing w:val="-5"/>
          <w:sz w:val="22"/>
          <w:szCs w:val="22"/>
        </w:rPr>
        <w:t>y</w:t>
      </w:r>
      <w:r w:rsidRPr="00A3638F">
        <w:rPr>
          <w:rFonts w:ascii="Arial" w:hAnsi="Arial" w:cs="Arial"/>
          <w:spacing w:val="2"/>
          <w:sz w:val="22"/>
          <w:szCs w:val="22"/>
        </w:rPr>
        <w:t>an</w:t>
      </w:r>
      <w:r w:rsidRPr="00A3638F">
        <w:rPr>
          <w:rFonts w:ascii="Arial" w:hAnsi="Arial" w:cs="Arial"/>
          <w:sz w:val="22"/>
          <w:szCs w:val="22"/>
        </w:rPr>
        <w:t>g</w:t>
      </w:r>
      <w:r w:rsidRPr="00A3638F">
        <w:rPr>
          <w:rFonts w:ascii="Arial" w:hAnsi="Arial" w:cs="Arial"/>
          <w:spacing w:val="42"/>
          <w:sz w:val="22"/>
          <w:szCs w:val="22"/>
        </w:rPr>
        <w:t xml:space="preserve"> </w:t>
      </w:r>
      <w:proofErr w:type="spellStart"/>
      <w:r w:rsidRPr="00A3638F">
        <w:rPr>
          <w:rFonts w:ascii="Arial" w:hAnsi="Arial" w:cs="Arial"/>
          <w:spacing w:val="1"/>
          <w:sz w:val="22"/>
          <w:szCs w:val="22"/>
        </w:rPr>
        <w:t>m</w:t>
      </w:r>
      <w:r w:rsidRPr="00A3638F">
        <w:rPr>
          <w:rFonts w:ascii="Arial" w:hAnsi="Arial" w:cs="Arial"/>
          <w:sz w:val="22"/>
          <w:szCs w:val="22"/>
        </w:rPr>
        <w:t>ono</w:t>
      </w:r>
      <w:r w:rsidRPr="00A3638F">
        <w:rPr>
          <w:rFonts w:ascii="Arial" w:hAnsi="Arial" w:cs="Arial"/>
          <w:spacing w:val="1"/>
          <w:sz w:val="22"/>
          <w:szCs w:val="22"/>
        </w:rPr>
        <w:t>t</w:t>
      </w:r>
      <w:r w:rsidRPr="00A3638F">
        <w:rPr>
          <w:rFonts w:ascii="Arial" w:hAnsi="Arial" w:cs="Arial"/>
          <w:sz w:val="22"/>
          <w:szCs w:val="22"/>
        </w:rPr>
        <w:t>on</w:t>
      </w:r>
      <w:proofErr w:type="spellEnd"/>
      <w:r w:rsidRPr="00A3638F">
        <w:rPr>
          <w:rFonts w:ascii="Arial" w:hAnsi="Arial" w:cs="Arial"/>
          <w:spacing w:val="42"/>
          <w:sz w:val="22"/>
          <w:szCs w:val="22"/>
        </w:rPr>
        <w:t xml:space="preserve"> </w:t>
      </w:r>
      <w:proofErr w:type="spellStart"/>
      <w:r w:rsidRPr="00A3638F">
        <w:rPr>
          <w:rFonts w:ascii="Arial" w:hAnsi="Arial" w:cs="Arial"/>
          <w:sz w:val="22"/>
          <w:szCs w:val="22"/>
        </w:rPr>
        <w:t>s</w:t>
      </w:r>
      <w:r w:rsidRPr="00A3638F">
        <w:rPr>
          <w:rFonts w:ascii="Arial" w:hAnsi="Arial" w:cs="Arial"/>
          <w:spacing w:val="-1"/>
          <w:sz w:val="22"/>
          <w:szCs w:val="22"/>
        </w:rPr>
        <w:t>e</w:t>
      </w:r>
      <w:r w:rsidRPr="00A3638F">
        <w:rPr>
          <w:rFonts w:ascii="Arial" w:hAnsi="Arial" w:cs="Arial"/>
          <w:sz w:val="22"/>
          <w:szCs w:val="22"/>
        </w:rPr>
        <w:t>h</w:t>
      </w:r>
      <w:r w:rsidRPr="00A3638F">
        <w:rPr>
          <w:rFonts w:ascii="Arial" w:hAnsi="Arial" w:cs="Arial"/>
          <w:spacing w:val="1"/>
          <w:sz w:val="22"/>
          <w:szCs w:val="22"/>
        </w:rPr>
        <w:t>i</w:t>
      </w:r>
      <w:r w:rsidRPr="00A3638F">
        <w:rPr>
          <w:rFonts w:ascii="Arial" w:hAnsi="Arial" w:cs="Arial"/>
          <w:sz w:val="22"/>
          <w:szCs w:val="22"/>
        </w:rPr>
        <w:t>ng</w:t>
      </w:r>
      <w:r w:rsidRPr="00A3638F">
        <w:rPr>
          <w:rFonts w:ascii="Arial" w:hAnsi="Arial" w:cs="Arial"/>
          <w:spacing w:val="-2"/>
          <w:sz w:val="22"/>
          <w:szCs w:val="22"/>
        </w:rPr>
        <w:t>g</w:t>
      </w:r>
      <w:r w:rsidRPr="00A3638F">
        <w:rPr>
          <w:rFonts w:ascii="Arial" w:hAnsi="Arial" w:cs="Arial"/>
          <w:sz w:val="22"/>
          <w:szCs w:val="22"/>
        </w:rPr>
        <w:t>a</w:t>
      </w:r>
      <w:proofErr w:type="spellEnd"/>
      <w:r w:rsidRPr="00A3638F">
        <w:rPr>
          <w:rFonts w:ascii="Arial" w:hAnsi="Arial" w:cs="Arial"/>
          <w:spacing w:val="44"/>
          <w:sz w:val="22"/>
          <w:szCs w:val="22"/>
        </w:rPr>
        <w:t xml:space="preserve"> </w:t>
      </w:r>
      <w:proofErr w:type="spellStart"/>
      <w:r w:rsidRPr="00A3638F">
        <w:rPr>
          <w:rFonts w:ascii="Arial" w:hAnsi="Arial" w:cs="Arial"/>
          <w:spacing w:val="-1"/>
          <w:sz w:val="22"/>
          <w:szCs w:val="22"/>
        </w:rPr>
        <w:t>ce</w:t>
      </w:r>
      <w:r w:rsidRPr="00A3638F">
        <w:rPr>
          <w:rFonts w:ascii="Arial" w:hAnsi="Arial" w:cs="Arial"/>
          <w:sz w:val="22"/>
          <w:szCs w:val="22"/>
        </w:rPr>
        <w:t>nd</w:t>
      </w:r>
      <w:r w:rsidRPr="00A3638F">
        <w:rPr>
          <w:rFonts w:ascii="Arial" w:hAnsi="Arial" w:cs="Arial"/>
          <w:spacing w:val="2"/>
          <w:sz w:val="22"/>
          <w:szCs w:val="22"/>
        </w:rPr>
        <w:t>e</w:t>
      </w:r>
      <w:r w:rsidRPr="00A3638F">
        <w:rPr>
          <w:rFonts w:ascii="Arial" w:hAnsi="Arial" w:cs="Arial"/>
          <w:spacing w:val="-1"/>
          <w:sz w:val="22"/>
          <w:szCs w:val="22"/>
        </w:rPr>
        <w:t>r</w:t>
      </w:r>
      <w:r w:rsidRPr="00A3638F">
        <w:rPr>
          <w:rFonts w:ascii="Arial" w:hAnsi="Arial" w:cs="Arial"/>
          <w:sz w:val="22"/>
          <w:szCs w:val="22"/>
        </w:rPr>
        <w:t>u</w:t>
      </w:r>
      <w:r w:rsidRPr="00A3638F">
        <w:rPr>
          <w:rFonts w:ascii="Arial" w:hAnsi="Arial" w:cs="Arial"/>
          <w:spacing w:val="2"/>
          <w:sz w:val="22"/>
          <w:szCs w:val="22"/>
        </w:rPr>
        <w:t>n</w:t>
      </w:r>
      <w:r w:rsidRPr="00A3638F">
        <w:rPr>
          <w:rFonts w:ascii="Arial" w:hAnsi="Arial" w:cs="Arial"/>
          <w:sz w:val="22"/>
          <w:szCs w:val="22"/>
        </w:rPr>
        <w:t>g</w:t>
      </w:r>
      <w:proofErr w:type="spellEnd"/>
      <w:r w:rsidRPr="00A3638F">
        <w:rPr>
          <w:rFonts w:ascii="Arial" w:hAnsi="Arial" w:cs="Arial"/>
          <w:spacing w:val="39"/>
          <w:sz w:val="22"/>
          <w:szCs w:val="22"/>
        </w:rPr>
        <w:t xml:space="preserve"> </w:t>
      </w:r>
      <w:proofErr w:type="spellStart"/>
      <w:r w:rsidRPr="00A3638F">
        <w:rPr>
          <w:rFonts w:ascii="Arial" w:hAnsi="Arial" w:cs="Arial"/>
          <w:spacing w:val="1"/>
          <w:sz w:val="22"/>
          <w:szCs w:val="22"/>
        </w:rPr>
        <w:t>m</w:t>
      </w:r>
      <w:r w:rsidRPr="00A3638F">
        <w:rPr>
          <w:rFonts w:ascii="Arial" w:hAnsi="Arial" w:cs="Arial"/>
          <w:spacing w:val="2"/>
          <w:sz w:val="22"/>
          <w:szCs w:val="22"/>
        </w:rPr>
        <w:t>e</w:t>
      </w:r>
      <w:r w:rsidRPr="00A3638F">
        <w:rPr>
          <w:rFonts w:ascii="Arial" w:hAnsi="Arial" w:cs="Arial"/>
          <w:spacing w:val="1"/>
          <w:sz w:val="22"/>
          <w:szCs w:val="22"/>
        </w:rPr>
        <w:t>m</w:t>
      </w:r>
      <w:r w:rsidRPr="00A3638F">
        <w:rPr>
          <w:rFonts w:ascii="Arial" w:hAnsi="Arial" w:cs="Arial"/>
          <w:sz w:val="22"/>
          <w:szCs w:val="22"/>
        </w:rPr>
        <w:t>bos</w:t>
      </w:r>
      <w:r w:rsidRPr="00A3638F">
        <w:rPr>
          <w:rFonts w:ascii="Arial" w:hAnsi="Arial" w:cs="Arial"/>
          <w:spacing w:val="-1"/>
          <w:sz w:val="22"/>
          <w:szCs w:val="22"/>
        </w:rPr>
        <w:t>a</w:t>
      </w:r>
      <w:r w:rsidRPr="00A3638F">
        <w:rPr>
          <w:rFonts w:ascii="Arial" w:hAnsi="Arial" w:cs="Arial"/>
          <w:sz w:val="22"/>
          <w:szCs w:val="22"/>
        </w:rPr>
        <w:t>nk</w:t>
      </w:r>
      <w:r w:rsidRPr="00A3638F">
        <w:rPr>
          <w:rFonts w:ascii="Arial" w:hAnsi="Arial" w:cs="Arial"/>
          <w:spacing w:val="-1"/>
          <w:sz w:val="22"/>
          <w:szCs w:val="22"/>
        </w:rPr>
        <w:t>a</w:t>
      </w:r>
      <w:r w:rsidRPr="00A3638F">
        <w:rPr>
          <w:rFonts w:ascii="Arial" w:hAnsi="Arial" w:cs="Arial"/>
          <w:sz w:val="22"/>
          <w:szCs w:val="22"/>
        </w:rPr>
        <w:t>n</w:t>
      </w:r>
      <w:proofErr w:type="spellEnd"/>
      <w:r w:rsidRPr="00A3638F">
        <w:rPr>
          <w:rFonts w:ascii="Arial" w:hAnsi="Arial" w:cs="Arial"/>
          <w:spacing w:val="39"/>
          <w:sz w:val="22"/>
          <w:szCs w:val="22"/>
        </w:rPr>
        <w:t xml:space="preserve"> </w:t>
      </w:r>
      <w:proofErr w:type="spellStart"/>
      <w:r w:rsidRPr="00A3638F">
        <w:rPr>
          <w:rFonts w:ascii="Arial" w:hAnsi="Arial" w:cs="Arial"/>
          <w:sz w:val="22"/>
          <w:szCs w:val="22"/>
        </w:rPr>
        <w:t>b</w:t>
      </w:r>
      <w:r w:rsidRPr="00A3638F">
        <w:rPr>
          <w:rFonts w:ascii="Arial" w:hAnsi="Arial" w:cs="Arial"/>
          <w:spacing w:val="2"/>
          <w:sz w:val="22"/>
          <w:szCs w:val="22"/>
        </w:rPr>
        <w:t>a</w:t>
      </w:r>
      <w:r w:rsidRPr="00A3638F">
        <w:rPr>
          <w:rFonts w:ascii="Arial" w:hAnsi="Arial" w:cs="Arial"/>
          <w:spacing w:val="-2"/>
          <w:sz w:val="22"/>
          <w:szCs w:val="22"/>
        </w:rPr>
        <w:t>g</w:t>
      </w:r>
      <w:r w:rsidRPr="00A3638F">
        <w:rPr>
          <w:rFonts w:ascii="Arial" w:hAnsi="Arial" w:cs="Arial"/>
          <w:sz w:val="22"/>
          <w:szCs w:val="22"/>
        </w:rPr>
        <w:t>i</w:t>
      </w:r>
      <w:proofErr w:type="spellEnd"/>
      <w:r w:rsidRPr="00A3638F">
        <w:rPr>
          <w:rFonts w:ascii="Arial" w:hAnsi="Arial" w:cs="Arial"/>
          <w:spacing w:val="47"/>
          <w:sz w:val="22"/>
          <w:szCs w:val="22"/>
        </w:rPr>
        <w:t xml:space="preserve"> </w:t>
      </w:r>
      <w:proofErr w:type="spellStart"/>
      <w:r w:rsidRPr="00A3638F">
        <w:rPr>
          <w:rFonts w:ascii="Arial" w:hAnsi="Arial" w:cs="Arial"/>
          <w:sz w:val="22"/>
          <w:szCs w:val="22"/>
        </w:rPr>
        <w:t>p</w:t>
      </w:r>
      <w:r w:rsidRPr="00A3638F">
        <w:rPr>
          <w:rFonts w:ascii="Arial" w:hAnsi="Arial" w:cs="Arial"/>
          <w:spacing w:val="-1"/>
          <w:sz w:val="22"/>
          <w:szCs w:val="22"/>
        </w:rPr>
        <w:t>e</w:t>
      </w:r>
      <w:r w:rsidRPr="00A3638F">
        <w:rPr>
          <w:rFonts w:ascii="Arial" w:hAnsi="Arial" w:cs="Arial"/>
          <w:sz w:val="22"/>
          <w:szCs w:val="22"/>
        </w:rPr>
        <w:t>s</w:t>
      </w:r>
      <w:r w:rsidRPr="00A3638F">
        <w:rPr>
          <w:rFonts w:ascii="Arial" w:hAnsi="Arial" w:cs="Arial"/>
          <w:spacing w:val="-1"/>
          <w:sz w:val="22"/>
          <w:szCs w:val="22"/>
        </w:rPr>
        <w:t>er</w:t>
      </w:r>
      <w:r w:rsidRPr="00A3638F">
        <w:rPr>
          <w:rFonts w:ascii="Arial" w:hAnsi="Arial" w:cs="Arial"/>
          <w:spacing w:val="1"/>
          <w:sz w:val="22"/>
          <w:szCs w:val="22"/>
        </w:rPr>
        <w:t>t</w:t>
      </w:r>
      <w:r w:rsidRPr="00A3638F">
        <w:rPr>
          <w:rFonts w:ascii="Arial" w:hAnsi="Arial" w:cs="Arial"/>
          <w:sz w:val="22"/>
          <w:szCs w:val="22"/>
        </w:rPr>
        <w:t>a</w:t>
      </w:r>
      <w:proofErr w:type="spellEnd"/>
      <w:r w:rsidRPr="00A363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638F">
        <w:rPr>
          <w:rFonts w:ascii="Arial" w:hAnsi="Arial" w:cs="Arial"/>
          <w:sz w:val="22"/>
          <w:szCs w:val="22"/>
        </w:rPr>
        <w:t>d</w:t>
      </w:r>
      <w:r w:rsidRPr="00A3638F">
        <w:rPr>
          <w:rFonts w:ascii="Arial" w:hAnsi="Arial" w:cs="Arial"/>
          <w:spacing w:val="1"/>
          <w:sz w:val="22"/>
          <w:szCs w:val="22"/>
        </w:rPr>
        <w:t>i</w:t>
      </w:r>
      <w:r w:rsidRPr="00A3638F">
        <w:rPr>
          <w:rFonts w:ascii="Arial" w:hAnsi="Arial" w:cs="Arial"/>
          <w:sz w:val="22"/>
          <w:szCs w:val="22"/>
        </w:rPr>
        <w:t>d</w:t>
      </w:r>
      <w:r w:rsidRPr="00A3638F">
        <w:rPr>
          <w:rFonts w:ascii="Arial" w:hAnsi="Arial" w:cs="Arial"/>
          <w:spacing w:val="1"/>
          <w:sz w:val="22"/>
          <w:szCs w:val="22"/>
        </w:rPr>
        <w:t>i</w:t>
      </w:r>
      <w:r w:rsidRPr="00A3638F">
        <w:rPr>
          <w:rFonts w:ascii="Arial" w:hAnsi="Arial" w:cs="Arial"/>
          <w:sz w:val="22"/>
          <w:szCs w:val="22"/>
        </w:rPr>
        <w:t>k</w:t>
      </w:r>
      <w:proofErr w:type="spellEnd"/>
      <w:r w:rsidRPr="00A3638F">
        <w:rPr>
          <w:rFonts w:ascii="Arial" w:hAnsi="Arial" w:cs="Arial"/>
          <w:sz w:val="22"/>
          <w:szCs w:val="22"/>
        </w:rPr>
        <w:t>,</w:t>
      </w:r>
      <w:r w:rsidRPr="00A3638F">
        <w:rPr>
          <w:rFonts w:ascii="Arial" w:hAnsi="Arial" w:cs="Arial"/>
          <w:spacing w:val="22"/>
          <w:sz w:val="22"/>
          <w:szCs w:val="22"/>
        </w:rPr>
        <w:t xml:space="preserve"> </w:t>
      </w:r>
      <w:proofErr w:type="spellStart"/>
      <w:r w:rsidRPr="00A3638F">
        <w:rPr>
          <w:rFonts w:ascii="Arial" w:hAnsi="Arial" w:cs="Arial"/>
          <w:spacing w:val="1"/>
          <w:sz w:val="22"/>
          <w:szCs w:val="22"/>
        </w:rPr>
        <w:t>ti</w:t>
      </w:r>
      <w:r w:rsidRPr="00A3638F">
        <w:rPr>
          <w:rFonts w:ascii="Arial" w:hAnsi="Arial" w:cs="Arial"/>
          <w:sz w:val="22"/>
          <w:szCs w:val="22"/>
        </w:rPr>
        <w:t>d</w:t>
      </w:r>
      <w:r w:rsidRPr="00A3638F">
        <w:rPr>
          <w:rFonts w:ascii="Arial" w:hAnsi="Arial" w:cs="Arial"/>
          <w:spacing w:val="-1"/>
          <w:sz w:val="22"/>
          <w:szCs w:val="22"/>
        </w:rPr>
        <w:t>a</w:t>
      </w:r>
      <w:r w:rsidRPr="00A3638F">
        <w:rPr>
          <w:rFonts w:ascii="Arial" w:hAnsi="Arial" w:cs="Arial"/>
          <w:sz w:val="22"/>
          <w:szCs w:val="22"/>
        </w:rPr>
        <w:t>k</w:t>
      </w:r>
      <w:proofErr w:type="spellEnd"/>
      <w:r w:rsidRPr="00A3638F">
        <w:rPr>
          <w:rFonts w:ascii="Arial" w:hAnsi="Arial" w:cs="Arial"/>
          <w:spacing w:val="24"/>
          <w:sz w:val="22"/>
          <w:szCs w:val="22"/>
        </w:rPr>
        <w:t xml:space="preserve"> </w:t>
      </w:r>
      <w:proofErr w:type="spellStart"/>
      <w:r w:rsidRPr="00A3638F">
        <w:rPr>
          <w:rFonts w:ascii="Arial" w:hAnsi="Arial" w:cs="Arial"/>
          <w:sz w:val="22"/>
          <w:szCs w:val="22"/>
        </w:rPr>
        <w:t>b</w:t>
      </w:r>
      <w:r w:rsidRPr="00A3638F">
        <w:rPr>
          <w:rFonts w:ascii="Arial" w:hAnsi="Arial" w:cs="Arial"/>
          <w:spacing w:val="-1"/>
          <w:sz w:val="22"/>
          <w:szCs w:val="22"/>
        </w:rPr>
        <w:t>a</w:t>
      </w:r>
      <w:r w:rsidRPr="00A3638F">
        <w:rPr>
          <w:rFonts w:ascii="Arial" w:hAnsi="Arial" w:cs="Arial"/>
          <w:spacing w:val="5"/>
          <w:sz w:val="22"/>
          <w:szCs w:val="22"/>
        </w:rPr>
        <w:t>n</w:t>
      </w:r>
      <w:r w:rsidRPr="00A3638F">
        <w:rPr>
          <w:rFonts w:ascii="Arial" w:hAnsi="Arial" w:cs="Arial"/>
          <w:spacing w:val="-5"/>
          <w:sz w:val="22"/>
          <w:szCs w:val="22"/>
        </w:rPr>
        <w:t>y</w:t>
      </w:r>
      <w:r w:rsidRPr="00A3638F">
        <w:rPr>
          <w:rFonts w:ascii="Arial" w:hAnsi="Arial" w:cs="Arial"/>
          <w:spacing w:val="-1"/>
          <w:sz w:val="22"/>
          <w:szCs w:val="22"/>
        </w:rPr>
        <w:t>a</w:t>
      </w:r>
      <w:r w:rsidRPr="00A3638F">
        <w:rPr>
          <w:rFonts w:ascii="Arial" w:hAnsi="Arial" w:cs="Arial"/>
          <w:sz w:val="22"/>
          <w:szCs w:val="22"/>
        </w:rPr>
        <w:t>k</w:t>
      </w:r>
      <w:proofErr w:type="spellEnd"/>
      <w:r w:rsidRPr="00A3638F">
        <w:rPr>
          <w:rFonts w:ascii="Arial" w:hAnsi="Arial" w:cs="Arial"/>
          <w:spacing w:val="24"/>
          <w:sz w:val="22"/>
          <w:szCs w:val="22"/>
        </w:rPr>
        <w:t xml:space="preserve"> </w:t>
      </w:r>
      <w:proofErr w:type="spellStart"/>
      <w:r w:rsidRPr="00A3638F">
        <w:rPr>
          <w:rFonts w:ascii="Arial" w:hAnsi="Arial" w:cs="Arial"/>
          <w:spacing w:val="1"/>
          <w:sz w:val="22"/>
          <w:szCs w:val="22"/>
        </w:rPr>
        <w:t>m</w:t>
      </w:r>
      <w:r w:rsidRPr="00A3638F">
        <w:rPr>
          <w:rFonts w:ascii="Arial" w:hAnsi="Arial" w:cs="Arial"/>
          <w:spacing w:val="-1"/>
          <w:sz w:val="22"/>
          <w:szCs w:val="22"/>
        </w:rPr>
        <w:t>e</w:t>
      </w:r>
      <w:r w:rsidRPr="00A3638F">
        <w:rPr>
          <w:rFonts w:ascii="Arial" w:hAnsi="Arial" w:cs="Arial"/>
          <w:spacing w:val="1"/>
          <w:sz w:val="22"/>
          <w:szCs w:val="22"/>
        </w:rPr>
        <w:t>li</w:t>
      </w:r>
      <w:r w:rsidRPr="00A3638F">
        <w:rPr>
          <w:rFonts w:ascii="Arial" w:hAnsi="Arial" w:cs="Arial"/>
          <w:sz w:val="22"/>
          <w:szCs w:val="22"/>
        </w:rPr>
        <w:t>b</w:t>
      </w:r>
      <w:r w:rsidRPr="00A3638F">
        <w:rPr>
          <w:rFonts w:ascii="Arial" w:hAnsi="Arial" w:cs="Arial"/>
          <w:spacing w:val="-1"/>
          <w:sz w:val="22"/>
          <w:szCs w:val="22"/>
        </w:rPr>
        <w:t>a</w:t>
      </w:r>
      <w:r w:rsidRPr="00A3638F">
        <w:rPr>
          <w:rFonts w:ascii="Arial" w:hAnsi="Arial" w:cs="Arial"/>
          <w:spacing w:val="1"/>
          <w:sz w:val="22"/>
          <w:szCs w:val="22"/>
        </w:rPr>
        <w:t>t</w:t>
      </w:r>
      <w:r w:rsidRPr="00A3638F">
        <w:rPr>
          <w:rFonts w:ascii="Arial" w:hAnsi="Arial" w:cs="Arial"/>
          <w:sz w:val="22"/>
          <w:szCs w:val="22"/>
        </w:rPr>
        <w:t>k</w:t>
      </w:r>
      <w:r w:rsidRPr="00A3638F">
        <w:rPr>
          <w:rFonts w:ascii="Arial" w:hAnsi="Arial" w:cs="Arial"/>
          <w:spacing w:val="-1"/>
          <w:sz w:val="22"/>
          <w:szCs w:val="22"/>
        </w:rPr>
        <w:t>a</w:t>
      </w:r>
      <w:r w:rsidRPr="00A3638F">
        <w:rPr>
          <w:rFonts w:ascii="Arial" w:hAnsi="Arial" w:cs="Arial"/>
          <w:sz w:val="22"/>
          <w:szCs w:val="22"/>
        </w:rPr>
        <w:t>n</w:t>
      </w:r>
      <w:proofErr w:type="spellEnd"/>
      <w:r w:rsidRPr="00A3638F">
        <w:rPr>
          <w:rFonts w:ascii="Arial" w:hAnsi="Arial" w:cs="Arial"/>
          <w:spacing w:val="22"/>
          <w:sz w:val="22"/>
          <w:szCs w:val="22"/>
        </w:rPr>
        <w:t xml:space="preserve"> </w:t>
      </w:r>
      <w:proofErr w:type="spellStart"/>
      <w:r w:rsidRPr="00A3638F">
        <w:rPr>
          <w:rFonts w:ascii="Arial" w:hAnsi="Arial" w:cs="Arial"/>
          <w:sz w:val="22"/>
          <w:szCs w:val="22"/>
        </w:rPr>
        <w:t>p</w:t>
      </w:r>
      <w:r w:rsidRPr="00A3638F">
        <w:rPr>
          <w:rFonts w:ascii="Arial" w:hAnsi="Arial" w:cs="Arial"/>
          <w:spacing w:val="-1"/>
          <w:sz w:val="22"/>
          <w:szCs w:val="22"/>
        </w:rPr>
        <w:t>e</w:t>
      </w:r>
      <w:r w:rsidRPr="00A3638F">
        <w:rPr>
          <w:rFonts w:ascii="Arial" w:hAnsi="Arial" w:cs="Arial"/>
          <w:spacing w:val="3"/>
          <w:sz w:val="22"/>
          <w:szCs w:val="22"/>
        </w:rPr>
        <w:t>s</w:t>
      </w:r>
      <w:r w:rsidRPr="00A3638F">
        <w:rPr>
          <w:rFonts w:ascii="Arial" w:hAnsi="Arial" w:cs="Arial"/>
          <w:spacing w:val="-1"/>
          <w:sz w:val="22"/>
          <w:szCs w:val="22"/>
        </w:rPr>
        <w:t>er</w:t>
      </w:r>
      <w:r w:rsidRPr="00A3638F">
        <w:rPr>
          <w:rFonts w:ascii="Arial" w:hAnsi="Arial" w:cs="Arial"/>
          <w:spacing w:val="1"/>
          <w:sz w:val="22"/>
          <w:szCs w:val="22"/>
        </w:rPr>
        <w:t>t</w:t>
      </w:r>
      <w:r w:rsidRPr="00A3638F">
        <w:rPr>
          <w:rFonts w:ascii="Arial" w:hAnsi="Arial" w:cs="Arial"/>
          <w:sz w:val="22"/>
          <w:szCs w:val="22"/>
        </w:rPr>
        <w:t>a</w:t>
      </w:r>
      <w:proofErr w:type="spellEnd"/>
      <w:r w:rsidRPr="00A3638F">
        <w:rPr>
          <w:rFonts w:ascii="Arial" w:hAnsi="Arial" w:cs="Arial"/>
          <w:spacing w:val="25"/>
          <w:sz w:val="22"/>
          <w:szCs w:val="22"/>
        </w:rPr>
        <w:t xml:space="preserve"> </w:t>
      </w:r>
      <w:proofErr w:type="spellStart"/>
      <w:r w:rsidRPr="00A3638F">
        <w:rPr>
          <w:rFonts w:ascii="Arial" w:hAnsi="Arial" w:cs="Arial"/>
          <w:sz w:val="22"/>
          <w:szCs w:val="22"/>
        </w:rPr>
        <w:t>d</w:t>
      </w:r>
      <w:r w:rsidRPr="00A3638F">
        <w:rPr>
          <w:rFonts w:ascii="Arial" w:hAnsi="Arial" w:cs="Arial"/>
          <w:spacing w:val="1"/>
          <w:sz w:val="22"/>
          <w:szCs w:val="22"/>
        </w:rPr>
        <w:t>i</w:t>
      </w:r>
      <w:r w:rsidRPr="00A3638F">
        <w:rPr>
          <w:rFonts w:ascii="Arial" w:hAnsi="Arial" w:cs="Arial"/>
          <w:sz w:val="22"/>
          <w:szCs w:val="22"/>
        </w:rPr>
        <w:t>d</w:t>
      </w:r>
      <w:r w:rsidRPr="00A3638F">
        <w:rPr>
          <w:rFonts w:ascii="Arial" w:hAnsi="Arial" w:cs="Arial"/>
          <w:spacing w:val="1"/>
          <w:sz w:val="22"/>
          <w:szCs w:val="22"/>
        </w:rPr>
        <w:t>i</w:t>
      </w:r>
      <w:r w:rsidRPr="00A3638F">
        <w:rPr>
          <w:rFonts w:ascii="Arial" w:hAnsi="Arial" w:cs="Arial"/>
          <w:sz w:val="22"/>
          <w:szCs w:val="22"/>
        </w:rPr>
        <w:t>k</w:t>
      </w:r>
      <w:proofErr w:type="spellEnd"/>
      <w:r w:rsidRPr="00A3638F">
        <w:rPr>
          <w:rFonts w:ascii="Arial" w:hAnsi="Arial" w:cs="Arial"/>
          <w:spacing w:val="22"/>
          <w:sz w:val="22"/>
          <w:szCs w:val="22"/>
        </w:rPr>
        <w:t xml:space="preserve"> </w:t>
      </w:r>
      <w:proofErr w:type="spellStart"/>
      <w:r w:rsidRPr="00A3638F">
        <w:rPr>
          <w:rFonts w:ascii="Arial" w:hAnsi="Arial" w:cs="Arial"/>
          <w:sz w:val="22"/>
          <w:szCs w:val="22"/>
        </w:rPr>
        <w:t>d</w:t>
      </w:r>
      <w:r w:rsidRPr="00A3638F">
        <w:rPr>
          <w:rFonts w:ascii="Arial" w:hAnsi="Arial" w:cs="Arial"/>
          <w:spacing w:val="-1"/>
          <w:sz w:val="22"/>
          <w:szCs w:val="22"/>
        </w:rPr>
        <w:t>a</w:t>
      </w:r>
      <w:r w:rsidRPr="00A3638F">
        <w:rPr>
          <w:rFonts w:ascii="Arial" w:hAnsi="Arial" w:cs="Arial"/>
          <w:spacing w:val="3"/>
          <w:sz w:val="22"/>
          <w:szCs w:val="22"/>
        </w:rPr>
        <w:t>l</w:t>
      </w:r>
      <w:r w:rsidRPr="00A3638F">
        <w:rPr>
          <w:rFonts w:ascii="Arial" w:hAnsi="Arial" w:cs="Arial"/>
          <w:spacing w:val="-1"/>
          <w:sz w:val="22"/>
          <w:szCs w:val="22"/>
        </w:rPr>
        <w:t>a</w:t>
      </w:r>
      <w:r w:rsidRPr="00A3638F">
        <w:rPr>
          <w:rFonts w:ascii="Arial" w:hAnsi="Arial" w:cs="Arial"/>
          <w:sz w:val="22"/>
          <w:szCs w:val="22"/>
        </w:rPr>
        <w:t>m</w:t>
      </w:r>
      <w:proofErr w:type="spellEnd"/>
      <w:r w:rsidRPr="00A3638F">
        <w:rPr>
          <w:rFonts w:ascii="Arial" w:hAnsi="Arial" w:cs="Arial"/>
          <w:spacing w:val="23"/>
          <w:sz w:val="22"/>
          <w:szCs w:val="22"/>
        </w:rPr>
        <w:t xml:space="preserve"> </w:t>
      </w:r>
      <w:r w:rsidRPr="00A3638F">
        <w:rPr>
          <w:rFonts w:ascii="Arial" w:hAnsi="Arial" w:cs="Arial"/>
          <w:sz w:val="22"/>
          <w:szCs w:val="22"/>
        </w:rPr>
        <w:t>p</w:t>
      </w:r>
      <w:r w:rsidRPr="00A3638F">
        <w:rPr>
          <w:rFonts w:ascii="Arial" w:hAnsi="Arial" w:cs="Arial"/>
          <w:spacing w:val="-1"/>
          <w:sz w:val="22"/>
          <w:szCs w:val="22"/>
        </w:rPr>
        <w:t>r</w:t>
      </w:r>
      <w:r w:rsidRPr="00A3638F">
        <w:rPr>
          <w:rFonts w:ascii="Arial" w:hAnsi="Arial" w:cs="Arial"/>
          <w:sz w:val="22"/>
          <w:szCs w:val="22"/>
        </w:rPr>
        <w:t>os</w:t>
      </w:r>
      <w:r w:rsidRPr="00A3638F">
        <w:rPr>
          <w:rFonts w:ascii="Arial" w:hAnsi="Arial" w:cs="Arial"/>
          <w:spacing w:val="-1"/>
          <w:sz w:val="22"/>
          <w:szCs w:val="22"/>
        </w:rPr>
        <w:t>e</w:t>
      </w:r>
      <w:r w:rsidRPr="00A3638F">
        <w:rPr>
          <w:rFonts w:ascii="Arial" w:hAnsi="Arial" w:cs="Arial"/>
          <w:sz w:val="22"/>
          <w:szCs w:val="22"/>
        </w:rPr>
        <w:t>s</w:t>
      </w:r>
      <w:r w:rsidRPr="00A3638F">
        <w:rPr>
          <w:rFonts w:ascii="Arial" w:hAnsi="Arial" w:cs="Arial"/>
          <w:spacing w:val="24"/>
          <w:sz w:val="22"/>
          <w:szCs w:val="22"/>
        </w:rPr>
        <w:t xml:space="preserve"> </w:t>
      </w:r>
      <w:proofErr w:type="spellStart"/>
      <w:r w:rsidRPr="00A3638F">
        <w:rPr>
          <w:rFonts w:ascii="Arial" w:hAnsi="Arial" w:cs="Arial"/>
          <w:sz w:val="22"/>
          <w:szCs w:val="22"/>
        </w:rPr>
        <w:t>p</w:t>
      </w:r>
      <w:r w:rsidRPr="00A3638F">
        <w:rPr>
          <w:rFonts w:ascii="Arial" w:hAnsi="Arial" w:cs="Arial"/>
          <w:spacing w:val="-1"/>
          <w:sz w:val="22"/>
          <w:szCs w:val="22"/>
        </w:rPr>
        <w:t>e</w:t>
      </w:r>
      <w:r w:rsidRPr="00A3638F">
        <w:rPr>
          <w:rFonts w:ascii="Arial" w:hAnsi="Arial" w:cs="Arial"/>
          <w:spacing w:val="1"/>
          <w:sz w:val="22"/>
          <w:szCs w:val="22"/>
        </w:rPr>
        <w:t>m</w:t>
      </w:r>
      <w:r w:rsidRPr="00A3638F">
        <w:rPr>
          <w:rFonts w:ascii="Arial" w:hAnsi="Arial" w:cs="Arial"/>
          <w:sz w:val="22"/>
          <w:szCs w:val="22"/>
        </w:rPr>
        <w:t>b</w:t>
      </w:r>
      <w:r w:rsidRPr="00A3638F">
        <w:rPr>
          <w:rFonts w:ascii="Arial" w:hAnsi="Arial" w:cs="Arial"/>
          <w:spacing w:val="-1"/>
          <w:sz w:val="22"/>
          <w:szCs w:val="22"/>
        </w:rPr>
        <w:t>e</w:t>
      </w:r>
      <w:r w:rsidRPr="00A3638F">
        <w:rPr>
          <w:rFonts w:ascii="Arial" w:hAnsi="Arial" w:cs="Arial"/>
          <w:spacing w:val="1"/>
          <w:sz w:val="22"/>
          <w:szCs w:val="22"/>
        </w:rPr>
        <w:t>l</w:t>
      </w:r>
      <w:r w:rsidRPr="00A3638F">
        <w:rPr>
          <w:rFonts w:ascii="Arial" w:hAnsi="Arial" w:cs="Arial"/>
          <w:spacing w:val="-1"/>
          <w:sz w:val="22"/>
          <w:szCs w:val="22"/>
        </w:rPr>
        <w:t>a</w:t>
      </w:r>
      <w:r w:rsidRPr="00A3638F">
        <w:rPr>
          <w:rFonts w:ascii="Arial" w:hAnsi="Arial" w:cs="Arial"/>
          <w:spacing w:val="1"/>
          <w:sz w:val="22"/>
          <w:szCs w:val="22"/>
        </w:rPr>
        <w:t>j</w:t>
      </w:r>
      <w:r w:rsidRPr="00A3638F">
        <w:rPr>
          <w:rFonts w:ascii="Arial" w:hAnsi="Arial" w:cs="Arial"/>
          <w:spacing w:val="2"/>
          <w:sz w:val="22"/>
          <w:szCs w:val="22"/>
        </w:rPr>
        <w:t>a</w:t>
      </w:r>
      <w:r w:rsidRPr="00A3638F">
        <w:rPr>
          <w:rFonts w:ascii="Arial" w:hAnsi="Arial" w:cs="Arial"/>
          <w:spacing w:val="-1"/>
          <w:sz w:val="22"/>
          <w:szCs w:val="22"/>
        </w:rPr>
        <w:t>ra</w:t>
      </w:r>
      <w:r w:rsidRPr="00A3638F">
        <w:rPr>
          <w:rFonts w:ascii="Arial" w:hAnsi="Arial" w:cs="Arial"/>
          <w:sz w:val="22"/>
          <w:szCs w:val="22"/>
        </w:rPr>
        <w:t>n</w:t>
      </w:r>
      <w:proofErr w:type="spellEnd"/>
      <w:r w:rsidRPr="00A3638F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A3638F">
        <w:rPr>
          <w:rFonts w:ascii="Arial" w:hAnsi="Arial" w:cs="Arial"/>
          <w:spacing w:val="-1"/>
          <w:sz w:val="22"/>
          <w:szCs w:val="22"/>
        </w:rPr>
        <w:t>K</w:t>
      </w:r>
      <w:r w:rsidRPr="00A3638F">
        <w:rPr>
          <w:rFonts w:ascii="Arial" w:hAnsi="Arial" w:cs="Arial"/>
          <w:sz w:val="22"/>
          <w:szCs w:val="22"/>
        </w:rPr>
        <w:t>ond</w:t>
      </w:r>
      <w:r w:rsidRPr="00A3638F">
        <w:rPr>
          <w:rFonts w:ascii="Arial" w:hAnsi="Arial" w:cs="Arial"/>
          <w:spacing w:val="1"/>
          <w:sz w:val="22"/>
          <w:szCs w:val="22"/>
        </w:rPr>
        <w:t>i</w:t>
      </w:r>
      <w:r w:rsidRPr="00A3638F">
        <w:rPr>
          <w:rFonts w:ascii="Arial" w:hAnsi="Arial" w:cs="Arial"/>
          <w:sz w:val="22"/>
          <w:szCs w:val="22"/>
        </w:rPr>
        <w:t>si</w:t>
      </w:r>
      <w:proofErr w:type="spellEnd"/>
      <w:r w:rsidRPr="00A3638F">
        <w:rPr>
          <w:rFonts w:ascii="Arial" w:hAnsi="Arial" w:cs="Arial"/>
          <w:spacing w:val="16"/>
          <w:sz w:val="22"/>
          <w:szCs w:val="22"/>
        </w:rPr>
        <w:t xml:space="preserve"> </w:t>
      </w:r>
      <w:proofErr w:type="spellStart"/>
      <w:r w:rsidRPr="00A3638F">
        <w:rPr>
          <w:rFonts w:ascii="Arial" w:hAnsi="Arial" w:cs="Arial"/>
          <w:sz w:val="22"/>
          <w:szCs w:val="22"/>
        </w:rPr>
        <w:t>d</w:t>
      </w:r>
      <w:r w:rsidRPr="00A3638F">
        <w:rPr>
          <w:rFonts w:ascii="Arial" w:hAnsi="Arial" w:cs="Arial"/>
          <w:spacing w:val="-1"/>
          <w:sz w:val="22"/>
          <w:szCs w:val="22"/>
        </w:rPr>
        <w:t>e</w:t>
      </w:r>
      <w:r w:rsidRPr="00A3638F">
        <w:rPr>
          <w:rFonts w:ascii="Arial" w:hAnsi="Arial" w:cs="Arial"/>
          <w:spacing w:val="1"/>
          <w:sz w:val="22"/>
          <w:szCs w:val="22"/>
        </w:rPr>
        <w:t>mi</w:t>
      </w:r>
      <w:r w:rsidRPr="00A3638F">
        <w:rPr>
          <w:rFonts w:ascii="Arial" w:hAnsi="Arial" w:cs="Arial"/>
          <w:sz w:val="22"/>
          <w:szCs w:val="22"/>
        </w:rPr>
        <w:t>k</w:t>
      </w:r>
      <w:r w:rsidRPr="00A3638F">
        <w:rPr>
          <w:rFonts w:ascii="Arial" w:hAnsi="Arial" w:cs="Arial"/>
          <w:spacing w:val="1"/>
          <w:sz w:val="22"/>
          <w:szCs w:val="22"/>
        </w:rPr>
        <w:t>i</w:t>
      </w:r>
      <w:r w:rsidRPr="00A3638F">
        <w:rPr>
          <w:rFonts w:ascii="Arial" w:hAnsi="Arial" w:cs="Arial"/>
          <w:spacing w:val="-1"/>
          <w:sz w:val="22"/>
          <w:szCs w:val="22"/>
        </w:rPr>
        <w:t>a</w:t>
      </w:r>
      <w:r w:rsidRPr="00A3638F">
        <w:rPr>
          <w:rFonts w:ascii="Arial" w:hAnsi="Arial" w:cs="Arial"/>
          <w:sz w:val="22"/>
          <w:szCs w:val="22"/>
        </w:rPr>
        <w:t>n</w:t>
      </w:r>
      <w:proofErr w:type="spellEnd"/>
      <w:r w:rsidRPr="00A3638F">
        <w:rPr>
          <w:rFonts w:ascii="Arial" w:hAnsi="Arial" w:cs="Arial"/>
          <w:spacing w:val="20"/>
          <w:sz w:val="22"/>
          <w:szCs w:val="22"/>
        </w:rPr>
        <w:t xml:space="preserve"> </w:t>
      </w:r>
      <w:r w:rsidRPr="00A3638F">
        <w:rPr>
          <w:rFonts w:ascii="Arial" w:hAnsi="Arial" w:cs="Arial"/>
          <w:spacing w:val="-5"/>
          <w:sz w:val="22"/>
          <w:szCs w:val="22"/>
        </w:rPr>
        <w:t>y</w:t>
      </w:r>
      <w:r w:rsidRPr="00A3638F">
        <w:rPr>
          <w:rFonts w:ascii="Arial" w:hAnsi="Arial" w:cs="Arial"/>
          <w:spacing w:val="-1"/>
          <w:sz w:val="22"/>
          <w:szCs w:val="22"/>
        </w:rPr>
        <w:t>a</w:t>
      </w:r>
      <w:r w:rsidRPr="00A3638F">
        <w:rPr>
          <w:rFonts w:ascii="Arial" w:hAnsi="Arial" w:cs="Arial"/>
          <w:spacing w:val="2"/>
          <w:sz w:val="22"/>
          <w:szCs w:val="22"/>
        </w:rPr>
        <w:t>n</w:t>
      </w:r>
      <w:r w:rsidRPr="00A3638F">
        <w:rPr>
          <w:rFonts w:ascii="Arial" w:hAnsi="Arial" w:cs="Arial"/>
          <w:sz w:val="22"/>
          <w:szCs w:val="22"/>
        </w:rPr>
        <w:t>g</w:t>
      </w:r>
      <w:r w:rsidRPr="00A3638F">
        <w:rPr>
          <w:rFonts w:ascii="Arial" w:hAnsi="Arial" w:cs="Arial"/>
          <w:spacing w:val="15"/>
          <w:sz w:val="22"/>
          <w:szCs w:val="22"/>
        </w:rPr>
        <w:t xml:space="preserve"> </w:t>
      </w:r>
      <w:proofErr w:type="spellStart"/>
      <w:r w:rsidRPr="00A3638F">
        <w:rPr>
          <w:rFonts w:ascii="Arial" w:hAnsi="Arial" w:cs="Arial"/>
          <w:spacing w:val="1"/>
          <w:sz w:val="22"/>
          <w:szCs w:val="22"/>
        </w:rPr>
        <w:t>m</w:t>
      </w:r>
      <w:r w:rsidRPr="00A3638F">
        <w:rPr>
          <w:rFonts w:ascii="Arial" w:hAnsi="Arial" w:cs="Arial"/>
          <w:spacing w:val="-1"/>
          <w:sz w:val="22"/>
          <w:szCs w:val="22"/>
        </w:rPr>
        <w:t>e</w:t>
      </w:r>
      <w:r w:rsidRPr="00A3638F">
        <w:rPr>
          <w:rFonts w:ascii="Arial" w:hAnsi="Arial" w:cs="Arial"/>
          <w:spacing w:val="2"/>
          <w:sz w:val="22"/>
          <w:szCs w:val="22"/>
        </w:rPr>
        <w:t>n</w:t>
      </w:r>
      <w:r w:rsidRPr="00A3638F">
        <w:rPr>
          <w:rFonts w:ascii="Arial" w:hAnsi="Arial" w:cs="Arial"/>
          <w:spacing w:val="-5"/>
          <w:sz w:val="22"/>
          <w:szCs w:val="22"/>
        </w:rPr>
        <w:t>y</w:t>
      </w:r>
      <w:r w:rsidRPr="00A3638F">
        <w:rPr>
          <w:rFonts w:ascii="Arial" w:hAnsi="Arial" w:cs="Arial"/>
          <w:spacing w:val="2"/>
          <w:sz w:val="22"/>
          <w:szCs w:val="22"/>
        </w:rPr>
        <w:t>e</w:t>
      </w:r>
      <w:r w:rsidRPr="00A3638F">
        <w:rPr>
          <w:rFonts w:ascii="Arial" w:hAnsi="Arial" w:cs="Arial"/>
          <w:sz w:val="22"/>
          <w:szCs w:val="22"/>
        </w:rPr>
        <w:t>b</w:t>
      </w:r>
      <w:r w:rsidRPr="00A3638F">
        <w:rPr>
          <w:rFonts w:ascii="Arial" w:hAnsi="Arial" w:cs="Arial"/>
          <w:spacing w:val="-1"/>
          <w:sz w:val="22"/>
          <w:szCs w:val="22"/>
        </w:rPr>
        <w:t>a</w:t>
      </w:r>
      <w:r w:rsidRPr="00A3638F">
        <w:rPr>
          <w:rFonts w:ascii="Arial" w:hAnsi="Arial" w:cs="Arial"/>
          <w:sz w:val="22"/>
          <w:szCs w:val="22"/>
        </w:rPr>
        <w:t>bk</w:t>
      </w:r>
      <w:r w:rsidRPr="00A3638F">
        <w:rPr>
          <w:rFonts w:ascii="Arial" w:hAnsi="Arial" w:cs="Arial"/>
          <w:spacing w:val="-1"/>
          <w:sz w:val="22"/>
          <w:szCs w:val="22"/>
        </w:rPr>
        <w:t>a</w:t>
      </w:r>
      <w:r w:rsidRPr="00A3638F">
        <w:rPr>
          <w:rFonts w:ascii="Arial" w:hAnsi="Arial" w:cs="Arial"/>
          <w:sz w:val="22"/>
          <w:szCs w:val="22"/>
        </w:rPr>
        <w:t>n</w:t>
      </w:r>
      <w:proofErr w:type="spellEnd"/>
      <w:r w:rsidRPr="00A3638F">
        <w:rPr>
          <w:rFonts w:ascii="Arial" w:hAnsi="Arial" w:cs="Arial"/>
          <w:spacing w:val="15"/>
          <w:sz w:val="22"/>
          <w:szCs w:val="22"/>
        </w:rPr>
        <w:t xml:space="preserve"> </w:t>
      </w:r>
      <w:proofErr w:type="spellStart"/>
      <w:r w:rsidRPr="00A3638F">
        <w:rPr>
          <w:rFonts w:ascii="Arial" w:hAnsi="Arial" w:cs="Arial"/>
          <w:sz w:val="22"/>
          <w:szCs w:val="22"/>
        </w:rPr>
        <w:t>h</w:t>
      </w:r>
      <w:r w:rsidRPr="00A3638F">
        <w:rPr>
          <w:rFonts w:ascii="Arial" w:hAnsi="Arial" w:cs="Arial"/>
          <w:spacing w:val="-1"/>
          <w:sz w:val="22"/>
          <w:szCs w:val="22"/>
        </w:rPr>
        <w:t>a</w:t>
      </w:r>
      <w:r w:rsidRPr="00A3638F">
        <w:rPr>
          <w:rFonts w:ascii="Arial" w:hAnsi="Arial" w:cs="Arial"/>
          <w:sz w:val="22"/>
          <w:szCs w:val="22"/>
        </w:rPr>
        <w:t>s</w:t>
      </w:r>
      <w:r w:rsidRPr="00A3638F">
        <w:rPr>
          <w:rFonts w:ascii="Arial" w:hAnsi="Arial" w:cs="Arial"/>
          <w:spacing w:val="1"/>
          <w:sz w:val="22"/>
          <w:szCs w:val="22"/>
        </w:rPr>
        <w:t>i</w:t>
      </w:r>
      <w:r w:rsidRPr="00A3638F">
        <w:rPr>
          <w:rFonts w:ascii="Arial" w:hAnsi="Arial" w:cs="Arial"/>
          <w:sz w:val="22"/>
          <w:szCs w:val="22"/>
        </w:rPr>
        <w:t>l</w:t>
      </w:r>
      <w:proofErr w:type="spellEnd"/>
      <w:r w:rsidRPr="00A3638F">
        <w:rPr>
          <w:rFonts w:ascii="Arial" w:hAnsi="Arial" w:cs="Arial"/>
          <w:spacing w:val="20"/>
          <w:sz w:val="22"/>
          <w:szCs w:val="22"/>
        </w:rPr>
        <w:t xml:space="preserve"> </w:t>
      </w:r>
      <w:proofErr w:type="spellStart"/>
      <w:r w:rsidRPr="00A3638F">
        <w:rPr>
          <w:rFonts w:ascii="Arial" w:hAnsi="Arial" w:cs="Arial"/>
          <w:sz w:val="22"/>
          <w:szCs w:val="22"/>
        </w:rPr>
        <w:t>b</w:t>
      </w:r>
      <w:r w:rsidRPr="00A3638F">
        <w:rPr>
          <w:rFonts w:ascii="Arial" w:hAnsi="Arial" w:cs="Arial"/>
          <w:spacing w:val="-1"/>
          <w:sz w:val="22"/>
          <w:szCs w:val="22"/>
        </w:rPr>
        <w:t>e</w:t>
      </w:r>
      <w:r w:rsidRPr="00A3638F">
        <w:rPr>
          <w:rFonts w:ascii="Arial" w:hAnsi="Arial" w:cs="Arial"/>
          <w:spacing w:val="1"/>
          <w:sz w:val="22"/>
          <w:szCs w:val="22"/>
        </w:rPr>
        <w:t>l</w:t>
      </w:r>
      <w:r w:rsidRPr="00A3638F">
        <w:rPr>
          <w:rFonts w:ascii="Arial" w:hAnsi="Arial" w:cs="Arial"/>
          <w:spacing w:val="-1"/>
          <w:sz w:val="22"/>
          <w:szCs w:val="22"/>
        </w:rPr>
        <w:t>a</w:t>
      </w:r>
      <w:r w:rsidRPr="00A3638F">
        <w:rPr>
          <w:rFonts w:ascii="Arial" w:hAnsi="Arial" w:cs="Arial"/>
          <w:spacing w:val="3"/>
          <w:sz w:val="22"/>
          <w:szCs w:val="22"/>
        </w:rPr>
        <w:t>j</w:t>
      </w:r>
      <w:r w:rsidRPr="00A3638F">
        <w:rPr>
          <w:rFonts w:ascii="Arial" w:hAnsi="Arial" w:cs="Arial"/>
          <w:spacing w:val="-1"/>
          <w:sz w:val="22"/>
          <w:szCs w:val="22"/>
        </w:rPr>
        <w:t>a</w:t>
      </w:r>
      <w:r w:rsidRPr="00A3638F">
        <w:rPr>
          <w:rFonts w:ascii="Arial" w:hAnsi="Arial" w:cs="Arial"/>
          <w:sz w:val="22"/>
          <w:szCs w:val="22"/>
        </w:rPr>
        <w:t>r</w:t>
      </w:r>
      <w:proofErr w:type="spellEnd"/>
      <w:r w:rsidRPr="00A3638F">
        <w:rPr>
          <w:rFonts w:ascii="Arial" w:hAnsi="Arial" w:cs="Arial"/>
          <w:spacing w:val="19"/>
          <w:sz w:val="22"/>
          <w:szCs w:val="22"/>
        </w:rPr>
        <w:t xml:space="preserve"> </w:t>
      </w:r>
      <w:proofErr w:type="spellStart"/>
      <w:r w:rsidRPr="00A3638F">
        <w:rPr>
          <w:rFonts w:ascii="Arial" w:hAnsi="Arial" w:cs="Arial"/>
          <w:spacing w:val="-1"/>
          <w:sz w:val="22"/>
          <w:szCs w:val="22"/>
        </w:rPr>
        <w:t>re</w:t>
      </w:r>
      <w:r w:rsidRPr="00A3638F">
        <w:rPr>
          <w:rFonts w:ascii="Arial" w:hAnsi="Arial" w:cs="Arial"/>
          <w:spacing w:val="-2"/>
          <w:sz w:val="22"/>
          <w:szCs w:val="22"/>
        </w:rPr>
        <w:t>n</w:t>
      </w:r>
      <w:r w:rsidRPr="00A3638F">
        <w:rPr>
          <w:rFonts w:ascii="Arial" w:hAnsi="Arial" w:cs="Arial"/>
          <w:sz w:val="22"/>
          <w:szCs w:val="22"/>
        </w:rPr>
        <w:t>d</w:t>
      </w:r>
      <w:r w:rsidRPr="00A3638F">
        <w:rPr>
          <w:rFonts w:ascii="Arial" w:hAnsi="Arial" w:cs="Arial"/>
          <w:spacing w:val="-1"/>
          <w:sz w:val="22"/>
          <w:szCs w:val="22"/>
        </w:rPr>
        <w:t>a</w:t>
      </w:r>
      <w:r w:rsidRPr="00A3638F">
        <w:rPr>
          <w:rFonts w:ascii="Arial" w:hAnsi="Arial" w:cs="Arial"/>
          <w:sz w:val="22"/>
          <w:szCs w:val="22"/>
        </w:rPr>
        <w:t>h</w:t>
      </w:r>
      <w:proofErr w:type="spellEnd"/>
      <w:r w:rsidRPr="00A3638F">
        <w:rPr>
          <w:rFonts w:ascii="Arial" w:hAnsi="Arial" w:cs="Arial"/>
          <w:spacing w:val="18"/>
          <w:sz w:val="22"/>
          <w:szCs w:val="22"/>
        </w:rPr>
        <w:t xml:space="preserve"> </w:t>
      </w:r>
      <w:r w:rsidRPr="00A3638F">
        <w:rPr>
          <w:rFonts w:ascii="Arial" w:hAnsi="Arial" w:cs="Arial"/>
          <w:sz w:val="22"/>
          <w:szCs w:val="22"/>
        </w:rPr>
        <w:t>d</w:t>
      </w:r>
      <w:r w:rsidRPr="00A3638F">
        <w:rPr>
          <w:rFonts w:ascii="Arial" w:hAnsi="Arial" w:cs="Arial"/>
          <w:spacing w:val="-1"/>
          <w:sz w:val="22"/>
          <w:szCs w:val="22"/>
        </w:rPr>
        <w:t>a</w:t>
      </w:r>
      <w:r w:rsidRPr="00A3638F">
        <w:rPr>
          <w:rFonts w:ascii="Arial" w:hAnsi="Arial" w:cs="Arial"/>
          <w:sz w:val="22"/>
          <w:szCs w:val="22"/>
        </w:rPr>
        <w:t>n</w:t>
      </w:r>
      <w:r w:rsidRPr="00A3638F">
        <w:rPr>
          <w:rFonts w:ascii="Arial" w:hAnsi="Arial" w:cs="Arial"/>
          <w:spacing w:val="20"/>
          <w:sz w:val="22"/>
          <w:szCs w:val="22"/>
        </w:rPr>
        <w:t xml:space="preserve"> </w:t>
      </w:r>
      <w:proofErr w:type="spellStart"/>
      <w:r w:rsidR="003B1B31" w:rsidRPr="00A3638F">
        <w:rPr>
          <w:rFonts w:ascii="Arial" w:hAnsi="Arial" w:cs="Arial"/>
          <w:sz w:val="22"/>
          <w:szCs w:val="22"/>
        </w:rPr>
        <w:t>persentase</w:t>
      </w:r>
      <w:proofErr w:type="spellEnd"/>
      <w:r w:rsidRPr="00A363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638F">
        <w:rPr>
          <w:rFonts w:ascii="Arial" w:hAnsi="Arial" w:cs="Arial"/>
          <w:sz w:val="22"/>
          <w:szCs w:val="22"/>
        </w:rPr>
        <w:t>k</w:t>
      </w:r>
      <w:r w:rsidRPr="00A3638F">
        <w:rPr>
          <w:rFonts w:ascii="Arial" w:hAnsi="Arial" w:cs="Arial"/>
          <w:spacing w:val="-1"/>
          <w:sz w:val="22"/>
          <w:szCs w:val="22"/>
        </w:rPr>
        <w:t>e</w:t>
      </w:r>
      <w:r w:rsidRPr="00A3638F">
        <w:rPr>
          <w:rFonts w:ascii="Arial" w:hAnsi="Arial" w:cs="Arial"/>
          <w:spacing w:val="1"/>
          <w:sz w:val="22"/>
          <w:szCs w:val="22"/>
        </w:rPr>
        <w:t>t</w:t>
      </w:r>
      <w:r w:rsidRPr="00A3638F">
        <w:rPr>
          <w:rFonts w:ascii="Arial" w:hAnsi="Arial" w:cs="Arial"/>
          <w:sz w:val="22"/>
          <w:szCs w:val="22"/>
        </w:rPr>
        <w:t>un</w:t>
      </w:r>
      <w:r w:rsidRPr="00A3638F">
        <w:rPr>
          <w:rFonts w:ascii="Arial" w:hAnsi="Arial" w:cs="Arial"/>
          <w:spacing w:val="1"/>
          <w:sz w:val="22"/>
          <w:szCs w:val="22"/>
        </w:rPr>
        <w:t>t</w:t>
      </w:r>
      <w:r w:rsidRPr="00A3638F">
        <w:rPr>
          <w:rFonts w:ascii="Arial" w:hAnsi="Arial" w:cs="Arial"/>
          <w:spacing w:val="-1"/>
          <w:sz w:val="22"/>
          <w:szCs w:val="22"/>
        </w:rPr>
        <w:t>a</w:t>
      </w:r>
      <w:r w:rsidRPr="00A3638F">
        <w:rPr>
          <w:rFonts w:ascii="Arial" w:hAnsi="Arial" w:cs="Arial"/>
          <w:sz w:val="22"/>
          <w:szCs w:val="22"/>
        </w:rPr>
        <w:t>s</w:t>
      </w:r>
      <w:r w:rsidRPr="00A3638F">
        <w:rPr>
          <w:rFonts w:ascii="Arial" w:hAnsi="Arial" w:cs="Arial"/>
          <w:spacing w:val="-1"/>
          <w:sz w:val="22"/>
          <w:szCs w:val="22"/>
        </w:rPr>
        <w:t>a</w:t>
      </w:r>
      <w:r w:rsidRPr="00A3638F">
        <w:rPr>
          <w:rFonts w:ascii="Arial" w:hAnsi="Arial" w:cs="Arial"/>
          <w:sz w:val="22"/>
          <w:szCs w:val="22"/>
        </w:rPr>
        <w:t>n</w:t>
      </w:r>
      <w:r w:rsidRPr="00A3638F">
        <w:rPr>
          <w:rFonts w:ascii="Arial" w:hAnsi="Arial" w:cs="Arial"/>
          <w:spacing w:val="5"/>
          <w:sz w:val="22"/>
          <w:szCs w:val="22"/>
        </w:rPr>
        <w:t>n</w:t>
      </w:r>
      <w:r w:rsidRPr="00A3638F">
        <w:rPr>
          <w:rFonts w:ascii="Arial" w:hAnsi="Arial" w:cs="Arial"/>
          <w:spacing w:val="-5"/>
          <w:sz w:val="22"/>
          <w:szCs w:val="22"/>
        </w:rPr>
        <w:t>y</w:t>
      </w:r>
      <w:r w:rsidRPr="00A3638F">
        <w:rPr>
          <w:rFonts w:ascii="Arial" w:hAnsi="Arial" w:cs="Arial"/>
          <w:sz w:val="22"/>
          <w:szCs w:val="22"/>
        </w:rPr>
        <w:t>a</w:t>
      </w:r>
      <w:proofErr w:type="spellEnd"/>
      <w:r w:rsidRPr="00A3638F">
        <w:rPr>
          <w:rFonts w:ascii="Arial" w:hAnsi="Arial" w:cs="Arial"/>
          <w:spacing w:val="-9"/>
          <w:sz w:val="22"/>
          <w:szCs w:val="22"/>
        </w:rPr>
        <w:t xml:space="preserve"> </w:t>
      </w:r>
      <w:r w:rsidRPr="00A3638F">
        <w:rPr>
          <w:rFonts w:ascii="Arial" w:hAnsi="Arial" w:cs="Arial"/>
          <w:spacing w:val="1"/>
          <w:sz w:val="22"/>
          <w:szCs w:val="22"/>
        </w:rPr>
        <w:t>j</w:t>
      </w:r>
      <w:r w:rsidRPr="00A3638F">
        <w:rPr>
          <w:rFonts w:ascii="Arial" w:hAnsi="Arial" w:cs="Arial"/>
          <w:spacing w:val="2"/>
          <w:sz w:val="22"/>
          <w:szCs w:val="22"/>
        </w:rPr>
        <w:t>u</w:t>
      </w:r>
      <w:r w:rsidRPr="00A3638F">
        <w:rPr>
          <w:rFonts w:ascii="Arial" w:hAnsi="Arial" w:cs="Arial"/>
          <w:spacing w:val="-2"/>
          <w:sz w:val="22"/>
          <w:szCs w:val="22"/>
        </w:rPr>
        <w:t>g</w:t>
      </w:r>
      <w:r w:rsidRPr="00A3638F">
        <w:rPr>
          <w:rFonts w:ascii="Arial" w:hAnsi="Arial" w:cs="Arial"/>
          <w:sz w:val="22"/>
          <w:szCs w:val="22"/>
        </w:rPr>
        <w:t>a</w:t>
      </w:r>
      <w:r w:rsidRPr="00A3638F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A3638F">
        <w:rPr>
          <w:rFonts w:ascii="Arial" w:hAnsi="Arial" w:cs="Arial"/>
          <w:spacing w:val="3"/>
          <w:sz w:val="22"/>
          <w:szCs w:val="22"/>
        </w:rPr>
        <w:t>s</w:t>
      </w:r>
      <w:r w:rsidRPr="00A3638F">
        <w:rPr>
          <w:rFonts w:ascii="Arial" w:hAnsi="Arial" w:cs="Arial"/>
          <w:spacing w:val="-1"/>
          <w:sz w:val="22"/>
          <w:szCs w:val="22"/>
        </w:rPr>
        <w:t>e</w:t>
      </w:r>
      <w:r w:rsidRPr="00A3638F">
        <w:rPr>
          <w:rFonts w:ascii="Arial" w:hAnsi="Arial" w:cs="Arial"/>
          <w:sz w:val="22"/>
          <w:szCs w:val="22"/>
        </w:rPr>
        <w:t>d</w:t>
      </w:r>
      <w:r w:rsidRPr="00A3638F">
        <w:rPr>
          <w:rFonts w:ascii="Arial" w:hAnsi="Arial" w:cs="Arial"/>
          <w:spacing w:val="1"/>
          <w:sz w:val="22"/>
          <w:szCs w:val="22"/>
        </w:rPr>
        <w:t>i</w:t>
      </w:r>
      <w:r w:rsidRPr="00A3638F">
        <w:rPr>
          <w:rFonts w:ascii="Arial" w:hAnsi="Arial" w:cs="Arial"/>
          <w:sz w:val="22"/>
          <w:szCs w:val="22"/>
        </w:rPr>
        <w:t>k</w:t>
      </w:r>
      <w:r w:rsidRPr="00A3638F">
        <w:rPr>
          <w:rFonts w:ascii="Arial" w:hAnsi="Arial" w:cs="Arial"/>
          <w:spacing w:val="1"/>
          <w:sz w:val="22"/>
          <w:szCs w:val="22"/>
        </w:rPr>
        <w:t>i</w:t>
      </w:r>
      <w:r w:rsidRPr="00A3638F">
        <w:rPr>
          <w:rFonts w:ascii="Arial" w:hAnsi="Arial" w:cs="Arial"/>
          <w:sz w:val="22"/>
          <w:szCs w:val="22"/>
        </w:rPr>
        <w:t>t</w:t>
      </w:r>
      <w:proofErr w:type="spellEnd"/>
      <w:r w:rsidR="00F14AB6" w:rsidRPr="00A3638F">
        <w:rPr>
          <w:rFonts w:ascii="Arial" w:hAnsi="Arial" w:cs="Arial"/>
          <w:sz w:val="22"/>
          <w:szCs w:val="22"/>
          <w:lang w:val="id-ID"/>
        </w:rPr>
        <w:t>,</w:t>
      </w:r>
      <w:r w:rsidRPr="00A3638F">
        <w:rPr>
          <w:rFonts w:ascii="Arial" w:hAnsi="Arial" w:cs="Arial"/>
          <w:spacing w:val="-2"/>
          <w:sz w:val="22"/>
          <w:szCs w:val="22"/>
        </w:rPr>
        <w:t xml:space="preserve"> </w:t>
      </w:r>
      <w:r w:rsidR="00F14AB6" w:rsidRPr="00A3638F">
        <w:rPr>
          <w:rFonts w:ascii="Arial" w:hAnsi="Arial" w:cs="Arial"/>
          <w:spacing w:val="-2"/>
          <w:sz w:val="22"/>
          <w:szCs w:val="22"/>
          <w:lang w:val="id-ID"/>
        </w:rPr>
        <w:t xml:space="preserve">guru mengadakan pre tes dengan 10 soal pilihan ganda pada siswa </w:t>
      </w:r>
      <w:r w:rsidR="00A05929" w:rsidRPr="00A3638F">
        <w:rPr>
          <w:rFonts w:ascii="Arial" w:hAnsi="Arial" w:cs="Arial"/>
          <w:spacing w:val="-2"/>
          <w:sz w:val="22"/>
          <w:szCs w:val="22"/>
          <w:lang w:val="id-ID"/>
        </w:rPr>
        <w:t>kelas VI</w:t>
      </w:r>
      <w:r w:rsidR="00F14AB6" w:rsidRPr="00A3638F">
        <w:rPr>
          <w:rFonts w:ascii="Arial" w:hAnsi="Arial" w:cs="Arial"/>
          <w:spacing w:val="-2"/>
          <w:sz w:val="22"/>
          <w:szCs w:val="22"/>
          <w:lang w:val="id-ID"/>
        </w:rPr>
        <w:t xml:space="preserve"> </w:t>
      </w:r>
      <w:r w:rsidR="00A05929" w:rsidRPr="00A3638F">
        <w:rPr>
          <w:rFonts w:ascii="Arial" w:hAnsi="Arial" w:cs="Arial"/>
          <w:spacing w:val="1"/>
          <w:sz w:val="22"/>
          <w:szCs w:val="22"/>
        </w:rPr>
        <w:t>S</w:t>
      </w:r>
      <w:r w:rsidR="00A05929" w:rsidRPr="00A3638F">
        <w:rPr>
          <w:rFonts w:ascii="Arial" w:hAnsi="Arial" w:cs="Arial"/>
          <w:sz w:val="22"/>
          <w:szCs w:val="22"/>
        </w:rPr>
        <w:t>D</w:t>
      </w:r>
      <w:r w:rsidR="00A05929" w:rsidRPr="00A3638F">
        <w:rPr>
          <w:rFonts w:ascii="Arial" w:hAnsi="Arial" w:cs="Arial"/>
          <w:spacing w:val="5"/>
          <w:sz w:val="22"/>
          <w:szCs w:val="22"/>
        </w:rPr>
        <w:t xml:space="preserve"> </w:t>
      </w:r>
      <w:r w:rsidR="00A05929" w:rsidRPr="00A3638F">
        <w:rPr>
          <w:rFonts w:ascii="Arial" w:hAnsi="Arial" w:cs="Arial"/>
          <w:sz w:val="22"/>
          <w:szCs w:val="22"/>
        </w:rPr>
        <w:t>N</w:t>
      </w:r>
      <w:r w:rsidR="00A05929" w:rsidRPr="00A3638F">
        <w:rPr>
          <w:rFonts w:ascii="Arial" w:hAnsi="Arial" w:cs="Arial"/>
          <w:spacing w:val="2"/>
          <w:sz w:val="22"/>
          <w:szCs w:val="22"/>
        </w:rPr>
        <w:t>e</w:t>
      </w:r>
      <w:r w:rsidR="00A05929" w:rsidRPr="00A3638F">
        <w:rPr>
          <w:rFonts w:ascii="Arial" w:hAnsi="Arial" w:cs="Arial"/>
          <w:spacing w:val="-2"/>
          <w:sz w:val="22"/>
          <w:szCs w:val="22"/>
        </w:rPr>
        <w:t>g</w:t>
      </w:r>
      <w:r w:rsidR="00A05929" w:rsidRPr="00A3638F">
        <w:rPr>
          <w:rFonts w:ascii="Arial" w:hAnsi="Arial" w:cs="Arial"/>
          <w:spacing w:val="2"/>
          <w:sz w:val="22"/>
          <w:szCs w:val="22"/>
        </w:rPr>
        <w:t>e</w:t>
      </w:r>
      <w:r w:rsidR="00A05929" w:rsidRPr="00A3638F">
        <w:rPr>
          <w:rFonts w:ascii="Arial" w:hAnsi="Arial" w:cs="Arial"/>
          <w:spacing w:val="-1"/>
          <w:sz w:val="22"/>
          <w:szCs w:val="22"/>
        </w:rPr>
        <w:t>r</w:t>
      </w:r>
      <w:r w:rsidR="00A05929" w:rsidRPr="00A3638F">
        <w:rPr>
          <w:rFonts w:ascii="Arial" w:hAnsi="Arial" w:cs="Arial"/>
          <w:sz w:val="22"/>
          <w:szCs w:val="22"/>
        </w:rPr>
        <w:t>i</w:t>
      </w:r>
      <w:r w:rsidR="00A05929" w:rsidRPr="00A3638F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="006B014E" w:rsidRPr="00A3638F">
        <w:rPr>
          <w:rFonts w:ascii="Arial" w:hAnsi="Arial" w:cs="Arial"/>
          <w:sz w:val="22"/>
          <w:szCs w:val="22"/>
        </w:rPr>
        <w:t>Banyuanyar</w:t>
      </w:r>
      <w:proofErr w:type="spellEnd"/>
      <w:r w:rsidR="006B014E" w:rsidRPr="00A3638F">
        <w:rPr>
          <w:rFonts w:ascii="Arial" w:hAnsi="Arial" w:cs="Arial"/>
          <w:sz w:val="22"/>
          <w:szCs w:val="22"/>
        </w:rPr>
        <w:t xml:space="preserve"> Lor</w:t>
      </w:r>
      <w:r w:rsidR="00A05929" w:rsidRPr="00A3638F">
        <w:rPr>
          <w:rFonts w:ascii="Arial" w:hAnsi="Arial" w:cs="Arial"/>
          <w:sz w:val="22"/>
          <w:szCs w:val="22"/>
          <w:lang w:val="id-ID"/>
        </w:rPr>
        <w:t xml:space="preserve"> </w:t>
      </w:r>
      <w:r w:rsidR="00714CD9" w:rsidRPr="00A3638F">
        <w:rPr>
          <w:rFonts w:ascii="Arial" w:hAnsi="Arial" w:cs="Arial"/>
          <w:sz w:val="22"/>
          <w:szCs w:val="22"/>
          <w:lang w:val="id-ID"/>
        </w:rPr>
        <w:t>yang dilaksanakan pada tanggal 10</w:t>
      </w:r>
      <w:r w:rsidR="00CC3C9A" w:rsidRPr="00A3638F">
        <w:rPr>
          <w:rFonts w:ascii="Arial" w:hAnsi="Arial" w:cs="Arial"/>
          <w:sz w:val="22"/>
          <w:szCs w:val="22"/>
          <w:lang w:val="id-ID"/>
        </w:rPr>
        <w:t xml:space="preserve"> September 2019, </w:t>
      </w:r>
      <w:r w:rsidR="00F14AB6" w:rsidRPr="00A3638F">
        <w:rPr>
          <w:rFonts w:ascii="Arial" w:hAnsi="Arial" w:cs="Arial"/>
          <w:sz w:val="22"/>
          <w:szCs w:val="22"/>
          <w:lang w:val="id-ID"/>
        </w:rPr>
        <w:t xml:space="preserve">hasilnya </w:t>
      </w:r>
      <w:proofErr w:type="spellStart"/>
      <w:r w:rsidRPr="00A3638F">
        <w:rPr>
          <w:rFonts w:ascii="Arial" w:hAnsi="Arial" w:cs="Arial"/>
          <w:spacing w:val="1"/>
          <w:sz w:val="22"/>
          <w:szCs w:val="22"/>
        </w:rPr>
        <w:t>t</w:t>
      </w:r>
      <w:r w:rsidRPr="00A3638F">
        <w:rPr>
          <w:rFonts w:ascii="Arial" w:hAnsi="Arial" w:cs="Arial"/>
          <w:spacing w:val="-1"/>
          <w:sz w:val="22"/>
          <w:szCs w:val="22"/>
        </w:rPr>
        <w:t>a</w:t>
      </w:r>
      <w:r w:rsidRPr="00A3638F">
        <w:rPr>
          <w:rFonts w:ascii="Arial" w:hAnsi="Arial" w:cs="Arial"/>
          <w:spacing w:val="1"/>
          <w:sz w:val="22"/>
          <w:szCs w:val="22"/>
        </w:rPr>
        <w:t>m</w:t>
      </w:r>
      <w:r w:rsidRPr="00A3638F">
        <w:rPr>
          <w:rFonts w:ascii="Arial" w:hAnsi="Arial" w:cs="Arial"/>
          <w:sz w:val="22"/>
          <w:szCs w:val="22"/>
        </w:rPr>
        <w:t>p</w:t>
      </w:r>
      <w:r w:rsidRPr="00A3638F">
        <w:rPr>
          <w:rFonts w:ascii="Arial" w:hAnsi="Arial" w:cs="Arial"/>
          <w:spacing w:val="-1"/>
          <w:sz w:val="22"/>
          <w:szCs w:val="22"/>
        </w:rPr>
        <w:t>a</w:t>
      </w:r>
      <w:r w:rsidRPr="00A3638F">
        <w:rPr>
          <w:rFonts w:ascii="Arial" w:hAnsi="Arial" w:cs="Arial"/>
          <w:sz w:val="22"/>
          <w:szCs w:val="22"/>
        </w:rPr>
        <w:t>k</w:t>
      </w:r>
      <w:proofErr w:type="spellEnd"/>
      <w:r w:rsidRPr="00A3638F">
        <w:rPr>
          <w:rFonts w:ascii="Arial" w:hAnsi="Arial" w:cs="Arial"/>
          <w:spacing w:val="-2"/>
          <w:sz w:val="22"/>
          <w:szCs w:val="22"/>
        </w:rPr>
        <w:t xml:space="preserve"> </w:t>
      </w:r>
      <w:r w:rsidRPr="00A3638F">
        <w:rPr>
          <w:rFonts w:ascii="Arial" w:hAnsi="Arial" w:cs="Arial"/>
          <w:sz w:val="22"/>
          <w:szCs w:val="22"/>
        </w:rPr>
        <w:t>p</w:t>
      </w:r>
      <w:r w:rsidRPr="00A3638F">
        <w:rPr>
          <w:rFonts w:ascii="Arial" w:hAnsi="Arial" w:cs="Arial"/>
          <w:spacing w:val="-1"/>
          <w:sz w:val="22"/>
          <w:szCs w:val="22"/>
        </w:rPr>
        <w:t>a</w:t>
      </w:r>
      <w:r w:rsidRPr="00A3638F">
        <w:rPr>
          <w:rFonts w:ascii="Arial" w:hAnsi="Arial" w:cs="Arial"/>
          <w:sz w:val="22"/>
          <w:szCs w:val="22"/>
        </w:rPr>
        <w:t>da</w:t>
      </w:r>
      <w:r w:rsidRPr="00A3638F">
        <w:rPr>
          <w:rFonts w:ascii="Arial" w:hAnsi="Arial" w:cs="Arial"/>
          <w:spacing w:val="-3"/>
          <w:sz w:val="22"/>
          <w:szCs w:val="22"/>
        </w:rPr>
        <w:t xml:space="preserve"> </w:t>
      </w:r>
      <w:r w:rsidRPr="00A3638F">
        <w:rPr>
          <w:rFonts w:ascii="Arial" w:hAnsi="Arial" w:cs="Arial"/>
          <w:spacing w:val="2"/>
          <w:sz w:val="22"/>
          <w:szCs w:val="22"/>
        </w:rPr>
        <w:t>da</w:t>
      </w:r>
      <w:r w:rsidRPr="00A3638F">
        <w:rPr>
          <w:rFonts w:ascii="Arial" w:hAnsi="Arial" w:cs="Arial"/>
          <w:spacing w:val="-1"/>
          <w:sz w:val="22"/>
          <w:szCs w:val="22"/>
        </w:rPr>
        <w:t>f</w:t>
      </w:r>
      <w:r w:rsidRPr="00A3638F">
        <w:rPr>
          <w:rFonts w:ascii="Arial" w:hAnsi="Arial" w:cs="Arial"/>
          <w:spacing w:val="-2"/>
          <w:sz w:val="22"/>
          <w:szCs w:val="22"/>
        </w:rPr>
        <w:t>t</w:t>
      </w:r>
      <w:r w:rsidRPr="00A3638F">
        <w:rPr>
          <w:rFonts w:ascii="Arial" w:hAnsi="Arial" w:cs="Arial"/>
          <w:spacing w:val="-1"/>
          <w:sz w:val="22"/>
          <w:szCs w:val="22"/>
        </w:rPr>
        <w:t>a</w:t>
      </w:r>
      <w:r w:rsidRPr="00A3638F">
        <w:rPr>
          <w:rFonts w:ascii="Arial" w:hAnsi="Arial" w:cs="Arial"/>
          <w:sz w:val="22"/>
          <w:szCs w:val="22"/>
        </w:rPr>
        <w:t>r</w:t>
      </w:r>
      <w:r w:rsidRPr="00A3638F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A3638F">
        <w:rPr>
          <w:rFonts w:ascii="Arial" w:hAnsi="Arial" w:cs="Arial"/>
          <w:sz w:val="22"/>
          <w:szCs w:val="22"/>
        </w:rPr>
        <w:t>b</w:t>
      </w:r>
      <w:r w:rsidRPr="00A3638F">
        <w:rPr>
          <w:rFonts w:ascii="Arial" w:hAnsi="Arial" w:cs="Arial"/>
          <w:spacing w:val="-1"/>
          <w:sz w:val="22"/>
          <w:szCs w:val="22"/>
        </w:rPr>
        <w:t>er</w:t>
      </w:r>
      <w:r w:rsidRPr="00A3638F">
        <w:rPr>
          <w:rFonts w:ascii="Arial" w:hAnsi="Arial" w:cs="Arial"/>
          <w:spacing w:val="1"/>
          <w:sz w:val="22"/>
          <w:szCs w:val="22"/>
        </w:rPr>
        <w:t>i</w:t>
      </w:r>
      <w:r w:rsidRPr="00A3638F">
        <w:rPr>
          <w:rFonts w:ascii="Arial" w:hAnsi="Arial" w:cs="Arial"/>
          <w:sz w:val="22"/>
          <w:szCs w:val="22"/>
        </w:rPr>
        <w:t>ku</w:t>
      </w:r>
      <w:r w:rsidRPr="00A3638F">
        <w:rPr>
          <w:rFonts w:ascii="Arial" w:hAnsi="Arial" w:cs="Arial"/>
          <w:spacing w:val="1"/>
          <w:sz w:val="22"/>
          <w:szCs w:val="22"/>
        </w:rPr>
        <w:t>t</w:t>
      </w:r>
      <w:proofErr w:type="spellEnd"/>
      <w:r w:rsidR="00F14AB6" w:rsidRPr="00A3638F">
        <w:rPr>
          <w:rFonts w:ascii="Arial" w:hAnsi="Arial" w:cs="Arial"/>
          <w:spacing w:val="1"/>
          <w:sz w:val="22"/>
          <w:szCs w:val="22"/>
          <w:lang w:val="id-ID"/>
        </w:rPr>
        <w:t xml:space="preserve"> </w:t>
      </w:r>
      <w:r w:rsidR="003B1B31" w:rsidRPr="00A3638F">
        <w:rPr>
          <w:rFonts w:ascii="Arial" w:hAnsi="Arial" w:cs="Arial"/>
          <w:sz w:val="22"/>
          <w:szCs w:val="22"/>
          <w:lang w:val="id-ID"/>
        </w:rPr>
        <w:t>:</w:t>
      </w:r>
    </w:p>
    <w:p w14:paraId="7672AB54" w14:textId="77777777" w:rsidR="00A3638F" w:rsidRDefault="00A3638F" w:rsidP="00A434FD">
      <w:pPr>
        <w:spacing w:line="276" w:lineRule="auto"/>
        <w:jc w:val="center"/>
        <w:rPr>
          <w:rFonts w:ascii="Arial" w:hAnsi="Arial" w:cs="Arial"/>
          <w:b/>
          <w:spacing w:val="-1"/>
          <w:sz w:val="22"/>
          <w:szCs w:val="22"/>
        </w:rPr>
      </w:pPr>
      <w:proofErr w:type="spellStart"/>
      <w:r>
        <w:rPr>
          <w:rFonts w:ascii="Arial" w:hAnsi="Arial" w:cs="Arial"/>
          <w:b/>
          <w:spacing w:val="-1"/>
          <w:sz w:val="22"/>
          <w:szCs w:val="22"/>
        </w:rPr>
        <w:t>Tabel</w:t>
      </w:r>
      <w:proofErr w:type="spellEnd"/>
      <w:r>
        <w:rPr>
          <w:rFonts w:ascii="Arial" w:hAnsi="Arial" w:cs="Arial"/>
          <w:b/>
          <w:spacing w:val="-1"/>
          <w:sz w:val="22"/>
          <w:szCs w:val="22"/>
        </w:rPr>
        <w:t xml:space="preserve"> 4.1 </w:t>
      </w:r>
    </w:p>
    <w:p w14:paraId="2823AC34" w14:textId="77777777" w:rsidR="0000646F" w:rsidRPr="00A434FD" w:rsidRDefault="00DE084B" w:rsidP="00A434F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A434FD">
        <w:rPr>
          <w:rFonts w:ascii="Arial" w:hAnsi="Arial" w:cs="Arial"/>
          <w:b/>
          <w:spacing w:val="-1"/>
          <w:sz w:val="22"/>
          <w:szCs w:val="22"/>
        </w:rPr>
        <w:t>D</w:t>
      </w:r>
      <w:r w:rsidRPr="00A434FD">
        <w:rPr>
          <w:rFonts w:ascii="Arial" w:hAnsi="Arial" w:cs="Arial"/>
          <w:b/>
          <w:sz w:val="22"/>
          <w:szCs w:val="22"/>
        </w:rPr>
        <w:t>a</w:t>
      </w:r>
      <w:r w:rsidRPr="00A434FD">
        <w:rPr>
          <w:rFonts w:ascii="Arial" w:hAnsi="Arial" w:cs="Arial"/>
          <w:b/>
          <w:spacing w:val="2"/>
          <w:sz w:val="22"/>
          <w:szCs w:val="22"/>
        </w:rPr>
        <w:t>f</w:t>
      </w:r>
      <w:r w:rsidRPr="00A434FD">
        <w:rPr>
          <w:rFonts w:ascii="Arial" w:hAnsi="Arial" w:cs="Arial"/>
          <w:b/>
          <w:spacing w:val="-1"/>
          <w:sz w:val="22"/>
          <w:szCs w:val="22"/>
        </w:rPr>
        <w:t>t</w:t>
      </w:r>
      <w:r w:rsidRPr="00A434FD">
        <w:rPr>
          <w:rFonts w:ascii="Arial" w:hAnsi="Arial" w:cs="Arial"/>
          <w:b/>
          <w:sz w:val="22"/>
          <w:szCs w:val="22"/>
        </w:rPr>
        <w:t>ar</w:t>
      </w:r>
      <w:r w:rsidRPr="00A434FD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Pr="00A434FD">
        <w:rPr>
          <w:rFonts w:ascii="Arial" w:hAnsi="Arial" w:cs="Arial"/>
          <w:b/>
          <w:spacing w:val="-1"/>
          <w:sz w:val="22"/>
          <w:szCs w:val="22"/>
        </w:rPr>
        <w:t>N</w:t>
      </w:r>
      <w:r w:rsidRPr="00A434FD">
        <w:rPr>
          <w:rFonts w:ascii="Arial" w:hAnsi="Arial" w:cs="Arial"/>
          <w:b/>
          <w:spacing w:val="1"/>
          <w:sz w:val="22"/>
          <w:szCs w:val="22"/>
        </w:rPr>
        <w:t>il</w:t>
      </w:r>
      <w:r w:rsidRPr="00A434FD">
        <w:rPr>
          <w:rFonts w:ascii="Arial" w:hAnsi="Arial" w:cs="Arial"/>
          <w:b/>
          <w:sz w:val="22"/>
          <w:szCs w:val="22"/>
        </w:rPr>
        <w:t>ai</w:t>
      </w:r>
      <w:r w:rsidRPr="00A434FD">
        <w:rPr>
          <w:rFonts w:ascii="Arial" w:hAnsi="Arial" w:cs="Arial"/>
          <w:b/>
          <w:spacing w:val="-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b/>
          <w:spacing w:val="-2"/>
          <w:sz w:val="22"/>
          <w:szCs w:val="22"/>
        </w:rPr>
        <w:t>P</w:t>
      </w:r>
      <w:r w:rsidRPr="00A434FD">
        <w:rPr>
          <w:rFonts w:ascii="Arial" w:hAnsi="Arial" w:cs="Arial"/>
          <w:b/>
          <w:spacing w:val="-1"/>
          <w:sz w:val="22"/>
          <w:szCs w:val="22"/>
        </w:rPr>
        <w:t>r</w:t>
      </w:r>
      <w:r w:rsidRPr="00A434FD">
        <w:rPr>
          <w:rFonts w:ascii="Arial" w:hAnsi="Arial" w:cs="Arial"/>
          <w:b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b/>
          <w:spacing w:val="-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b/>
          <w:spacing w:val="1"/>
          <w:w w:val="99"/>
          <w:sz w:val="22"/>
          <w:szCs w:val="22"/>
        </w:rPr>
        <w:t>S</w:t>
      </w:r>
      <w:r w:rsidRPr="00A434FD">
        <w:rPr>
          <w:rFonts w:ascii="Arial" w:hAnsi="Arial" w:cs="Arial"/>
          <w:b/>
          <w:spacing w:val="1"/>
          <w:sz w:val="22"/>
          <w:szCs w:val="22"/>
        </w:rPr>
        <w:t>i</w:t>
      </w:r>
      <w:r w:rsidRPr="00A434FD">
        <w:rPr>
          <w:rFonts w:ascii="Arial" w:hAnsi="Arial" w:cs="Arial"/>
          <w:b/>
          <w:spacing w:val="1"/>
          <w:w w:val="99"/>
          <w:sz w:val="22"/>
          <w:szCs w:val="22"/>
        </w:rPr>
        <w:t>k</w:t>
      </w:r>
      <w:r w:rsidRPr="00A434FD">
        <w:rPr>
          <w:rFonts w:ascii="Arial" w:hAnsi="Arial" w:cs="Arial"/>
          <w:b/>
          <w:spacing w:val="1"/>
          <w:sz w:val="22"/>
          <w:szCs w:val="22"/>
        </w:rPr>
        <w:t>l</w:t>
      </w:r>
      <w:r w:rsidRPr="00A434FD">
        <w:rPr>
          <w:rFonts w:ascii="Arial" w:hAnsi="Arial" w:cs="Arial"/>
          <w:b/>
          <w:spacing w:val="1"/>
          <w:w w:val="99"/>
          <w:sz w:val="22"/>
          <w:szCs w:val="22"/>
        </w:rPr>
        <w:t>u</w:t>
      </w:r>
      <w:r w:rsidRPr="00A434FD">
        <w:rPr>
          <w:rFonts w:ascii="Arial" w:hAnsi="Arial" w:cs="Arial"/>
          <w:b/>
          <w:w w:val="99"/>
          <w:sz w:val="22"/>
          <w:szCs w:val="22"/>
        </w:rPr>
        <w:t>s</w:t>
      </w:r>
      <w:proofErr w:type="spellEnd"/>
    </w:p>
    <w:tbl>
      <w:tblPr>
        <w:tblW w:w="769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2899"/>
        <w:gridCol w:w="905"/>
        <w:gridCol w:w="814"/>
        <w:gridCol w:w="830"/>
        <w:gridCol w:w="1620"/>
      </w:tblGrid>
      <w:tr w:rsidR="00294A9A" w:rsidRPr="00A434FD" w14:paraId="4E6CC301" w14:textId="77777777" w:rsidTr="009B490F">
        <w:trPr>
          <w:trHeight w:hRule="exact" w:val="422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215F0" w14:textId="77777777" w:rsidR="00294A9A" w:rsidRPr="000849FB" w:rsidRDefault="00294A9A" w:rsidP="000849FB">
            <w:pPr>
              <w:jc w:val="center"/>
              <w:rPr>
                <w:rFonts w:ascii="Arial" w:hAnsi="Arial" w:cs="Arial"/>
                <w:b/>
              </w:rPr>
            </w:pPr>
            <w:r w:rsidRPr="000849FB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08A3B" w14:textId="77777777" w:rsidR="00294A9A" w:rsidRPr="000849FB" w:rsidRDefault="00294A9A" w:rsidP="000849FB">
            <w:pPr>
              <w:jc w:val="center"/>
              <w:rPr>
                <w:rFonts w:ascii="Arial" w:hAnsi="Arial" w:cs="Arial"/>
                <w:b/>
              </w:rPr>
            </w:pPr>
            <w:r w:rsidRPr="000849FB">
              <w:rPr>
                <w:rFonts w:ascii="Arial" w:hAnsi="Arial" w:cs="Arial"/>
                <w:b/>
              </w:rPr>
              <w:t>N</w:t>
            </w:r>
            <w:r w:rsidRPr="000849FB">
              <w:rPr>
                <w:rFonts w:ascii="Arial" w:hAnsi="Arial" w:cs="Arial"/>
                <w:b/>
                <w:spacing w:val="-1"/>
              </w:rPr>
              <w:t>a</w:t>
            </w:r>
            <w:r w:rsidRPr="000849FB">
              <w:rPr>
                <w:rFonts w:ascii="Arial" w:hAnsi="Arial" w:cs="Arial"/>
                <w:b/>
                <w:spacing w:val="1"/>
              </w:rPr>
              <w:t>m</w:t>
            </w:r>
            <w:r w:rsidRPr="000849FB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3BE98" w14:textId="77777777" w:rsidR="00294A9A" w:rsidRPr="000849FB" w:rsidRDefault="00294A9A" w:rsidP="000849FB">
            <w:pPr>
              <w:jc w:val="center"/>
              <w:rPr>
                <w:rFonts w:ascii="Arial" w:hAnsi="Arial" w:cs="Arial"/>
                <w:b/>
              </w:rPr>
            </w:pPr>
            <w:r w:rsidRPr="000849FB">
              <w:rPr>
                <w:rFonts w:ascii="Arial" w:hAnsi="Arial" w:cs="Arial"/>
                <w:b/>
                <w:spacing w:val="-1"/>
              </w:rPr>
              <w:t>KK</w:t>
            </w:r>
            <w:r w:rsidRPr="000849FB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399CC" w14:textId="77777777" w:rsidR="00294A9A" w:rsidRPr="000849FB" w:rsidRDefault="00294A9A" w:rsidP="000849FB">
            <w:pPr>
              <w:jc w:val="center"/>
              <w:rPr>
                <w:rFonts w:ascii="Arial" w:hAnsi="Arial" w:cs="Arial"/>
                <w:b/>
              </w:rPr>
            </w:pPr>
            <w:r w:rsidRPr="000849FB">
              <w:rPr>
                <w:rFonts w:ascii="Arial" w:hAnsi="Arial" w:cs="Arial"/>
                <w:b/>
              </w:rPr>
              <w:t>N</w:t>
            </w:r>
            <w:r w:rsidRPr="000849FB">
              <w:rPr>
                <w:rFonts w:ascii="Arial" w:hAnsi="Arial" w:cs="Arial"/>
                <w:b/>
                <w:spacing w:val="1"/>
              </w:rPr>
              <w:t>il</w:t>
            </w:r>
            <w:r w:rsidRPr="000849FB">
              <w:rPr>
                <w:rFonts w:ascii="Arial" w:hAnsi="Arial" w:cs="Arial"/>
                <w:b/>
                <w:spacing w:val="-1"/>
              </w:rPr>
              <w:t>a</w:t>
            </w:r>
            <w:r w:rsidRPr="000849FB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FF302" w14:textId="77777777" w:rsidR="00294A9A" w:rsidRPr="000849FB" w:rsidRDefault="00294A9A" w:rsidP="000849FB">
            <w:pPr>
              <w:jc w:val="center"/>
              <w:rPr>
                <w:rFonts w:ascii="Arial" w:hAnsi="Arial" w:cs="Arial"/>
                <w:b/>
                <w:lang w:val="id-ID"/>
              </w:rPr>
            </w:pPr>
            <w:r w:rsidRPr="000849FB">
              <w:rPr>
                <w:rFonts w:ascii="Arial" w:hAnsi="Arial" w:cs="Arial"/>
                <w:b/>
              </w:rPr>
              <w:t>T</w:t>
            </w:r>
            <w:r w:rsidR="009B490F" w:rsidRPr="000849FB">
              <w:rPr>
                <w:rFonts w:ascii="Arial" w:hAnsi="Arial" w:cs="Arial"/>
                <w:b/>
                <w:lang w:val="id-ID"/>
              </w:rPr>
              <w:t>untas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A9402" w14:textId="77777777" w:rsidR="00294A9A" w:rsidRPr="000849FB" w:rsidRDefault="00294A9A" w:rsidP="000849FB">
            <w:pPr>
              <w:jc w:val="center"/>
              <w:rPr>
                <w:rFonts w:ascii="Arial" w:hAnsi="Arial" w:cs="Arial"/>
                <w:b/>
                <w:lang w:val="id-ID"/>
              </w:rPr>
            </w:pPr>
            <w:r w:rsidRPr="000849FB">
              <w:rPr>
                <w:rFonts w:ascii="Arial" w:hAnsi="Arial" w:cs="Arial"/>
                <w:b/>
              </w:rPr>
              <w:t>T</w:t>
            </w:r>
            <w:r w:rsidR="009B490F" w:rsidRPr="000849FB">
              <w:rPr>
                <w:rFonts w:ascii="Arial" w:hAnsi="Arial" w:cs="Arial"/>
                <w:b/>
                <w:lang w:val="id-ID"/>
              </w:rPr>
              <w:t xml:space="preserve">idak </w:t>
            </w:r>
            <w:r w:rsidRPr="000849FB">
              <w:rPr>
                <w:rFonts w:ascii="Arial" w:hAnsi="Arial" w:cs="Arial"/>
                <w:b/>
              </w:rPr>
              <w:t>T</w:t>
            </w:r>
            <w:r w:rsidR="009B490F" w:rsidRPr="000849FB">
              <w:rPr>
                <w:rFonts w:ascii="Arial" w:hAnsi="Arial" w:cs="Arial"/>
                <w:b/>
                <w:lang w:val="id-ID"/>
              </w:rPr>
              <w:t>untas</w:t>
            </w:r>
          </w:p>
        </w:tc>
      </w:tr>
      <w:tr w:rsidR="00A05929" w:rsidRPr="00A434FD" w14:paraId="166D8E5E" w14:textId="77777777" w:rsidTr="007F35DB">
        <w:trPr>
          <w:trHeight w:hRule="exact" w:val="425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81D2A2" w14:textId="77777777" w:rsidR="00A05929" w:rsidRPr="000849FB" w:rsidRDefault="00A05929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</w:rPr>
              <w:t>1</w:t>
            </w:r>
          </w:p>
        </w:tc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7A5F74" w14:textId="77777777" w:rsidR="00A05929" w:rsidRPr="000849FB" w:rsidRDefault="00A05929" w:rsidP="000849FB">
            <w:pPr>
              <w:rPr>
                <w:rFonts w:ascii="Arial" w:hAnsi="Arial" w:cs="Arial"/>
                <w:color w:val="000000"/>
              </w:rPr>
            </w:pPr>
            <w:r w:rsidRPr="000849FB">
              <w:rPr>
                <w:rFonts w:ascii="Arial" w:hAnsi="Arial" w:cs="Arial"/>
                <w:color w:val="000000"/>
              </w:rPr>
              <w:t xml:space="preserve">A. Roby </w:t>
            </w:r>
            <w:proofErr w:type="spellStart"/>
            <w:r w:rsidRPr="000849FB">
              <w:rPr>
                <w:rFonts w:ascii="Arial" w:hAnsi="Arial" w:cs="Arial"/>
                <w:color w:val="000000"/>
              </w:rPr>
              <w:t>Alfanza</w:t>
            </w:r>
            <w:proofErr w:type="spellEnd"/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ACAD5F" w14:textId="77777777" w:rsidR="00A05929" w:rsidRPr="000849FB" w:rsidRDefault="00A05929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75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83F340" w14:textId="77777777" w:rsidR="00A05929" w:rsidRPr="000849FB" w:rsidRDefault="002A0185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80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179AA4" w14:textId="77777777" w:rsidR="00A05929" w:rsidRPr="000849FB" w:rsidRDefault="002A0185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T</w:t>
            </w:r>
            <w:r w:rsidR="009B490F" w:rsidRPr="000849FB">
              <w:rPr>
                <w:rFonts w:ascii="Arial" w:hAnsi="Arial" w:cs="Arial"/>
                <w:lang w:val="id-ID"/>
              </w:rPr>
              <w:t>untas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946EDA" w14:textId="77777777" w:rsidR="00A05929" w:rsidRPr="000849FB" w:rsidRDefault="00A05929" w:rsidP="000849FB">
            <w:pPr>
              <w:jc w:val="center"/>
              <w:rPr>
                <w:rFonts w:ascii="Arial" w:hAnsi="Arial" w:cs="Arial"/>
                <w:lang w:val="id-ID"/>
              </w:rPr>
            </w:pPr>
          </w:p>
        </w:tc>
      </w:tr>
      <w:tr w:rsidR="002A0185" w:rsidRPr="00A434FD" w14:paraId="0375BC33" w14:textId="77777777" w:rsidTr="007F35DB">
        <w:trPr>
          <w:trHeight w:hRule="exact" w:val="425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FB7894" w14:textId="77777777" w:rsidR="002A0185" w:rsidRPr="000849FB" w:rsidRDefault="002A0185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</w:rPr>
              <w:t>2</w:t>
            </w:r>
          </w:p>
        </w:tc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4D83BB" w14:textId="77777777" w:rsidR="002A0185" w:rsidRPr="000849FB" w:rsidRDefault="002A0185" w:rsidP="000849F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0849FB">
              <w:rPr>
                <w:rFonts w:ascii="Arial" w:hAnsi="Arial" w:cs="Arial"/>
                <w:color w:val="000000"/>
              </w:rPr>
              <w:t>Alya</w:t>
            </w:r>
            <w:proofErr w:type="spellEnd"/>
            <w:r w:rsidRPr="000849F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849FB">
              <w:rPr>
                <w:rFonts w:ascii="Arial" w:hAnsi="Arial" w:cs="Arial"/>
                <w:color w:val="000000"/>
              </w:rPr>
              <w:t>Kurniawati</w:t>
            </w:r>
            <w:proofErr w:type="spellEnd"/>
            <w:r w:rsidRPr="000849FB">
              <w:rPr>
                <w:rFonts w:ascii="Arial" w:hAnsi="Arial" w:cs="Arial"/>
                <w:color w:val="000000"/>
              </w:rPr>
              <w:t xml:space="preserve"> A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C37F16" w14:textId="77777777" w:rsidR="002A0185" w:rsidRPr="000849FB" w:rsidRDefault="002A0185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  <w:lang w:val="id-ID"/>
              </w:rPr>
              <w:t>75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EF6D3F" w14:textId="77777777" w:rsidR="002A0185" w:rsidRPr="000849FB" w:rsidRDefault="002A0185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60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3EE645" w14:textId="77777777" w:rsidR="002A0185" w:rsidRPr="000849FB" w:rsidRDefault="002A0185" w:rsidP="000849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14E3D8" w14:textId="77777777" w:rsidR="002A0185" w:rsidRPr="000849FB" w:rsidRDefault="002A0185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T</w:t>
            </w:r>
            <w:r w:rsidR="009B490F" w:rsidRPr="000849FB">
              <w:rPr>
                <w:rFonts w:ascii="Arial" w:hAnsi="Arial" w:cs="Arial"/>
                <w:lang w:val="id-ID"/>
              </w:rPr>
              <w:t xml:space="preserve">idak </w:t>
            </w:r>
            <w:r w:rsidRPr="000849FB">
              <w:rPr>
                <w:rFonts w:ascii="Arial" w:hAnsi="Arial" w:cs="Arial"/>
                <w:lang w:val="id-ID"/>
              </w:rPr>
              <w:t>T</w:t>
            </w:r>
            <w:r w:rsidR="009B490F" w:rsidRPr="000849FB">
              <w:rPr>
                <w:rFonts w:ascii="Arial" w:hAnsi="Arial" w:cs="Arial"/>
                <w:lang w:val="id-ID"/>
              </w:rPr>
              <w:t>untas</w:t>
            </w:r>
          </w:p>
        </w:tc>
      </w:tr>
      <w:tr w:rsidR="002A0185" w:rsidRPr="00A434FD" w14:paraId="2BCDDED1" w14:textId="77777777" w:rsidTr="007F35DB">
        <w:trPr>
          <w:trHeight w:hRule="exact" w:val="422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C1A533" w14:textId="77777777" w:rsidR="002A0185" w:rsidRPr="000849FB" w:rsidRDefault="002A0185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</w:rPr>
              <w:t>3</w:t>
            </w:r>
          </w:p>
        </w:tc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EB89F7" w14:textId="77777777" w:rsidR="002A0185" w:rsidRPr="000849FB" w:rsidRDefault="002A0185" w:rsidP="000849F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0849FB">
              <w:rPr>
                <w:rFonts w:ascii="Arial" w:hAnsi="Arial" w:cs="Arial"/>
                <w:color w:val="000000"/>
              </w:rPr>
              <w:t>Dafin</w:t>
            </w:r>
            <w:proofErr w:type="spellEnd"/>
            <w:r w:rsidRPr="000849FB">
              <w:rPr>
                <w:rFonts w:ascii="Arial" w:hAnsi="Arial" w:cs="Arial"/>
                <w:color w:val="000000"/>
              </w:rPr>
              <w:t xml:space="preserve"> Akbar Maulana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18ACE9" w14:textId="77777777" w:rsidR="002A0185" w:rsidRPr="000849FB" w:rsidRDefault="002A0185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  <w:lang w:val="id-ID"/>
              </w:rPr>
              <w:t>75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AE3ADD" w14:textId="77777777" w:rsidR="002A0185" w:rsidRPr="000849FB" w:rsidRDefault="002A0185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80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15106B" w14:textId="77777777" w:rsidR="002A0185" w:rsidRPr="000849FB" w:rsidRDefault="009B490F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Tuntas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23B470" w14:textId="77777777" w:rsidR="002A0185" w:rsidRPr="000849FB" w:rsidRDefault="002A0185" w:rsidP="000849FB">
            <w:pPr>
              <w:jc w:val="center"/>
              <w:rPr>
                <w:rFonts w:ascii="Arial" w:hAnsi="Arial" w:cs="Arial"/>
              </w:rPr>
            </w:pPr>
          </w:p>
        </w:tc>
      </w:tr>
      <w:tr w:rsidR="002A0185" w:rsidRPr="00A434FD" w14:paraId="01E65E3D" w14:textId="77777777" w:rsidTr="007F35DB">
        <w:trPr>
          <w:trHeight w:hRule="exact" w:val="425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E9BF43" w14:textId="77777777" w:rsidR="002A0185" w:rsidRPr="000849FB" w:rsidRDefault="002A0185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</w:rPr>
              <w:t>4</w:t>
            </w:r>
          </w:p>
        </w:tc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5B1DD2" w14:textId="77777777" w:rsidR="002A0185" w:rsidRPr="000849FB" w:rsidRDefault="002A0185" w:rsidP="000849F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0849FB">
              <w:rPr>
                <w:rFonts w:ascii="Arial" w:hAnsi="Arial" w:cs="Arial"/>
                <w:color w:val="000000"/>
              </w:rPr>
              <w:t>Dinda</w:t>
            </w:r>
            <w:proofErr w:type="spellEnd"/>
            <w:r w:rsidRPr="000849F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849FB">
              <w:rPr>
                <w:rFonts w:ascii="Arial" w:hAnsi="Arial" w:cs="Arial"/>
                <w:color w:val="000000"/>
              </w:rPr>
              <w:t>Fatmala</w:t>
            </w:r>
            <w:proofErr w:type="spellEnd"/>
            <w:r w:rsidRPr="000849FB">
              <w:rPr>
                <w:rFonts w:ascii="Arial" w:hAnsi="Arial" w:cs="Arial"/>
                <w:color w:val="000000"/>
              </w:rPr>
              <w:t xml:space="preserve"> Kirana 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93C8C6" w14:textId="77777777" w:rsidR="002A0185" w:rsidRPr="000849FB" w:rsidRDefault="002A0185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  <w:lang w:val="id-ID"/>
              </w:rPr>
              <w:t>75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8A1258" w14:textId="77777777" w:rsidR="002A0185" w:rsidRPr="000849FB" w:rsidRDefault="002A0185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50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EE9F93" w14:textId="77777777" w:rsidR="002A0185" w:rsidRPr="000849FB" w:rsidRDefault="002A0185" w:rsidP="000849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6C8990" w14:textId="77777777" w:rsidR="002A0185" w:rsidRPr="000849FB" w:rsidRDefault="009B490F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Tidak Tuntas</w:t>
            </w:r>
          </w:p>
        </w:tc>
      </w:tr>
      <w:tr w:rsidR="002A0185" w:rsidRPr="00A434FD" w14:paraId="65FD6D59" w14:textId="77777777" w:rsidTr="007F35DB">
        <w:trPr>
          <w:trHeight w:hRule="exact" w:val="425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BA06A0" w14:textId="77777777" w:rsidR="002A0185" w:rsidRPr="000849FB" w:rsidRDefault="002A0185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</w:rPr>
              <w:t>5</w:t>
            </w:r>
          </w:p>
        </w:tc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9D185E" w14:textId="77777777" w:rsidR="002A0185" w:rsidRPr="000849FB" w:rsidRDefault="002A0185" w:rsidP="000849F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0849FB">
              <w:rPr>
                <w:rFonts w:ascii="Arial" w:hAnsi="Arial" w:cs="Arial"/>
                <w:color w:val="000000"/>
              </w:rPr>
              <w:t>Inayatur</w:t>
            </w:r>
            <w:proofErr w:type="spellEnd"/>
            <w:r w:rsidRPr="000849F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849FB">
              <w:rPr>
                <w:rFonts w:ascii="Arial" w:hAnsi="Arial" w:cs="Arial"/>
                <w:color w:val="000000"/>
              </w:rPr>
              <w:t>Rizqiyah</w:t>
            </w:r>
            <w:proofErr w:type="spellEnd"/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BCC2CF" w14:textId="77777777" w:rsidR="002A0185" w:rsidRPr="000849FB" w:rsidRDefault="002A0185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  <w:lang w:val="id-ID"/>
              </w:rPr>
              <w:t>75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8A7848" w14:textId="77777777" w:rsidR="002A0185" w:rsidRPr="000849FB" w:rsidRDefault="002A0185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80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355061" w14:textId="77777777" w:rsidR="002A0185" w:rsidRPr="000849FB" w:rsidRDefault="009B490F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Tuntas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595423" w14:textId="77777777" w:rsidR="002A0185" w:rsidRPr="000849FB" w:rsidRDefault="002A0185" w:rsidP="000849FB">
            <w:pPr>
              <w:jc w:val="center"/>
              <w:rPr>
                <w:rFonts w:ascii="Arial" w:hAnsi="Arial" w:cs="Arial"/>
                <w:lang w:val="id-ID"/>
              </w:rPr>
            </w:pPr>
          </w:p>
        </w:tc>
      </w:tr>
      <w:tr w:rsidR="002A0185" w:rsidRPr="00A434FD" w14:paraId="477A4980" w14:textId="77777777" w:rsidTr="007F35DB">
        <w:trPr>
          <w:trHeight w:hRule="exact" w:val="422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58D6BC" w14:textId="77777777" w:rsidR="002A0185" w:rsidRPr="000849FB" w:rsidRDefault="002A0185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</w:rPr>
              <w:t>6</w:t>
            </w:r>
          </w:p>
        </w:tc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32B73F" w14:textId="77777777" w:rsidR="002A0185" w:rsidRPr="000849FB" w:rsidRDefault="002A0185" w:rsidP="000849FB">
            <w:pPr>
              <w:rPr>
                <w:rFonts w:ascii="Arial" w:hAnsi="Arial" w:cs="Arial"/>
                <w:color w:val="000000"/>
              </w:rPr>
            </w:pPr>
            <w:r w:rsidRPr="000849FB">
              <w:rPr>
                <w:rFonts w:ascii="Arial" w:hAnsi="Arial" w:cs="Arial"/>
                <w:color w:val="000000"/>
              </w:rPr>
              <w:t xml:space="preserve">M. </w:t>
            </w:r>
            <w:proofErr w:type="spellStart"/>
            <w:r w:rsidRPr="000849FB">
              <w:rPr>
                <w:rFonts w:ascii="Arial" w:hAnsi="Arial" w:cs="Arial"/>
                <w:color w:val="000000"/>
              </w:rPr>
              <w:t>Rizki</w:t>
            </w:r>
            <w:proofErr w:type="spellEnd"/>
            <w:r w:rsidRPr="000849FB">
              <w:rPr>
                <w:rFonts w:ascii="Arial" w:hAnsi="Arial" w:cs="Arial"/>
                <w:color w:val="000000"/>
              </w:rPr>
              <w:t xml:space="preserve"> Aditya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ACDAA2" w14:textId="77777777" w:rsidR="002A0185" w:rsidRPr="000849FB" w:rsidRDefault="002A0185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  <w:lang w:val="id-ID"/>
              </w:rPr>
              <w:t>75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4C3E29" w14:textId="77777777" w:rsidR="002A0185" w:rsidRPr="000849FB" w:rsidRDefault="002A0185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70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F98568" w14:textId="77777777" w:rsidR="002A0185" w:rsidRPr="000849FB" w:rsidRDefault="002A0185" w:rsidP="000849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7FD0CE" w14:textId="77777777" w:rsidR="002A0185" w:rsidRPr="000849FB" w:rsidRDefault="009B490F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Tidak Tuntas</w:t>
            </w:r>
          </w:p>
        </w:tc>
      </w:tr>
      <w:tr w:rsidR="002A0185" w:rsidRPr="00A434FD" w14:paraId="151EC889" w14:textId="77777777" w:rsidTr="007F35DB">
        <w:trPr>
          <w:trHeight w:hRule="exact" w:val="425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39628519" w14:textId="77777777" w:rsidR="002A0185" w:rsidRPr="000849FB" w:rsidRDefault="002A0185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</w:rPr>
              <w:t>7</w:t>
            </w:r>
          </w:p>
        </w:tc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1398E282" w14:textId="77777777" w:rsidR="002A0185" w:rsidRPr="000849FB" w:rsidRDefault="002A0185" w:rsidP="000849F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0849FB">
              <w:rPr>
                <w:rFonts w:ascii="Arial" w:hAnsi="Arial" w:cs="Arial"/>
                <w:color w:val="000000"/>
              </w:rPr>
              <w:t>Moh</w:t>
            </w:r>
            <w:proofErr w:type="spellEnd"/>
            <w:r w:rsidRPr="000849FB">
              <w:rPr>
                <w:rFonts w:ascii="Arial" w:hAnsi="Arial" w:cs="Arial"/>
                <w:color w:val="000000"/>
              </w:rPr>
              <w:t xml:space="preserve">. Alvin </w:t>
            </w:r>
            <w:proofErr w:type="spellStart"/>
            <w:r w:rsidRPr="000849FB">
              <w:rPr>
                <w:rFonts w:ascii="Arial" w:hAnsi="Arial" w:cs="Arial"/>
                <w:color w:val="000000"/>
              </w:rPr>
              <w:t>Syaifuddin</w:t>
            </w:r>
            <w:proofErr w:type="spellEnd"/>
            <w:r w:rsidRPr="000849F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6B364135" w14:textId="77777777" w:rsidR="002A0185" w:rsidRPr="000849FB" w:rsidRDefault="002A0185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  <w:lang w:val="id-ID"/>
              </w:rPr>
              <w:t>75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1B707FFF" w14:textId="77777777" w:rsidR="002A0185" w:rsidRPr="000849FB" w:rsidRDefault="002A0185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70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45EB2949" w14:textId="77777777" w:rsidR="002A0185" w:rsidRPr="000849FB" w:rsidRDefault="002A0185" w:rsidP="000849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699BB294" w14:textId="77777777" w:rsidR="002A0185" w:rsidRPr="000849FB" w:rsidRDefault="009B490F" w:rsidP="000849FB">
            <w:pPr>
              <w:jc w:val="center"/>
              <w:rPr>
                <w:rFonts w:ascii="Arial" w:hAnsi="Arial" w:cs="Arial"/>
                <w:b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Tidak Tuntas</w:t>
            </w:r>
          </w:p>
        </w:tc>
      </w:tr>
      <w:tr w:rsidR="002A0185" w:rsidRPr="00A434FD" w14:paraId="6E18E6FE" w14:textId="77777777" w:rsidTr="007F35DB">
        <w:trPr>
          <w:trHeight w:hRule="exact" w:val="42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F168" w14:textId="77777777" w:rsidR="002A0185" w:rsidRPr="000849FB" w:rsidRDefault="002A0185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</w:rPr>
              <w:t>8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011D" w14:textId="77777777" w:rsidR="002A0185" w:rsidRPr="000849FB" w:rsidRDefault="002A0185" w:rsidP="000849F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0849FB">
              <w:rPr>
                <w:rFonts w:ascii="Arial" w:hAnsi="Arial" w:cs="Arial"/>
                <w:color w:val="000000"/>
              </w:rPr>
              <w:t>Qumil</w:t>
            </w:r>
            <w:proofErr w:type="spellEnd"/>
            <w:r w:rsidRPr="000849FB">
              <w:rPr>
                <w:rFonts w:ascii="Arial" w:hAnsi="Arial" w:cs="Arial"/>
                <w:color w:val="000000"/>
              </w:rPr>
              <w:t xml:space="preserve"> Laila M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A9AC" w14:textId="77777777" w:rsidR="002A0185" w:rsidRPr="000849FB" w:rsidRDefault="002A0185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  <w:lang w:val="id-ID"/>
              </w:rPr>
              <w:t>75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1A4E" w14:textId="77777777" w:rsidR="002A0185" w:rsidRPr="000849FB" w:rsidRDefault="002A0185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80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EE9E" w14:textId="77777777" w:rsidR="002A0185" w:rsidRPr="000849FB" w:rsidRDefault="009B490F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Tuntas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D36D" w14:textId="77777777" w:rsidR="002A0185" w:rsidRPr="000849FB" w:rsidRDefault="002A0185" w:rsidP="000849FB">
            <w:pPr>
              <w:jc w:val="center"/>
              <w:rPr>
                <w:rFonts w:ascii="Arial" w:hAnsi="Arial" w:cs="Arial"/>
              </w:rPr>
            </w:pPr>
          </w:p>
        </w:tc>
      </w:tr>
      <w:tr w:rsidR="002A0185" w:rsidRPr="00A434FD" w14:paraId="4FAD7FE9" w14:textId="77777777" w:rsidTr="007F35DB">
        <w:trPr>
          <w:trHeight w:hRule="exact" w:val="422"/>
          <w:jc w:val="center"/>
        </w:trPr>
        <w:tc>
          <w:tcPr>
            <w:tcW w:w="62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629BC7" w14:textId="77777777" w:rsidR="002A0185" w:rsidRPr="000849FB" w:rsidRDefault="002A0185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</w:rPr>
              <w:t>9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FF04B8" w14:textId="77777777" w:rsidR="002A0185" w:rsidRPr="000849FB" w:rsidRDefault="002A0185" w:rsidP="000849F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0849FB">
              <w:rPr>
                <w:rFonts w:ascii="Arial" w:hAnsi="Arial" w:cs="Arial"/>
                <w:color w:val="000000"/>
              </w:rPr>
              <w:t>Rahmad</w:t>
            </w:r>
            <w:proofErr w:type="spellEnd"/>
            <w:r w:rsidRPr="000849F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849FB">
              <w:rPr>
                <w:rFonts w:ascii="Arial" w:hAnsi="Arial" w:cs="Arial"/>
                <w:color w:val="000000"/>
              </w:rPr>
              <w:t>Maulidin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650878" w14:textId="77777777" w:rsidR="002A0185" w:rsidRPr="000849FB" w:rsidRDefault="002A0185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  <w:lang w:val="id-ID"/>
              </w:rPr>
              <w:t>75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02C6BA" w14:textId="77777777" w:rsidR="002A0185" w:rsidRPr="000849FB" w:rsidRDefault="002A0185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60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8E8CF6" w14:textId="77777777" w:rsidR="002A0185" w:rsidRPr="000849FB" w:rsidRDefault="002A0185" w:rsidP="000849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C28677" w14:textId="77777777" w:rsidR="002A0185" w:rsidRPr="000849FB" w:rsidRDefault="009B490F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Tidak Tuntas</w:t>
            </w:r>
          </w:p>
        </w:tc>
      </w:tr>
      <w:tr w:rsidR="009B490F" w:rsidRPr="00A434FD" w14:paraId="28A6C754" w14:textId="77777777" w:rsidTr="007F35DB">
        <w:trPr>
          <w:trHeight w:hRule="exact" w:val="425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10F113" w14:textId="77777777" w:rsidR="009B490F" w:rsidRPr="000849FB" w:rsidRDefault="009B490F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FD4129" w14:textId="77777777" w:rsidR="009B490F" w:rsidRPr="000849FB" w:rsidRDefault="009B490F" w:rsidP="000849F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0849FB">
              <w:rPr>
                <w:rFonts w:ascii="Arial" w:hAnsi="Arial" w:cs="Arial"/>
                <w:color w:val="000000"/>
              </w:rPr>
              <w:t>Septiana</w:t>
            </w:r>
            <w:proofErr w:type="spellEnd"/>
            <w:r w:rsidRPr="000849F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849FB">
              <w:rPr>
                <w:rFonts w:ascii="Arial" w:hAnsi="Arial" w:cs="Arial"/>
                <w:color w:val="000000"/>
              </w:rPr>
              <w:t>Ayuningtiyas</w:t>
            </w:r>
            <w:proofErr w:type="spellEnd"/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B9CB3D" w14:textId="77777777" w:rsidR="009B490F" w:rsidRPr="000849FB" w:rsidRDefault="009B490F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  <w:lang w:val="id-ID"/>
              </w:rPr>
              <w:t>75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B6BB0D" w14:textId="77777777" w:rsidR="009B490F" w:rsidRPr="000849FB" w:rsidRDefault="009B490F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60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32BE09" w14:textId="77777777" w:rsidR="009B490F" w:rsidRPr="000849FB" w:rsidRDefault="009B490F" w:rsidP="000849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B130B9" w14:textId="77777777" w:rsidR="009B490F" w:rsidRPr="000849FB" w:rsidRDefault="009B490F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  <w:lang w:val="id-ID"/>
              </w:rPr>
              <w:t>Tidak Tuntas</w:t>
            </w:r>
          </w:p>
        </w:tc>
      </w:tr>
      <w:tr w:rsidR="009B490F" w:rsidRPr="00A434FD" w14:paraId="26BE0BEB" w14:textId="77777777" w:rsidTr="007F35DB">
        <w:trPr>
          <w:trHeight w:hRule="exact" w:val="425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39BC1B" w14:textId="77777777" w:rsidR="009B490F" w:rsidRPr="000849FB" w:rsidRDefault="009B490F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</w:rPr>
              <w:t>11</w:t>
            </w:r>
          </w:p>
        </w:tc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F22DF0" w14:textId="77777777" w:rsidR="009B490F" w:rsidRPr="000849FB" w:rsidRDefault="009B490F" w:rsidP="000849FB">
            <w:pPr>
              <w:rPr>
                <w:rFonts w:ascii="Arial" w:hAnsi="Arial" w:cs="Arial"/>
                <w:color w:val="000000"/>
              </w:rPr>
            </w:pPr>
            <w:r w:rsidRPr="000849FB">
              <w:rPr>
                <w:rFonts w:ascii="Arial" w:hAnsi="Arial" w:cs="Arial"/>
                <w:color w:val="000000"/>
              </w:rPr>
              <w:t xml:space="preserve">Tiara </w:t>
            </w:r>
            <w:proofErr w:type="spellStart"/>
            <w:r w:rsidRPr="000849FB">
              <w:rPr>
                <w:rFonts w:ascii="Arial" w:hAnsi="Arial" w:cs="Arial"/>
                <w:color w:val="000000"/>
              </w:rPr>
              <w:t>Maulidia</w:t>
            </w:r>
            <w:proofErr w:type="spellEnd"/>
            <w:r w:rsidRPr="000849FB">
              <w:rPr>
                <w:rFonts w:ascii="Arial" w:hAnsi="Arial" w:cs="Arial"/>
                <w:color w:val="000000"/>
              </w:rPr>
              <w:t xml:space="preserve"> Nurul I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D93560" w14:textId="77777777" w:rsidR="009B490F" w:rsidRPr="000849FB" w:rsidRDefault="009B490F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  <w:lang w:val="id-ID"/>
              </w:rPr>
              <w:t>75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E19CAA" w14:textId="77777777" w:rsidR="009B490F" w:rsidRPr="000849FB" w:rsidRDefault="009B490F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60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43D1BE" w14:textId="77777777" w:rsidR="009B490F" w:rsidRPr="000849FB" w:rsidRDefault="009B490F" w:rsidP="000849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D23166" w14:textId="77777777" w:rsidR="009B490F" w:rsidRPr="000849FB" w:rsidRDefault="009B490F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  <w:lang w:val="id-ID"/>
              </w:rPr>
              <w:t>Tidak Tuntas</w:t>
            </w:r>
          </w:p>
        </w:tc>
      </w:tr>
      <w:tr w:rsidR="009B490F" w:rsidRPr="00A434FD" w14:paraId="055F4D6E" w14:textId="77777777" w:rsidTr="007F35DB">
        <w:trPr>
          <w:trHeight w:hRule="exact" w:val="425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DC0592" w14:textId="77777777" w:rsidR="009B490F" w:rsidRPr="000849FB" w:rsidRDefault="009B490F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12</w:t>
            </w:r>
          </w:p>
          <w:p w14:paraId="0ACE8BA8" w14:textId="77777777" w:rsidR="009B490F" w:rsidRPr="000849FB" w:rsidRDefault="009B490F" w:rsidP="000849FB">
            <w:pPr>
              <w:jc w:val="center"/>
              <w:rPr>
                <w:rFonts w:ascii="Arial" w:hAnsi="Arial" w:cs="Arial"/>
                <w:lang w:val="id-ID"/>
              </w:rPr>
            </w:pPr>
          </w:p>
          <w:p w14:paraId="30D068CD" w14:textId="77777777" w:rsidR="009B490F" w:rsidRPr="000849FB" w:rsidRDefault="009B490F" w:rsidP="000849FB">
            <w:pPr>
              <w:jc w:val="center"/>
              <w:rPr>
                <w:rFonts w:ascii="Arial" w:hAnsi="Arial" w:cs="Arial"/>
                <w:lang w:val="id-ID"/>
              </w:rPr>
            </w:pPr>
          </w:p>
          <w:p w14:paraId="46513FDD" w14:textId="77777777" w:rsidR="009B490F" w:rsidRPr="000849FB" w:rsidRDefault="009B490F" w:rsidP="000849FB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0BCE63" w14:textId="77777777" w:rsidR="009B490F" w:rsidRPr="000849FB" w:rsidRDefault="009B490F" w:rsidP="000849F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0849FB">
              <w:rPr>
                <w:rFonts w:ascii="Arial" w:hAnsi="Arial" w:cs="Arial"/>
                <w:color w:val="000000"/>
              </w:rPr>
              <w:t>Chanina</w:t>
            </w:r>
            <w:proofErr w:type="spellEnd"/>
            <w:r w:rsidRPr="000849F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849FB">
              <w:rPr>
                <w:rFonts w:ascii="Arial" w:hAnsi="Arial" w:cs="Arial"/>
                <w:color w:val="000000"/>
              </w:rPr>
              <w:t>Syafiraz</w:t>
            </w:r>
            <w:proofErr w:type="spellEnd"/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F98247" w14:textId="77777777" w:rsidR="009B490F" w:rsidRPr="000849FB" w:rsidRDefault="009B490F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  <w:lang w:val="id-ID"/>
              </w:rPr>
              <w:t>75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07E795" w14:textId="77777777" w:rsidR="009B490F" w:rsidRPr="000849FB" w:rsidRDefault="009B490F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70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4C40D5" w14:textId="77777777" w:rsidR="009B490F" w:rsidRPr="000849FB" w:rsidRDefault="009B490F" w:rsidP="000849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5FEEF8" w14:textId="77777777" w:rsidR="009B490F" w:rsidRPr="000849FB" w:rsidRDefault="009B490F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  <w:lang w:val="id-ID"/>
              </w:rPr>
              <w:t>Tidak Tuntas</w:t>
            </w:r>
          </w:p>
        </w:tc>
      </w:tr>
      <w:tr w:rsidR="002A0185" w:rsidRPr="00A434FD" w14:paraId="5586B2B0" w14:textId="77777777" w:rsidTr="007F35DB">
        <w:trPr>
          <w:trHeight w:hRule="exact" w:val="425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2A2451" w14:textId="77777777" w:rsidR="002A0185" w:rsidRPr="000849FB" w:rsidRDefault="002A0185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13</w:t>
            </w:r>
          </w:p>
        </w:tc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C00979" w14:textId="77777777" w:rsidR="002A0185" w:rsidRPr="000849FB" w:rsidRDefault="002A0185" w:rsidP="000849FB">
            <w:pPr>
              <w:rPr>
                <w:rFonts w:ascii="Arial" w:hAnsi="Arial" w:cs="Arial"/>
                <w:color w:val="000000"/>
              </w:rPr>
            </w:pPr>
            <w:r w:rsidRPr="000849FB">
              <w:rPr>
                <w:rFonts w:ascii="Arial" w:hAnsi="Arial" w:cs="Arial"/>
                <w:color w:val="000000"/>
              </w:rPr>
              <w:t>Iqbal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383CD4" w14:textId="77777777" w:rsidR="002A0185" w:rsidRPr="000849FB" w:rsidRDefault="002A0185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  <w:lang w:val="id-ID"/>
              </w:rPr>
              <w:t>75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824AA3" w14:textId="77777777" w:rsidR="002A0185" w:rsidRPr="000849FB" w:rsidRDefault="002A0185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80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761CD8" w14:textId="77777777" w:rsidR="002A0185" w:rsidRPr="000849FB" w:rsidRDefault="009B490F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Tuntas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3D44D6" w14:textId="77777777" w:rsidR="002A0185" w:rsidRPr="000849FB" w:rsidRDefault="002A0185" w:rsidP="000849FB">
            <w:pPr>
              <w:jc w:val="center"/>
              <w:rPr>
                <w:rFonts w:ascii="Arial" w:hAnsi="Arial" w:cs="Arial"/>
              </w:rPr>
            </w:pPr>
          </w:p>
        </w:tc>
      </w:tr>
      <w:tr w:rsidR="002A0185" w:rsidRPr="00A434FD" w14:paraId="4B83DF33" w14:textId="77777777" w:rsidTr="007F35DB">
        <w:trPr>
          <w:trHeight w:hRule="exact" w:val="425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81E7F9" w14:textId="77777777" w:rsidR="002A0185" w:rsidRPr="000849FB" w:rsidRDefault="002A0185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14</w:t>
            </w:r>
          </w:p>
        </w:tc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AD13B9" w14:textId="77777777" w:rsidR="002A0185" w:rsidRPr="000849FB" w:rsidRDefault="002A0185" w:rsidP="000849F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0849FB">
              <w:rPr>
                <w:rFonts w:ascii="Arial" w:hAnsi="Arial" w:cs="Arial"/>
                <w:color w:val="000000"/>
              </w:rPr>
              <w:t>Moh</w:t>
            </w:r>
            <w:proofErr w:type="spellEnd"/>
            <w:r w:rsidRPr="000849FB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0849FB">
              <w:rPr>
                <w:rFonts w:ascii="Arial" w:hAnsi="Arial" w:cs="Arial"/>
                <w:color w:val="000000"/>
              </w:rPr>
              <w:t>Arifuddin</w:t>
            </w:r>
            <w:proofErr w:type="spellEnd"/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DA78FF" w14:textId="77777777" w:rsidR="002A0185" w:rsidRPr="000849FB" w:rsidRDefault="002A0185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  <w:lang w:val="id-ID"/>
              </w:rPr>
              <w:t>75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60B1D7" w14:textId="77777777" w:rsidR="002A0185" w:rsidRPr="000849FB" w:rsidRDefault="002A0185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60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9371D3" w14:textId="77777777" w:rsidR="002A0185" w:rsidRPr="000849FB" w:rsidRDefault="002A0185" w:rsidP="000849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829B12" w14:textId="77777777" w:rsidR="002A0185" w:rsidRPr="000849FB" w:rsidRDefault="009B490F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Tidak Tuntas</w:t>
            </w:r>
          </w:p>
        </w:tc>
      </w:tr>
      <w:tr w:rsidR="00294A9A" w:rsidRPr="00A434FD" w14:paraId="6A138E70" w14:textId="77777777" w:rsidTr="007F35DB">
        <w:trPr>
          <w:trHeight w:hRule="exact" w:val="305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68351" w14:textId="77777777" w:rsidR="00294A9A" w:rsidRPr="000849FB" w:rsidRDefault="00294A9A" w:rsidP="000849FB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B88176" w14:textId="77777777" w:rsidR="00294A9A" w:rsidRPr="000849FB" w:rsidRDefault="00294A9A" w:rsidP="000849FB">
            <w:pPr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Jumlah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4B46D6" w14:textId="77777777" w:rsidR="00294A9A" w:rsidRPr="000849FB" w:rsidRDefault="00294A9A" w:rsidP="000849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E957B5" w14:textId="77777777" w:rsidR="00294A9A" w:rsidRPr="000849FB" w:rsidRDefault="00231B9C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960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D69E09" w14:textId="77777777" w:rsidR="00294A9A" w:rsidRPr="000849FB" w:rsidRDefault="00294A9A" w:rsidP="000849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798C98" w14:textId="77777777" w:rsidR="00294A9A" w:rsidRPr="000849FB" w:rsidRDefault="00294A9A" w:rsidP="000849FB">
            <w:pPr>
              <w:jc w:val="center"/>
              <w:rPr>
                <w:rFonts w:ascii="Arial" w:hAnsi="Arial" w:cs="Arial"/>
              </w:rPr>
            </w:pPr>
          </w:p>
        </w:tc>
      </w:tr>
      <w:tr w:rsidR="00294A9A" w:rsidRPr="00A434FD" w14:paraId="00EA86F4" w14:textId="77777777" w:rsidTr="007F35DB">
        <w:trPr>
          <w:trHeight w:hRule="exact" w:val="425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C5C32" w14:textId="77777777" w:rsidR="00294A9A" w:rsidRPr="000849FB" w:rsidRDefault="00294A9A" w:rsidP="000849FB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79A729" w14:textId="77777777" w:rsidR="00294A9A" w:rsidRPr="000849FB" w:rsidRDefault="00294A9A" w:rsidP="000849FB">
            <w:pPr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Rata-rata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0E7DD3" w14:textId="77777777" w:rsidR="00294A9A" w:rsidRPr="000849FB" w:rsidRDefault="00294A9A" w:rsidP="000849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FDEEC1" w14:textId="77777777" w:rsidR="00294A9A" w:rsidRPr="000849FB" w:rsidRDefault="00231B9C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69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BD398E" w14:textId="77777777" w:rsidR="00294A9A" w:rsidRPr="000849FB" w:rsidRDefault="00294A9A" w:rsidP="000849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55D574" w14:textId="77777777" w:rsidR="00294A9A" w:rsidRPr="000849FB" w:rsidRDefault="00294A9A" w:rsidP="000849FB">
            <w:pPr>
              <w:jc w:val="center"/>
              <w:rPr>
                <w:rFonts w:ascii="Arial" w:hAnsi="Arial" w:cs="Arial"/>
              </w:rPr>
            </w:pPr>
          </w:p>
        </w:tc>
      </w:tr>
      <w:tr w:rsidR="00231B9C" w:rsidRPr="00A434FD" w14:paraId="49B31B5B" w14:textId="77777777" w:rsidTr="007F35DB">
        <w:trPr>
          <w:trHeight w:hRule="exact" w:val="425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800E1" w14:textId="77777777" w:rsidR="00231B9C" w:rsidRPr="000849FB" w:rsidRDefault="00231B9C" w:rsidP="000849FB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568119" w14:textId="77777777" w:rsidR="00231B9C" w:rsidRPr="000849FB" w:rsidRDefault="00231B9C" w:rsidP="000849FB">
            <w:pPr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Tuntas Belajar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A3545B" w14:textId="77777777" w:rsidR="00231B9C" w:rsidRPr="000849FB" w:rsidRDefault="00231B9C" w:rsidP="000849FB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E7EA58" w14:textId="77777777" w:rsidR="00231B9C" w:rsidRPr="000849FB" w:rsidRDefault="00231B9C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5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161028" w14:textId="77777777" w:rsidR="00231B9C" w:rsidRPr="000849FB" w:rsidRDefault="00231B9C" w:rsidP="000849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76A560" w14:textId="77777777" w:rsidR="00231B9C" w:rsidRPr="000849FB" w:rsidRDefault="00231B9C" w:rsidP="000849FB">
            <w:pPr>
              <w:jc w:val="center"/>
              <w:rPr>
                <w:rFonts w:ascii="Arial" w:hAnsi="Arial" w:cs="Arial"/>
              </w:rPr>
            </w:pPr>
          </w:p>
        </w:tc>
      </w:tr>
      <w:tr w:rsidR="00614685" w:rsidRPr="00A434FD" w14:paraId="053DE843" w14:textId="77777777" w:rsidTr="007F35DB">
        <w:trPr>
          <w:trHeight w:hRule="exact" w:val="425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D56D6" w14:textId="77777777" w:rsidR="00614685" w:rsidRPr="000849FB" w:rsidRDefault="00614685" w:rsidP="000849FB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693559" w14:textId="77777777" w:rsidR="00614685" w:rsidRPr="000849FB" w:rsidRDefault="00614685" w:rsidP="000849FB">
            <w:pPr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Tidak Tuntas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30567F" w14:textId="77777777" w:rsidR="00614685" w:rsidRPr="000849FB" w:rsidRDefault="00614685" w:rsidP="000849FB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7324B2" w14:textId="77777777" w:rsidR="00614685" w:rsidRPr="000849FB" w:rsidRDefault="00614685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9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53A358" w14:textId="77777777" w:rsidR="00614685" w:rsidRPr="000849FB" w:rsidRDefault="00614685" w:rsidP="000849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AE4946" w14:textId="77777777" w:rsidR="00614685" w:rsidRPr="000849FB" w:rsidRDefault="00614685" w:rsidP="000849FB">
            <w:pPr>
              <w:jc w:val="center"/>
              <w:rPr>
                <w:rFonts w:ascii="Arial" w:hAnsi="Arial" w:cs="Arial"/>
              </w:rPr>
            </w:pPr>
          </w:p>
        </w:tc>
      </w:tr>
      <w:tr w:rsidR="00231B9C" w:rsidRPr="00A434FD" w14:paraId="78489DC2" w14:textId="77777777" w:rsidTr="007F35DB">
        <w:trPr>
          <w:trHeight w:hRule="exact" w:val="425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4000C" w14:textId="77777777" w:rsidR="00231B9C" w:rsidRPr="000849FB" w:rsidRDefault="00231B9C" w:rsidP="000849FB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829E8E" w14:textId="77777777" w:rsidR="00231B9C" w:rsidRPr="000849FB" w:rsidRDefault="00231B9C" w:rsidP="000849FB">
            <w:pPr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Persentase Ketuntasan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099165" w14:textId="77777777" w:rsidR="00231B9C" w:rsidRPr="000849FB" w:rsidRDefault="00231B9C" w:rsidP="000849FB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1B8112" w14:textId="77777777" w:rsidR="00231B9C" w:rsidRPr="000849FB" w:rsidRDefault="00231B9C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36%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335DEB" w14:textId="77777777" w:rsidR="00231B9C" w:rsidRPr="000849FB" w:rsidRDefault="00231B9C" w:rsidP="000849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A6B3B2" w14:textId="77777777" w:rsidR="00231B9C" w:rsidRPr="000849FB" w:rsidRDefault="00231B9C" w:rsidP="000849F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4D92379" w14:textId="77777777" w:rsidR="003B1B31" w:rsidRPr="00A434FD" w:rsidRDefault="00DE084B" w:rsidP="000849FB">
      <w:pPr>
        <w:ind w:firstLine="720"/>
        <w:jc w:val="both"/>
        <w:rPr>
          <w:rFonts w:ascii="Arial" w:hAnsi="Arial" w:cs="Arial"/>
          <w:sz w:val="22"/>
          <w:szCs w:val="22"/>
          <w:lang w:val="id-ID"/>
        </w:rPr>
      </w:pPr>
      <w:r w:rsidRPr="00A434FD">
        <w:rPr>
          <w:rFonts w:ascii="Arial" w:hAnsi="Arial" w:cs="Arial"/>
          <w:spacing w:val="-1"/>
          <w:sz w:val="22"/>
          <w:szCs w:val="22"/>
        </w:rPr>
        <w:t>Dar</w:t>
      </w:r>
      <w:r w:rsidRPr="00A434FD">
        <w:rPr>
          <w:rFonts w:ascii="Arial" w:hAnsi="Arial" w:cs="Arial"/>
          <w:sz w:val="22"/>
          <w:szCs w:val="22"/>
        </w:rPr>
        <w:t>i</w:t>
      </w:r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di</w:t>
      </w:r>
      <w:r w:rsidRPr="00A434FD">
        <w:rPr>
          <w:rFonts w:ascii="Arial" w:hAnsi="Arial" w:cs="Arial"/>
          <w:spacing w:val="7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t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hui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-1"/>
          <w:sz w:val="22"/>
          <w:szCs w:val="22"/>
        </w:rPr>
        <w:t>w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il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2"/>
          <w:sz w:val="22"/>
          <w:szCs w:val="22"/>
        </w:rPr>
        <w:t>r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-3"/>
          <w:sz w:val="22"/>
          <w:szCs w:val="22"/>
        </w:rPr>
        <w:t>-</w:t>
      </w:r>
      <w:r w:rsidRPr="00A434FD">
        <w:rPr>
          <w:rFonts w:ascii="Arial" w:hAnsi="Arial" w:cs="Arial"/>
          <w:spacing w:val="-1"/>
          <w:sz w:val="22"/>
          <w:szCs w:val="22"/>
        </w:rPr>
        <w:t>ra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a</w:t>
      </w:r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2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2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r w:rsidR="00614685" w:rsidRPr="00A434FD">
        <w:rPr>
          <w:rFonts w:ascii="Arial" w:hAnsi="Arial" w:cs="Arial"/>
          <w:sz w:val="22"/>
          <w:szCs w:val="22"/>
          <w:lang w:val="id-ID"/>
        </w:rPr>
        <w:t xml:space="preserve">69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2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un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r w:rsidR="00614685" w:rsidRPr="00A434FD">
        <w:rPr>
          <w:rFonts w:ascii="Arial" w:hAnsi="Arial" w:cs="Arial"/>
          <w:sz w:val="22"/>
          <w:szCs w:val="22"/>
          <w:lang w:val="id-ID"/>
        </w:rPr>
        <w:t>5</w:t>
      </w:r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proofErr w:type="spellEnd"/>
      <w:r w:rsidR="00614685" w:rsidRPr="00A434FD">
        <w:rPr>
          <w:rFonts w:ascii="Arial" w:hAnsi="Arial" w:cs="Arial"/>
          <w:sz w:val="22"/>
          <w:szCs w:val="22"/>
          <w:lang w:val="id-ID"/>
        </w:rPr>
        <w:t>,</w:t>
      </w:r>
      <w:r w:rsidR="00987730">
        <w:rPr>
          <w:rFonts w:ascii="Arial" w:hAnsi="Arial" w:cs="Arial"/>
          <w:sz w:val="22"/>
          <w:szCs w:val="22"/>
          <w:lang w:val="id-ID"/>
        </w:rPr>
        <w:t xml:space="preserve"> </w:t>
      </w:r>
      <w:r w:rsidR="00614685" w:rsidRPr="00A434FD">
        <w:rPr>
          <w:rFonts w:ascii="Arial" w:hAnsi="Arial" w:cs="Arial"/>
          <w:sz w:val="22"/>
          <w:szCs w:val="22"/>
          <w:lang w:val="id-ID"/>
        </w:rPr>
        <w:t>Persentase Ketuntasan</w:t>
      </w:r>
      <w:r w:rsidR="00614685" w:rsidRPr="00A434FD">
        <w:rPr>
          <w:rFonts w:ascii="Arial" w:hAnsi="Arial" w:cs="Arial"/>
          <w:sz w:val="22"/>
          <w:szCs w:val="22"/>
        </w:rPr>
        <w:t xml:space="preserve"> </w:t>
      </w:r>
      <w:r w:rsidR="00614685" w:rsidRPr="00A434FD">
        <w:rPr>
          <w:rFonts w:ascii="Arial" w:hAnsi="Arial" w:cs="Arial"/>
          <w:sz w:val="22"/>
          <w:szCs w:val="22"/>
          <w:lang w:val="id-ID"/>
        </w:rPr>
        <w:t xml:space="preserve">36% 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2"/>
          <w:sz w:val="22"/>
          <w:szCs w:val="22"/>
        </w:rPr>
        <w:t>an</w:t>
      </w:r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z w:val="22"/>
          <w:szCs w:val="22"/>
        </w:rPr>
        <w:t>um</w:t>
      </w:r>
      <w:proofErr w:type="spellEnd"/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-2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="00614685" w:rsidRPr="00A434FD">
        <w:rPr>
          <w:rFonts w:ascii="Arial" w:hAnsi="Arial" w:cs="Arial"/>
          <w:sz w:val="22"/>
          <w:szCs w:val="22"/>
        </w:rPr>
        <w:t>s</w:t>
      </w:r>
      <w:proofErr w:type="spellEnd"/>
      <w:r w:rsidR="00614685" w:rsidRPr="00A434FD">
        <w:rPr>
          <w:rFonts w:ascii="Arial" w:hAnsi="Arial" w:cs="Arial"/>
          <w:sz w:val="22"/>
          <w:szCs w:val="22"/>
        </w:rPr>
        <w:t xml:space="preserve"> </w:t>
      </w:r>
      <w:r w:rsidR="00614685" w:rsidRPr="00A434FD">
        <w:rPr>
          <w:rFonts w:ascii="Arial" w:hAnsi="Arial" w:cs="Arial"/>
          <w:sz w:val="22"/>
          <w:szCs w:val="22"/>
          <w:lang w:val="id-ID"/>
        </w:rPr>
        <w:t>9</w:t>
      </w:r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proofErr w:type="spellEnd"/>
      <w:r w:rsidRPr="00A434FD">
        <w:rPr>
          <w:rFonts w:ascii="Arial" w:hAnsi="Arial" w:cs="Arial"/>
          <w:sz w:val="22"/>
          <w:szCs w:val="22"/>
        </w:rPr>
        <w:t>.</w:t>
      </w:r>
      <w:r w:rsidRPr="00A434FD">
        <w:rPr>
          <w:rFonts w:ascii="Arial" w:hAnsi="Arial" w:cs="Arial"/>
          <w:spacing w:val="-1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2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ar</w:t>
      </w:r>
      <w:r w:rsidRPr="00A434FD">
        <w:rPr>
          <w:rFonts w:ascii="Arial" w:hAnsi="Arial" w:cs="Arial"/>
          <w:sz w:val="22"/>
          <w:szCs w:val="22"/>
        </w:rPr>
        <w:t xml:space="preserve">i </w:t>
      </w:r>
      <w:proofErr w:type="spellStart"/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l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r</w:t>
      </w:r>
      <w:proofErr w:type="spellEnd"/>
      <w:r w:rsidRPr="00A434FD">
        <w:rPr>
          <w:rFonts w:ascii="Arial" w:hAnsi="Arial" w:cs="Arial"/>
          <w:spacing w:val="9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2"/>
          <w:sz w:val="22"/>
          <w:szCs w:val="22"/>
        </w:rPr>
        <w:t>an</w:t>
      </w:r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mi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t</w:t>
      </w:r>
      <w:proofErr w:type="spellEnd"/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im</w:t>
      </w:r>
      <w:r w:rsidRPr="00A434FD">
        <w:rPr>
          <w:rFonts w:ascii="Arial" w:hAnsi="Arial" w:cs="Arial"/>
          <w:sz w:val="22"/>
          <w:szCs w:val="22"/>
        </w:rPr>
        <w:t>pu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2"/>
          <w:sz w:val="22"/>
          <w:szCs w:val="22"/>
        </w:rPr>
        <w:t>h</w:t>
      </w:r>
      <w:r w:rsidRPr="00A434FD">
        <w:rPr>
          <w:rFonts w:ascii="Arial" w:hAnsi="Arial" w:cs="Arial"/>
          <w:spacing w:val="-1"/>
          <w:sz w:val="22"/>
          <w:szCs w:val="22"/>
        </w:rPr>
        <w:t>w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3"/>
          <w:sz w:val="22"/>
          <w:szCs w:val="22"/>
        </w:rPr>
        <w:t>e</w:t>
      </w:r>
      <w:r w:rsidRPr="00A434FD">
        <w:rPr>
          <w:rFonts w:ascii="Arial" w:hAnsi="Arial" w:cs="Arial"/>
          <w:spacing w:val="3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2"/>
          <w:sz w:val="22"/>
          <w:szCs w:val="22"/>
        </w:rPr>
        <w:t>r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z w:val="22"/>
          <w:szCs w:val="22"/>
        </w:rPr>
        <w:t>um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l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ka</w:t>
      </w:r>
      <w:proofErr w:type="spellEnd"/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sud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5"/>
          <w:sz w:val="22"/>
          <w:szCs w:val="22"/>
        </w:rPr>
        <w:t>n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1"/>
          <w:sz w:val="22"/>
          <w:szCs w:val="22"/>
        </w:rPr>
        <w:t>il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kh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pacing w:val="2"/>
          <w:sz w:val="22"/>
          <w:szCs w:val="22"/>
        </w:rPr>
        <w:t>n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nu</w:t>
      </w:r>
      <w:r w:rsidRPr="00A434FD">
        <w:rPr>
          <w:rFonts w:ascii="Arial" w:hAnsi="Arial" w:cs="Arial"/>
          <w:spacing w:val="-1"/>
          <w:sz w:val="22"/>
          <w:szCs w:val="22"/>
        </w:rPr>
        <w:t>l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s</w:t>
      </w:r>
      <w:proofErr w:type="spellEnd"/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2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2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-1"/>
          <w:sz w:val="22"/>
          <w:szCs w:val="22"/>
        </w:rPr>
        <w:t>ra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2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3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ks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2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ti</w:t>
      </w:r>
      <w:r w:rsidRPr="00A434FD">
        <w:rPr>
          <w:rFonts w:ascii="Arial" w:hAnsi="Arial" w:cs="Arial"/>
          <w:sz w:val="22"/>
          <w:szCs w:val="22"/>
        </w:rPr>
        <w:t>nd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proofErr w:type="spellEnd"/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3"/>
          <w:sz w:val="22"/>
          <w:szCs w:val="22"/>
        </w:rPr>
        <w:t>p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era</w:t>
      </w:r>
      <w:r w:rsidRPr="00A434FD">
        <w:rPr>
          <w:rFonts w:ascii="Arial" w:hAnsi="Arial" w:cs="Arial"/>
          <w:spacing w:val="3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ode</w:t>
      </w:r>
      <w:proofErr w:type="spellEnd"/>
      <w:r w:rsidRPr="00A434FD">
        <w:rPr>
          <w:rFonts w:ascii="Arial" w:hAnsi="Arial" w:cs="Arial"/>
          <w:spacing w:val="-3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2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pacing w:val="1"/>
          <w:sz w:val="22"/>
          <w:szCs w:val="22"/>
        </w:rPr>
        <w:t>ill</w:t>
      </w:r>
      <w:r w:rsidR="00614685" w:rsidRPr="00A434FD">
        <w:rPr>
          <w:rFonts w:ascii="Arial" w:hAnsi="Arial" w:cs="Arial"/>
          <w:spacing w:val="1"/>
          <w:sz w:val="22"/>
          <w:szCs w:val="22"/>
          <w:lang w:val="id-ID"/>
        </w:rPr>
        <w:t xml:space="preserve"> pada siklus berikutnya</w:t>
      </w:r>
      <w:r w:rsidRPr="00A434FD">
        <w:rPr>
          <w:rFonts w:ascii="Arial" w:hAnsi="Arial" w:cs="Arial"/>
          <w:sz w:val="22"/>
          <w:szCs w:val="22"/>
        </w:rPr>
        <w:t>.</w:t>
      </w:r>
    </w:p>
    <w:p w14:paraId="6932A681" w14:textId="77777777" w:rsidR="0000646F" w:rsidRPr="00A434FD" w:rsidRDefault="00DE084B" w:rsidP="000849FB">
      <w:pPr>
        <w:rPr>
          <w:rFonts w:ascii="Arial" w:hAnsi="Arial" w:cs="Arial"/>
          <w:b/>
          <w:sz w:val="22"/>
          <w:szCs w:val="22"/>
        </w:rPr>
      </w:pPr>
      <w:r w:rsidRPr="00A434FD">
        <w:rPr>
          <w:rFonts w:ascii="Arial" w:hAnsi="Arial" w:cs="Arial"/>
          <w:b/>
          <w:spacing w:val="-1"/>
          <w:sz w:val="22"/>
          <w:szCs w:val="22"/>
        </w:rPr>
        <w:t>Ha</w:t>
      </w:r>
      <w:r w:rsidRPr="00A434FD">
        <w:rPr>
          <w:rFonts w:ascii="Arial" w:hAnsi="Arial" w:cs="Arial"/>
          <w:b/>
          <w:sz w:val="22"/>
          <w:szCs w:val="22"/>
        </w:rPr>
        <w:t>s</w:t>
      </w:r>
      <w:r w:rsidRPr="00A434FD">
        <w:rPr>
          <w:rFonts w:ascii="Arial" w:hAnsi="Arial" w:cs="Arial"/>
          <w:b/>
          <w:spacing w:val="1"/>
          <w:sz w:val="22"/>
          <w:szCs w:val="22"/>
        </w:rPr>
        <w:t>i</w:t>
      </w:r>
      <w:r w:rsidRPr="00A434FD">
        <w:rPr>
          <w:rFonts w:ascii="Arial" w:hAnsi="Arial" w:cs="Arial"/>
          <w:b/>
          <w:sz w:val="22"/>
          <w:szCs w:val="22"/>
        </w:rPr>
        <w:t>l</w:t>
      </w:r>
      <w:r w:rsidRPr="00A434FD">
        <w:rPr>
          <w:rFonts w:ascii="Arial" w:hAnsi="Arial" w:cs="Arial"/>
          <w:b/>
          <w:spacing w:val="-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b/>
          <w:spacing w:val="1"/>
          <w:sz w:val="22"/>
          <w:szCs w:val="22"/>
        </w:rPr>
        <w:t>Si</w:t>
      </w:r>
      <w:r w:rsidRPr="00A434FD">
        <w:rPr>
          <w:rFonts w:ascii="Arial" w:hAnsi="Arial" w:cs="Arial"/>
          <w:b/>
          <w:sz w:val="22"/>
          <w:szCs w:val="22"/>
        </w:rPr>
        <w:t>k</w:t>
      </w:r>
      <w:r w:rsidRPr="00A434FD">
        <w:rPr>
          <w:rFonts w:ascii="Arial" w:hAnsi="Arial" w:cs="Arial"/>
          <w:b/>
          <w:spacing w:val="1"/>
          <w:sz w:val="22"/>
          <w:szCs w:val="22"/>
        </w:rPr>
        <w:t>l</w:t>
      </w:r>
      <w:r w:rsidRPr="00A434FD">
        <w:rPr>
          <w:rFonts w:ascii="Arial" w:hAnsi="Arial" w:cs="Arial"/>
          <w:b/>
          <w:sz w:val="22"/>
          <w:szCs w:val="22"/>
        </w:rPr>
        <w:t>us</w:t>
      </w:r>
      <w:proofErr w:type="spellEnd"/>
      <w:r w:rsidRPr="00A434FD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A434FD">
        <w:rPr>
          <w:rFonts w:ascii="Arial" w:hAnsi="Arial" w:cs="Arial"/>
          <w:b/>
          <w:sz w:val="22"/>
          <w:szCs w:val="22"/>
        </w:rPr>
        <w:t>I</w:t>
      </w:r>
    </w:p>
    <w:p w14:paraId="572AA2FD" w14:textId="77777777" w:rsidR="0000646F" w:rsidRPr="00A434FD" w:rsidRDefault="00DE084B" w:rsidP="000849FB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R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ca</w:t>
      </w:r>
      <w:r w:rsidRPr="00A434FD">
        <w:rPr>
          <w:rFonts w:ascii="Arial" w:hAnsi="Arial" w:cs="Arial"/>
          <w:spacing w:val="2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p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da</w:t>
      </w:r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z w:val="22"/>
          <w:szCs w:val="22"/>
        </w:rPr>
        <w:t>us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I</w:t>
      </w:r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2"/>
          <w:sz w:val="22"/>
          <w:szCs w:val="22"/>
        </w:rPr>
        <w:t>t</w:t>
      </w:r>
      <w:r w:rsidRPr="00A434FD">
        <w:rPr>
          <w:rFonts w:ascii="Arial" w:hAnsi="Arial" w:cs="Arial"/>
          <w:spacing w:val="1"/>
          <w:sz w:val="22"/>
          <w:szCs w:val="22"/>
        </w:rPr>
        <w:t>iti</w:t>
      </w:r>
      <w:r w:rsidRPr="00A434FD">
        <w:rPr>
          <w:rFonts w:ascii="Arial" w:hAnsi="Arial" w:cs="Arial"/>
          <w:sz w:val="22"/>
          <w:szCs w:val="22"/>
        </w:rPr>
        <w:t>k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era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p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da</w:t>
      </w:r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mili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o</w:t>
      </w:r>
      <w:r w:rsidRPr="00A434FD">
        <w:rPr>
          <w:rFonts w:ascii="Arial" w:hAnsi="Arial" w:cs="Arial"/>
          <w:spacing w:val="2"/>
          <w:sz w:val="22"/>
          <w:szCs w:val="22"/>
        </w:rPr>
        <w:t>d</w:t>
      </w:r>
      <w:r w:rsidRPr="00A434FD">
        <w:rPr>
          <w:rFonts w:ascii="Arial" w:hAnsi="Arial" w:cs="Arial"/>
          <w:sz w:val="22"/>
          <w:szCs w:val="22"/>
        </w:rPr>
        <w:t>e</w:t>
      </w:r>
      <w:proofErr w:type="spellEnd"/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r w:rsidR="00447890" w:rsidRPr="00A434FD">
        <w:rPr>
          <w:rFonts w:ascii="Arial" w:hAnsi="Arial" w:cs="Arial"/>
          <w:sz w:val="22"/>
          <w:szCs w:val="22"/>
        </w:rPr>
        <w:t>drill</w:t>
      </w:r>
      <w:r w:rsidRPr="00A434F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2"/>
          <w:sz w:val="22"/>
          <w:szCs w:val="22"/>
        </w:rPr>
        <w:t>n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3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2"/>
          <w:sz w:val="22"/>
          <w:szCs w:val="22"/>
        </w:rPr>
        <w:t>s</w:t>
      </w:r>
      <w:r w:rsidRPr="00A434FD">
        <w:rPr>
          <w:rFonts w:ascii="Arial" w:hAnsi="Arial" w:cs="Arial"/>
          <w:spacing w:val="2"/>
          <w:sz w:val="22"/>
          <w:szCs w:val="22"/>
        </w:rPr>
        <w:t>e</w:t>
      </w:r>
      <w:r w:rsidRPr="00A434FD">
        <w:rPr>
          <w:rFonts w:ascii="Arial" w:hAnsi="Arial" w:cs="Arial"/>
          <w:spacing w:val="-1"/>
          <w:sz w:val="22"/>
          <w:szCs w:val="22"/>
        </w:rPr>
        <w:t>ca</w:t>
      </w:r>
      <w:r w:rsidRPr="00A434FD">
        <w:rPr>
          <w:rFonts w:ascii="Arial" w:hAnsi="Arial" w:cs="Arial"/>
          <w:spacing w:val="2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ti</w:t>
      </w:r>
      <w:r w:rsidRPr="00A434FD">
        <w:rPr>
          <w:rFonts w:ascii="Arial" w:hAnsi="Arial" w:cs="Arial"/>
          <w:sz w:val="22"/>
          <w:szCs w:val="22"/>
        </w:rPr>
        <w:t>s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z w:val="22"/>
          <w:szCs w:val="22"/>
        </w:rPr>
        <w:t>v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si</w:t>
      </w:r>
      <w:proofErr w:type="spellEnd"/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pacing w:val="2"/>
          <w:sz w:val="22"/>
          <w:szCs w:val="22"/>
        </w:rPr>
        <w:t>u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ha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o</w:t>
      </w:r>
      <w:r w:rsidRPr="00A434FD">
        <w:rPr>
          <w:rFonts w:ascii="Arial" w:hAnsi="Arial" w:cs="Arial"/>
          <w:spacing w:val="1"/>
          <w:sz w:val="22"/>
          <w:szCs w:val="22"/>
        </w:rPr>
        <w:t>ti</w:t>
      </w:r>
      <w:r w:rsidRPr="00A434FD">
        <w:rPr>
          <w:rFonts w:ascii="Arial" w:hAnsi="Arial" w:cs="Arial"/>
          <w:sz w:val="22"/>
          <w:szCs w:val="22"/>
        </w:rPr>
        <w:t>v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si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w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r</w:t>
      </w:r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h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1"/>
          <w:sz w:val="22"/>
          <w:szCs w:val="22"/>
        </w:rPr>
        <w:t>ti</w:t>
      </w:r>
      <w:r w:rsidRPr="00A434FD">
        <w:rPr>
          <w:rFonts w:ascii="Arial" w:hAnsi="Arial" w:cs="Arial"/>
          <w:sz w:val="22"/>
          <w:szCs w:val="22"/>
        </w:rPr>
        <w:t>f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m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p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os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-1"/>
          <w:sz w:val="22"/>
          <w:szCs w:val="22"/>
        </w:rPr>
        <w:t>ra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un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2"/>
          <w:sz w:val="22"/>
          <w:szCs w:val="22"/>
        </w:rPr>
        <w:t>u</w:t>
      </w:r>
      <w:r w:rsidRPr="00A434FD">
        <w:rPr>
          <w:rFonts w:ascii="Arial" w:hAnsi="Arial" w:cs="Arial"/>
          <w:sz w:val="22"/>
          <w:szCs w:val="22"/>
        </w:rPr>
        <w:t>k</w:t>
      </w:r>
      <w:proofErr w:type="spellEnd"/>
      <w:r w:rsidRPr="00A434FD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5"/>
          <w:sz w:val="22"/>
          <w:szCs w:val="22"/>
        </w:rPr>
        <w:t>n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upun</w:t>
      </w:r>
      <w:proofErr w:type="spellEnd"/>
      <w:r w:rsidRPr="00A434FD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3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awa</w:t>
      </w:r>
      <w:r w:rsidRPr="00A434FD">
        <w:rPr>
          <w:rFonts w:ascii="Arial" w:hAnsi="Arial" w:cs="Arial"/>
          <w:sz w:val="22"/>
          <w:szCs w:val="22"/>
        </w:rPr>
        <w:t>b</w:t>
      </w:r>
      <w:proofErr w:type="spellEnd"/>
      <w:r w:rsidRPr="00A434FD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2"/>
          <w:sz w:val="22"/>
          <w:szCs w:val="22"/>
        </w:rPr>
        <w:t>e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5"/>
          <w:sz w:val="22"/>
          <w:szCs w:val="22"/>
        </w:rPr>
        <w:t>n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>.</w:t>
      </w:r>
    </w:p>
    <w:p w14:paraId="19BBB4FB" w14:textId="77777777" w:rsidR="00447890" w:rsidRPr="00A434FD" w:rsidRDefault="00A3638F" w:rsidP="000849FB">
      <w:pPr>
        <w:ind w:firstLine="720"/>
        <w:jc w:val="both"/>
        <w:rPr>
          <w:rFonts w:ascii="Arial" w:hAnsi="Arial" w:cs="Arial"/>
          <w:sz w:val="22"/>
          <w:szCs w:val="22"/>
          <w:lang w:val="id-ID"/>
        </w:rPr>
      </w:pP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S</w:t>
      </w:r>
      <w:r w:rsidR="00447890" w:rsidRPr="00A434FD">
        <w:rPr>
          <w:rFonts w:ascii="Arial" w:hAnsi="Arial" w:cs="Arial"/>
          <w:spacing w:val="1"/>
          <w:sz w:val="22"/>
          <w:szCs w:val="22"/>
        </w:rPr>
        <w:t>i</w:t>
      </w:r>
      <w:r w:rsidR="00447890" w:rsidRPr="00A434FD">
        <w:rPr>
          <w:rFonts w:ascii="Arial" w:hAnsi="Arial" w:cs="Arial"/>
          <w:spacing w:val="-1"/>
          <w:sz w:val="22"/>
          <w:szCs w:val="22"/>
        </w:rPr>
        <w:t>sw</w:t>
      </w:r>
      <w:r w:rsidR="00447890" w:rsidRPr="00A434FD">
        <w:rPr>
          <w:rFonts w:ascii="Arial" w:hAnsi="Arial" w:cs="Arial"/>
          <w:sz w:val="22"/>
          <w:szCs w:val="22"/>
        </w:rPr>
        <w:t>a</w:t>
      </w:r>
      <w:proofErr w:type="spellEnd"/>
      <w:r w:rsidR="00447890"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="00447890" w:rsidRPr="00A434FD">
        <w:rPr>
          <w:rFonts w:ascii="Arial" w:hAnsi="Arial" w:cs="Arial"/>
          <w:spacing w:val="1"/>
          <w:sz w:val="22"/>
          <w:szCs w:val="22"/>
        </w:rPr>
        <w:t>ma</w:t>
      </w:r>
      <w:r w:rsidR="00447890" w:rsidRPr="00A434FD">
        <w:rPr>
          <w:rFonts w:ascii="Arial" w:hAnsi="Arial" w:cs="Arial"/>
          <w:spacing w:val="-1"/>
          <w:sz w:val="22"/>
          <w:szCs w:val="22"/>
        </w:rPr>
        <w:t>s</w:t>
      </w:r>
      <w:r w:rsidR="00447890" w:rsidRPr="00A434FD">
        <w:rPr>
          <w:rFonts w:ascii="Arial" w:hAnsi="Arial" w:cs="Arial"/>
          <w:spacing w:val="1"/>
          <w:sz w:val="22"/>
          <w:szCs w:val="22"/>
        </w:rPr>
        <w:t>i</w:t>
      </w:r>
      <w:r w:rsidR="00447890" w:rsidRPr="00A434FD">
        <w:rPr>
          <w:rFonts w:ascii="Arial" w:hAnsi="Arial" w:cs="Arial"/>
          <w:sz w:val="22"/>
          <w:szCs w:val="22"/>
        </w:rPr>
        <w:t>h</w:t>
      </w:r>
      <w:proofErr w:type="spellEnd"/>
      <w:r w:rsidR="00447890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890" w:rsidRPr="00A434FD">
        <w:rPr>
          <w:rFonts w:ascii="Arial" w:hAnsi="Arial" w:cs="Arial"/>
          <w:spacing w:val="1"/>
          <w:sz w:val="22"/>
          <w:szCs w:val="22"/>
        </w:rPr>
        <w:t>belum</w:t>
      </w:r>
      <w:proofErr w:type="spellEnd"/>
      <w:r w:rsidR="00447890"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="00447890" w:rsidRPr="00A434FD">
        <w:rPr>
          <w:rFonts w:ascii="Arial" w:hAnsi="Arial" w:cs="Arial"/>
          <w:spacing w:val="-3"/>
          <w:sz w:val="22"/>
          <w:szCs w:val="22"/>
        </w:rPr>
        <w:t>m</w:t>
      </w:r>
      <w:r w:rsidR="00447890" w:rsidRPr="00A434FD">
        <w:rPr>
          <w:rFonts w:ascii="Arial" w:hAnsi="Arial" w:cs="Arial"/>
          <w:spacing w:val="1"/>
          <w:sz w:val="22"/>
          <w:szCs w:val="22"/>
        </w:rPr>
        <w:t>e</w:t>
      </w:r>
      <w:r w:rsidR="00447890" w:rsidRPr="00A434FD">
        <w:rPr>
          <w:rFonts w:ascii="Arial" w:hAnsi="Arial" w:cs="Arial"/>
          <w:sz w:val="22"/>
          <w:szCs w:val="22"/>
        </w:rPr>
        <w:t>n</w:t>
      </w:r>
      <w:r w:rsidR="00447890" w:rsidRPr="00A434FD">
        <w:rPr>
          <w:rFonts w:ascii="Arial" w:hAnsi="Arial" w:cs="Arial"/>
          <w:spacing w:val="-4"/>
          <w:sz w:val="22"/>
          <w:szCs w:val="22"/>
        </w:rPr>
        <w:t>g</w:t>
      </w:r>
      <w:r w:rsidR="00447890" w:rsidRPr="00A434FD">
        <w:rPr>
          <w:rFonts w:ascii="Arial" w:hAnsi="Arial" w:cs="Arial"/>
          <w:sz w:val="22"/>
          <w:szCs w:val="22"/>
        </w:rPr>
        <w:t>u</w:t>
      </w:r>
      <w:r w:rsidR="00447890" w:rsidRPr="00A434FD">
        <w:rPr>
          <w:rFonts w:ascii="Arial" w:hAnsi="Arial" w:cs="Arial"/>
          <w:spacing w:val="1"/>
          <w:sz w:val="22"/>
          <w:szCs w:val="22"/>
        </w:rPr>
        <w:t>a</w:t>
      </w:r>
      <w:r w:rsidR="00447890" w:rsidRPr="00A434FD">
        <w:rPr>
          <w:rFonts w:ascii="Arial" w:hAnsi="Arial" w:cs="Arial"/>
          <w:spacing w:val="-1"/>
          <w:sz w:val="22"/>
          <w:szCs w:val="22"/>
        </w:rPr>
        <w:t>s</w:t>
      </w:r>
      <w:r w:rsidR="00447890" w:rsidRPr="00A434FD">
        <w:rPr>
          <w:rFonts w:ascii="Arial" w:hAnsi="Arial" w:cs="Arial"/>
          <w:spacing w:val="1"/>
          <w:sz w:val="22"/>
          <w:szCs w:val="22"/>
        </w:rPr>
        <w:t>a</w:t>
      </w:r>
      <w:r w:rsidR="00447890" w:rsidRPr="00A434FD">
        <w:rPr>
          <w:rFonts w:ascii="Arial" w:hAnsi="Arial" w:cs="Arial"/>
          <w:sz w:val="22"/>
          <w:szCs w:val="22"/>
        </w:rPr>
        <w:t>i</w:t>
      </w:r>
      <w:proofErr w:type="spellEnd"/>
      <w:r w:rsidR="00447890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890" w:rsidRPr="00A434FD">
        <w:rPr>
          <w:rFonts w:ascii="Arial" w:hAnsi="Arial" w:cs="Arial"/>
          <w:spacing w:val="1"/>
          <w:sz w:val="22"/>
          <w:szCs w:val="22"/>
        </w:rPr>
        <w:t>jala</w:t>
      </w:r>
      <w:r w:rsidR="00447890" w:rsidRPr="00A434FD">
        <w:rPr>
          <w:rFonts w:ascii="Arial" w:hAnsi="Arial" w:cs="Arial"/>
          <w:sz w:val="22"/>
          <w:szCs w:val="22"/>
        </w:rPr>
        <w:t>nn</w:t>
      </w:r>
      <w:r w:rsidR="00447890" w:rsidRPr="00A434FD">
        <w:rPr>
          <w:rFonts w:ascii="Arial" w:hAnsi="Arial" w:cs="Arial"/>
          <w:spacing w:val="-8"/>
          <w:sz w:val="22"/>
          <w:szCs w:val="22"/>
        </w:rPr>
        <w:t>y</w:t>
      </w:r>
      <w:r w:rsidR="00447890" w:rsidRPr="00A434FD">
        <w:rPr>
          <w:rFonts w:ascii="Arial" w:hAnsi="Arial" w:cs="Arial"/>
          <w:sz w:val="22"/>
          <w:szCs w:val="22"/>
        </w:rPr>
        <w:t>a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890" w:rsidRPr="00A434FD">
        <w:rPr>
          <w:rFonts w:ascii="Arial" w:hAnsi="Arial" w:cs="Arial"/>
          <w:spacing w:val="1"/>
          <w:sz w:val="22"/>
          <w:szCs w:val="22"/>
        </w:rPr>
        <w:t>met</w:t>
      </w:r>
      <w:r w:rsidR="00447890" w:rsidRPr="00A434FD">
        <w:rPr>
          <w:rFonts w:ascii="Arial" w:hAnsi="Arial" w:cs="Arial"/>
          <w:sz w:val="22"/>
          <w:szCs w:val="22"/>
        </w:rPr>
        <w:t>o</w:t>
      </w:r>
      <w:r w:rsidR="00447890" w:rsidRPr="00A434FD">
        <w:rPr>
          <w:rFonts w:ascii="Arial" w:hAnsi="Arial" w:cs="Arial"/>
          <w:spacing w:val="-4"/>
          <w:sz w:val="22"/>
          <w:szCs w:val="22"/>
        </w:rPr>
        <w:t>d</w:t>
      </w:r>
      <w:r w:rsidR="00447890" w:rsidRPr="00A434FD">
        <w:rPr>
          <w:rFonts w:ascii="Arial" w:hAnsi="Arial" w:cs="Arial"/>
          <w:sz w:val="22"/>
          <w:szCs w:val="22"/>
        </w:rPr>
        <w:t>e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890" w:rsidRPr="00A434FD">
        <w:rPr>
          <w:rFonts w:ascii="Arial" w:hAnsi="Arial" w:cs="Arial"/>
          <w:sz w:val="22"/>
          <w:szCs w:val="22"/>
        </w:rPr>
        <w:t>Pembelajaran</w:t>
      </w:r>
      <w:proofErr w:type="spellEnd"/>
      <w:r w:rsidR="00447890" w:rsidRPr="00A434FD">
        <w:rPr>
          <w:rFonts w:ascii="Arial" w:hAnsi="Arial" w:cs="Arial"/>
          <w:sz w:val="22"/>
          <w:szCs w:val="22"/>
          <w:lang w:val="id-ID"/>
        </w:rPr>
        <w:t>, d</w:t>
      </w:r>
      <w:proofErr w:type="spellStart"/>
      <w:r w:rsidR="00447890" w:rsidRPr="00A434FD">
        <w:rPr>
          <w:rFonts w:ascii="Arial" w:hAnsi="Arial" w:cs="Arial"/>
          <w:spacing w:val="4"/>
          <w:sz w:val="22"/>
          <w:szCs w:val="22"/>
        </w:rPr>
        <w:t>a</w:t>
      </w:r>
      <w:r w:rsidR="00447890" w:rsidRPr="00A434FD">
        <w:rPr>
          <w:rFonts w:ascii="Arial" w:hAnsi="Arial" w:cs="Arial"/>
          <w:spacing w:val="1"/>
          <w:sz w:val="22"/>
          <w:szCs w:val="22"/>
        </w:rPr>
        <w:t>la</w:t>
      </w:r>
      <w:r w:rsidR="00447890" w:rsidRPr="00A434FD">
        <w:rPr>
          <w:rFonts w:ascii="Arial" w:hAnsi="Arial" w:cs="Arial"/>
          <w:sz w:val="22"/>
          <w:szCs w:val="22"/>
        </w:rPr>
        <w:t>m</w:t>
      </w:r>
      <w:proofErr w:type="spellEnd"/>
      <w:r w:rsidR="00447890"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="00447890" w:rsidRPr="00A434FD">
        <w:rPr>
          <w:rFonts w:ascii="Arial" w:hAnsi="Arial" w:cs="Arial"/>
          <w:spacing w:val="-3"/>
          <w:sz w:val="22"/>
          <w:szCs w:val="22"/>
        </w:rPr>
        <w:t>m</w:t>
      </w:r>
      <w:r w:rsidR="00447890" w:rsidRPr="00A434FD">
        <w:rPr>
          <w:rFonts w:ascii="Arial" w:hAnsi="Arial" w:cs="Arial"/>
          <w:spacing w:val="1"/>
          <w:sz w:val="22"/>
          <w:szCs w:val="22"/>
        </w:rPr>
        <w:t>e</w:t>
      </w:r>
      <w:r w:rsidR="00447890" w:rsidRPr="00A434FD">
        <w:rPr>
          <w:rFonts w:ascii="Arial" w:hAnsi="Arial" w:cs="Arial"/>
          <w:sz w:val="22"/>
          <w:szCs w:val="22"/>
        </w:rPr>
        <w:t>n</w:t>
      </w:r>
      <w:r w:rsidR="00447890" w:rsidRPr="00A434FD">
        <w:rPr>
          <w:rFonts w:ascii="Arial" w:hAnsi="Arial" w:cs="Arial"/>
          <w:spacing w:val="1"/>
          <w:sz w:val="22"/>
          <w:szCs w:val="22"/>
        </w:rPr>
        <w:t>e</w:t>
      </w:r>
      <w:r w:rsidR="00447890" w:rsidRPr="00A434FD">
        <w:rPr>
          <w:rFonts w:ascii="Arial" w:hAnsi="Arial" w:cs="Arial"/>
          <w:sz w:val="22"/>
          <w:szCs w:val="22"/>
        </w:rPr>
        <w:t>r</w:t>
      </w:r>
      <w:r w:rsidR="00447890" w:rsidRPr="00A434FD">
        <w:rPr>
          <w:rFonts w:ascii="Arial" w:hAnsi="Arial" w:cs="Arial"/>
          <w:spacing w:val="1"/>
          <w:sz w:val="22"/>
          <w:szCs w:val="22"/>
        </w:rPr>
        <w:t>a</w:t>
      </w:r>
      <w:r w:rsidR="00447890" w:rsidRPr="00A434FD">
        <w:rPr>
          <w:rFonts w:ascii="Arial" w:hAnsi="Arial" w:cs="Arial"/>
          <w:sz w:val="22"/>
          <w:szCs w:val="22"/>
        </w:rPr>
        <w:t>p</w:t>
      </w:r>
      <w:r w:rsidR="00447890" w:rsidRPr="00A434FD">
        <w:rPr>
          <w:rFonts w:ascii="Arial" w:hAnsi="Arial" w:cs="Arial"/>
          <w:spacing w:val="-4"/>
          <w:sz w:val="22"/>
          <w:szCs w:val="22"/>
        </w:rPr>
        <w:t>k</w:t>
      </w:r>
      <w:r w:rsidR="00447890" w:rsidRPr="00A434FD">
        <w:rPr>
          <w:rFonts w:ascii="Arial" w:hAnsi="Arial" w:cs="Arial"/>
          <w:spacing w:val="1"/>
          <w:sz w:val="22"/>
          <w:szCs w:val="22"/>
        </w:rPr>
        <w:t>a</w:t>
      </w:r>
      <w:r w:rsidR="00447890" w:rsidRPr="00A434FD">
        <w:rPr>
          <w:rFonts w:ascii="Arial" w:hAnsi="Arial" w:cs="Arial"/>
          <w:sz w:val="22"/>
          <w:szCs w:val="22"/>
        </w:rPr>
        <w:t>n</w:t>
      </w:r>
      <w:proofErr w:type="spellEnd"/>
      <w:r w:rsidR="00447890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890" w:rsidRPr="00A434FD">
        <w:rPr>
          <w:rFonts w:ascii="Arial" w:hAnsi="Arial" w:cs="Arial"/>
          <w:spacing w:val="1"/>
          <w:sz w:val="22"/>
          <w:szCs w:val="22"/>
        </w:rPr>
        <w:t>met</w:t>
      </w:r>
      <w:r w:rsidR="00447890" w:rsidRPr="00A434FD">
        <w:rPr>
          <w:rFonts w:ascii="Arial" w:hAnsi="Arial" w:cs="Arial"/>
          <w:spacing w:val="-4"/>
          <w:sz w:val="22"/>
          <w:szCs w:val="22"/>
        </w:rPr>
        <w:t>o</w:t>
      </w:r>
      <w:r w:rsidR="00447890" w:rsidRPr="00A434FD">
        <w:rPr>
          <w:rFonts w:ascii="Arial" w:hAnsi="Arial" w:cs="Arial"/>
          <w:sz w:val="22"/>
          <w:szCs w:val="22"/>
        </w:rPr>
        <w:t>de</w:t>
      </w:r>
      <w:proofErr w:type="spellEnd"/>
      <w:r w:rsidR="00447890"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="00447890" w:rsidRPr="00A434FD">
        <w:rPr>
          <w:rFonts w:ascii="Arial" w:hAnsi="Arial" w:cs="Arial"/>
          <w:spacing w:val="1"/>
          <w:sz w:val="22"/>
          <w:szCs w:val="22"/>
        </w:rPr>
        <w:t>tersebut</w:t>
      </w:r>
      <w:proofErr w:type="spellEnd"/>
      <w:r w:rsidR="00447890"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r w:rsidR="00447890" w:rsidRPr="00A434FD">
        <w:rPr>
          <w:rFonts w:ascii="Arial" w:hAnsi="Arial" w:cs="Arial"/>
          <w:spacing w:val="-4"/>
          <w:sz w:val="22"/>
          <w:szCs w:val="22"/>
        </w:rPr>
        <w:t>g</w:t>
      </w:r>
      <w:r w:rsidR="00447890" w:rsidRPr="00A434FD">
        <w:rPr>
          <w:rFonts w:ascii="Arial" w:hAnsi="Arial" w:cs="Arial"/>
          <w:sz w:val="22"/>
          <w:szCs w:val="22"/>
        </w:rPr>
        <w:t xml:space="preserve">uru </w:t>
      </w:r>
      <w:proofErr w:type="spellStart"/>
      <w:r w:rsidR="00447890" w:rsidRPr="00A434FD">
        <w:rPr>
          <w:rFonts w:ascii="Arial" w:hAnsi="Arial" w:cs="Arial"/>
          <w:spacing w:val="1"/>
          <w:sz w:val="22"/>
          <w:szCs w:val="22"/>
        </w:rPr>
        <w:t>memberikan</w:t>
      </w:r>
      <w:proofErr w:type="spellEnd"/>
      <w:r w:rsidR="00447890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890" w:rsidRPr="00A434FD">
        <w:rPr>
          <w:rFonts w:ascii="Arial" w:hAnsi="Arial" w:cs="Arial"/>
          <w:spacing w:val="-3"/>
          <w:sz w:val="22"/>
          <w:szCs w:val="22"/>
        </w:rPr>
        <w:t>m</w:t>
      </w:r>
      <w:r w:rsidR="00447890" w:rsidRPr="00A434FD">
        <w:rPr>
          <w:rFonts w:ascii="Arial" w:hAnsi="Arial" w:cs="Arial"/>
          <w:spacing w:val="1"/>
          <w:sz w:val="22"/>
          <w:szCs w:val="22"/>
        </w:rPr>
        <w:t>ate</w:t>
      </w:r>
      <w:r w:rsidR="00447890" w:rsidRPr="00A434FD">
        <w:rPr>
          <w:rFonts w:ascii="Arial" w:hAnsi="Arial" w:cs="Arial"/>
          <w:spacing w:val="-4"/>
          <w:sz w:val="22"/>
          <w:szCs w:val="22"/>
        </w:rPr>
        <w:t>r</w:t>
      </w:r>
      <w:r w:rsidR="00447890" w:rsidRPr="00A434FD">
        <w:rPr>
          <w:rFonts w:ascii="Arial" w:hAnsi="Arial" w:cs="Arial"/>
          <w:sz w:val="22"/>
          <w:szCs w:val="22"/>
        </w:rPr>
        <w:t>i</w:t>
      </w:r>
      <w:proofErr w:type="spellEnd"/>
      <w:r w:rsidR="00447890"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="00447890" w:rsidRPr="00A434FD">
        <w:rPr>
          <w:rFonts w:ascii="Arial" w:hAnsi="Arial" w:cs="Arial"/>
          <w:sz w:val="22"/>
          <w:szCs w:val="22"/>
        </w:rPr>
        <w:t>pokok</w:t>
      </w:r>
      <w:proofErr w:type="spellEnd"/>
      <w:r w:rsidR="00447890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890" w:rsidRPr="00A434FD">
        <w:rPr>
          <w:rFonts w:ascii="Arial" w:hAnsi="Arial" w:cs="Arial"/>
          <w:spacing w:val="-4"/>
          <w:sz w:val="22"/>
          <w:szCs w:val="22"/>
        </w:rPr>
        <w:t>y</w:t>
      </w:r>
      <w:r w:rsidR="00447890" w:rsidRPr="00A434FD">
        <w:rPr>
          <w:rFonts w:ascii="Arial" w:hAnsi="Arial" w:cs="Arial"/>
          <w:spacing w:val="1"/>
          <w:sz w:val="22"/>
          <w:szCs w:val="22"/>
        </w:rPr>
        <w:t>a</w:t>
      </w:r>
      <w:r w:rsidR="00447890" w:rsidRPr="00A434FD">
        <w:rPr>
          <w:rFonts w:ascii="Arial" w:hAnsi="Arial" w:cs="Arial"/>
          <w:sz w:val="22"/>
          <w:szCs w:val="22"/>
        </w:rPr>
        <w:t>kni</w:t>
      </w:r>
      <w:proofErr w:type="spellEnd"/>
      <w:r w:rsidR="00447890"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="00447890" w:rsidRPr="00A434FD">
        <w:rPr>
          <w:rFonts w:ascii="Arial" w:hAnsi="Arial" w:cs="Arial"/>
          <w:spacing w:val="1"/>
          <w:position w:val="-1"/>
          <w:sz w:val="22"/>
          <w:szCs w:val="22"/>
        </w:rPr>
        <w:t>m</w:t>
      </w:r>
      <w:r w:rsidR="00447890" w:rsidRPr="00A434FD">
        <w:rPr>
          <w:rFonts w:ascii="Arial" w:hAnsi="Arial" w:cs="Arial"/>
          <w:spacing w:val="-1"/>
          <w:position w:val="-1"/>
          <w:sz w:val="22"/>
          <w:szCs w:val="22"/>
        </w:rPr>
        <w:t>e</w:t>
      </w:r>
      <w:r w:rsidR="00447890" w:rsidRPr="00A434FD">
        <w:rPr>
          <w:rFonts w:ascii="Arial" w:hAnsi="Arial" w:cs="Arial"/>
          <w:spacing w:val="1"/>
          <w:position w:val="-1"/>
          <w:sz w:val="22"/>
          <w:szCs w:val="22"/>
        </w:rPr>
        <w:t>m</w:t>
      </w:r>
      <w:r w:rsidR="00447890" w:rsidRPr="00A434FD">
        <w:rPr>
          <w:rFonts w:ascii="Arial" w:hAnsi="Arial" w:cs="Arial"/>
          <w:position w:val="-1"/>
          <w:sz w:val="22"/>
          <w:szCs w:val="22"/>
        </w:rPr>
        <w:t>b</w:t>
      </w:r>
      <w:r w:rsidR="00447890" w:rsidRPr="00A434FD">
        <w:rPr>
          <w:rFonts w:ascii="Arial" w:hAnsi="Arial" w:cs="Arial"/>
          <w:spacing w:val="-1"/>
          <w:position w:val="-1"/>
          <w:sz w:val="22"/>
          <w:szCs w:val="22"/>
        </w:rPr>
        <w:t>ac</w:t>
      </w:r>
      <w:r w:rsidR="00447890" w:rsidRPr="00A434FD">
        <w:rPr>
          <w:rFonts w:ascii="Arial" w:hAnsi="Arial" w:cs="Arial"/>
          <w:position w:val="-1"/>
          <w:sz w:val="22"/>
          <w:szCs w:val="22"/>
        </w:rPr>
        <w:t>a</w:t>
      </w:r>
      <w:proofErr w:type="spellEnd"/>
      <w:r w:rsidR="00447890" w:rsidRPr="00A434FD">
        <w:rPr>
          <w:rFonts w:ascii="Arial" w:hAnsi="Arial" w:cs="Arial"/>
          <w:spacing w:val="56"/>
          <w:position w:val="-1"/>
          <w:sz w:val="22"/>
          <w:szCs w:val="22"/>
        </w:rPr>
        <w:t xml:space="preserve"> </w:t>
      </w:r>
      <w:r w:rsidR="00447890" w:rsidRPr="00A434FD">
        <w:rPr>
          <w:rFonts w:ascii="Arial" w:hAnsi="Arial" w:cs="Arial"/>
          <w:spacing w:val="-1"/>
          <w:position w:val="-1"/>
          <w:sz w:val="22"/>
          <w:szCs w:val="22"/>
        </w:rPr>
        <w:t>a</w:t>
      </w:r>
      <w:r w:rsidR="00447890" w:rsidRPr="00A434FD">
        <w:rPr>
          <w:rFonts w:ascii="Arial" w:hAnsi="Arial" w:cs="Arial"/>
          <w:position w:val="-1"/>
          <w:sz w:val="22"/>
          <w:szCs w:val="22"/>
        </w:rPr>
        <w:t>l</w:t>
      </w:r>
      <w:r w:rsidR="00447890" w:rsidRPr="00A434FD">
        <w:rPr>
          <w:rFonts w:ascii="Arial" w:hAnsi="Arial" w:cs="Arial"/>
          <w:position w:val="-1"/>
          <w:sz w:val="22"/>
          <w:szCs w:val="22"/>
          <w:lang w:val="id-ID"/>
        </w:rPr>
        <w:t xml:space="preserve"> </w:t>
      </w:r>
      <w:r w:rsidR="00447890" w:rsidRPr="00A434FD">
        <w:rPr>
          <w:rFonts w:ascii="Arial" w:hAnsi="Arial" w:cs="Arial"/>
          <w:spacing w:val="-1"/>
          <w:sz w:val="22"/>
          <w:szCs w:val="22"/>
        </w:rPr>
        <w:t>Q</w:t>
      </w:r>
      <w:r w:rsidR="00447890" w:rsidRPr="00A434FD">
        <w:rPr>
          <w:rFonts w:ascii="Arial" w:hAnsi="Arial" w:cs="Arial"/>
          <w:sz w:val="22"/>
          <w:szCs w:val="22"/>
        </w:rPr>
        <w:t>u</w:t>
      </w:r>
      <w:r w:rsidR="00447890" w:rsidRPr="00A434FD">
        <w:rPr>
          <w:rFonts w:ascii="Arial" w:hAnsi="Arial" w:cs="Arial"/>
          <w:spacing w:val="-1"/>
          <w:sz w:val="22"/>
          <w:szCs w:val="22"/>
        </w:rPr>
        <w:t>r’a</w:t>
      </w:r>
      <w:r w:rsidR="00447890" w:rsidRPr="00A434FD">
        <w:rPr>
          <w:rFonts w:ascii="Arial" w:hAnsi="Arial" w:cs="Arial"/>
          <w:sz w:val="22"/>
          <w:szCs w:val="22"/>
        </w:rPr>
        <w:t>n</w:t>
      </w:r>
      <w:r w:rsidR="00447890"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r w:rsidR="00EE2434" w:rsidRPr="00A434FD">
        <w:rPr>
          <w:rFonts w:ascii="Arial" w:hAnsi="Arial" w:cs="Arial"/>
          <w:sz w:val="22"/>
          <w:szCs w:val="22"/>
          <w:lang w:val="id-ID"/>
        </w:rPr>
        <w:t>surah Al-Kafirun</w:t>
      </w:r>
      <w:r w:rsidR="00987730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="00447890" w:rsidRPr="00A434FD">
        <w:rPr>
          <w:rFonts w:ascii="Arial" w:hAnsi="Arial" w:cs="Arial"/>
          <w:spacing w:val="-1"/>
          <w:sz w:val="22"/>
          <w:szCs w:val="22"/>
        </w:rPr>
        <w:t>sebagai</w:t>
      </w:r>
      <w:r w:rsidR="00447890" w:rsidRPr="00A434FD">
        <w:rPr>
          <w:rFonts w:ascii="Arial" w:hAnsi="Arial" w:cs="Arial"/>
          <w:spacing w:val="1"/>
          <w:sz w:val="22"/>
          <w:szCs w:val="22"/>
        </w:rPr>
        <w:t>ma</w:t>
      </w:r>
      <w:r w:rsidR="00447890" w:rsidRPr="00A434FD">
        <w:rPr>
          <w:rFonts w:ascii="Arial" w:hAnsi="Arial" w:cs="Arial"/>
          <w:sz w:val="22"/>
          <w:szCs w:val="22"/>
        </w:rPr>
        <w:t>na</w:t>
      </w:r>
      <w:proofErr w:type="spellEnd"/>
      <w:r w:rsidR="00447890"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r w:rsidR="00447890" w:rsidRPr="00A434FD">
        <w:rPr>
          <w:rFonts w:ascii="Arial" w:hAnsi="Arial" w:cs="Arial"/>
          <w:spacing w:val="-8"/>
          <w:sz w:val="22"/>
          <w:szCs w:val="22"/>
        </w:rPr>
        <w:t>y</w:t>
      </w:r>
      <w:r w:rsidR="00447890" w:rsidRPr="00A434FD">
        <w:rPr>
          <w:rFonts w:ascii="Arial" w:hAnsi="Arial" w:cs="Arial"/>
          <w:spacing w:val="1"/>
          <w:sz w:val="22"/>
          <w:szCs w:val="22"/>
        </w:rPr>
        <w:t>a</w:t>
      </w:r>
      <w:r w:rsidR="00447890" w:rsidRPr="00A434FD">
        <w:rPr>
          <w:rFonts w:ascii="Arial" w:hAnsi="Arial" w:cs="Arial"/>
          <w:spacing w:val="4"/>
          <w:sz w:val="22"/>
          <w:szCs w:val="22"/>
        </w:rPr>
        <w:t>n</w:t>
      </w:r>
      <w:r w:rsidR="00447890" w:rsidRPr="00A434FD">
        <w:rPr>
          <w:rFonts w:ascii="Arial" w:hAnsi="Arial" w:cs="Arial"/>
          <w:sz w:val="22"/>
          <w:szCs w:val="22"/>
        </w:rPr>
        <w:t xml:space="preserve">g </w:t>
      </w:r>
      <w:proofErr w:type="spellStart"/>
      <w:r w:rsidR="00447890" w:rsidRPr="00A434FD">
        <w:rPr>
          <w:rFonts w:ascii="Arial" w:hAnsi="Arial" w:cs="Arial"/>
          <w:spacing w:val="1"/>
          <w:sz w:val="22"/>
          <w:szCs w:val="22"/>
        </w:rPr>
        <w:t>me</w:t>
      </w:r>
      <w:r w:rsidR="00447890" w:rsidRPr="00A434FD">
        <w:rPr>
          <w:rFonts w:ascii="Arial" w:hAnsi="Arial" w:cs="Arial"/>
          <w:sz w:val="22"/>
          <w:szCs w:val="22"/>
        </w:rPr>
        <w:t>n</w:t>
      </w:r>
      <w:r w:rsidR="00447890" w:rsidRPr="00A434FD">
        <w:rPr>
          <w:rFonts w:ascii="Arial" w:hAnsi="Arial" w:cs="Arial"/>
          <w:spacing w:val="-4"/>
          <w:sz w:val="22"/>
          <w:szCs w:val="22"/>
        </w:rPr>
        <w:t>g</w:t>
      </w:r>
      <w:r w:rsidR="00447890" w:rsidRPr="00A434FD">
        <w:rPr>
          <w:rFonts w:ascii="Arial" w:hAnsi="Arial" w:cs="Arial"/>
          <w:spacing w:val="1"/>
          <w:sz w:val="22"/>
          <w:szCs w:val="22"/>
        </w:rPr>
        <w:t>ac</w:t>
      </w:r>
      <w:r w:rsidR="00447890" w:rsidRPr="00A434FD">
        <w:rPr>
          <w:rFonts w:ascii="Arial" w:hAnsi="Arial" w:cs="Arial"/>
          <w:sz w:val="22"/>
          <w:szCs w:val="22"/>
        </w:rPr>
        <w:t>u</w:t>
      </w:r>
      <w:proofErr w:type="spellEnd"/>
      <w:r w:rsidR="00447890"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r w:rsidR="00447890" w:rsidRPr="00A434FD">
        <w:rPr>
          <w:rFonts w:ascii="Arial" w:hAnsi="Arial" w:cs="Arial"/>
          <w:sz w:val="22"/>
          <w:szCs w:val="22"/>
        </w:rPr>
        <w:t>p</w:t>
      </w:r>
      <w:r w:rsidR="00447890" w:rsidRPr="00A434FD">
        <w:rPr>
          <w:rFonts w:ascii="Arial" w:hAnsi="Arial" w:cs="Arial"/>
          <w:spacing w:val="5"/>
          <w:sz w:val="22"/>
          <w:szCs w:val="22"/>
        </w:rPr>
        <w:t>a</w:t>
      </w:r>
      <w:r w:rsidR="00447890" w:rsidRPr="00A434FD">
        <w:rPr>
          <w:rFonts w:ascii="Arial" w:hAnsi="Arial" w:cs="Arial"/>
          <w:sz w:val="22"/>
          <w:szCs w:val="22"/>
        </w:rPr>
        <w:t xml:space="preserve">da </w:t>
      </w:r>
      <w:proofErr w:type="spellStart"/>
      <w:r w:rsidR="00447890" w:rsidRPr="00A434FD">
        <w:rPr>
          <w:rFonts w:ascii="Arial" w:hAnsi="Arial" w:cs="Arial"/>
          <w:sz w:val="22"/>
          <w:szCs w:val="22"/>
        </w:rPr>
        <w:t>r</w:t>
      </w:r>
      <w:r w:rsidR="00447890" w:rsidRPr="00A434FD">
        <w:rPr>
          <w:rFonts w:ascii="Arial" w:hAnsi="Arial" w:cs="Arial"/>
          <w:spacing w:val="1"/>
          <w:sz w:val="22"/>
          <w:szCs w:val="22"/>
        </w:rPr>
        <w:t>a</w:t>
      </w:r>
      <w:r w:rsidR="00447890" w:rsidRPr="00A434FD">
        <w:rPr>
          <w:rFonts w:ascii="Arial" w:hAnsi="Arial" w:cs="Arial"/>
          <w:sz w:val="22"/>
          <w:szCs w:val="22"/>
        </w:rPr>
        <w:t>n</w:t>
      </w:r>
      <w:r w:rsidR="00447890" w:rsidRPr="00A434FD">
        <w:rPr>
          <w:rFonts w:ascii="Arial" w:hAnsi="Arial" w:cs="Arial"/>
          <w:spacing w:val="1"/>
          <w:sz w:val="22"/>
          <w:szCs w:val="22"/>
        </w:rPr>
        <w:t>ca</w:t>
      </w:r>
      <w:r w:rsidR="00447890" w:rsidRPr="00A434FD">
        <w:rPr>
          <w:rFonts w:ascii="Arial" w:hAnsi="Arial" w:cs="Arial"/>
          <w:sz w:val="22"/>
          <w:szCs w:val="22"/>
        </w:rPr>
        <w:t>n</w:t>
      </w:r>
      <w:r w:rsidR="00447890" w:rsidRPr="00A434FD">
        <w:rPr>
          <w:rFonts w:ascii="Arial" w:hAnsi="Arial" w:cs="Arial"/>
          <w:spacing w:val="-4"/>
          <w:sz w:val="22"/>
          <w:szCs w:val="22"/>
        </w:rPr>
        <w:t>g</w:t>
      </w:r>
      <w:r w:rsidR="00447890" w:rsidRPr="00A434FD">
        <w:rPr>
          <w:rFonts w:ascii="Arial" w:hAnsi="Arial" w:cs="Arial"/>
          <w:spacing w:val="1"/>
          <w:sz w:val="22"/>
          <w:szCs w:val="22"/>
        </w:rPr>
        <w:t>a</w:t>
      </w:r>
      <w:r w:rsidR="00447890"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890" w:rsidRPr="00A434FD">
        <w:rPr>
          <w:rFonts w:ascii="Arial" w:hAnsi="Arial" w:cs="Arial"/>
          <w:sz w:val="22"/>
          <w:szCs w:val="22"/>
        </w:rPr>
        <w:t>Pembelajaran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r w:rsidR="00447890" w:rsidRPr="00A434FD">
        <w:rPr>
          <w:rFonts w:ascii="Arial" w:hAnsi="Arial" w:cs="Arial"/>
          <w:spacing w:val="-8"/>
          <w:sz w:val="22"/>
          <w:szCs w:val="22"/>
        </w:rPr>
        <w:t>y</w:t>
      </w:r>
      <w:r w:rsidR="00447890" w:rsidRPr="00A434FD">
        <w:rPr>
          <w:rFonts w:ascii="Arial" w:hAnsi="Arial" w:cs="Arial"/>
          <w:spacing w:val="1"/>
          <w:sz w:val="22"/>
          <w:szCs w:val="22"/>
        </w:rPr>
        <w:t>a</w:t>
      </w:r>
      <w:r w:rsidR="00447890" w:rsidRPr="00A434FD">
        <w:rPr>
          <w:rFonts w:ascii="Arial" w:hAnsi="Arial" w:cs="Arial"/>
          <w:sz w:val="22"/>
          <w:szCs w:val="22"/>
        </w:rPr>
        <w:t>ng</w:t>
      </w:r>
      <w:r w:rsidR="00447890" w:rsidRPr="00A434FD">
        <w:rPr>
          <w:rFonts w:ascii="Arial" w:hAnsi="Arial" w:cs="Arial"/>
          <w:spacing w:val="56"/>
          <w:sz w:val="22"/>
          <w:szCs w:val="22"/>
        </w:rPr>
        <w:t xml:space="preserve"> </w:t>
      </w:r>
      <w:proofErr w:type="spellStart"/>
      <w:r w:rsidR="00447890" w:rsidRPr="00A434FD">
        <w:rPr>
          <w:rFonts w:ascii="Arial" w:hAnsi="Arial" w:cs="Arial"/>
          <w:spacing w:val="1"/>
          <w:sz w:val="22"/>
          <w:szCs w:val="22"/>
        </w:rPr>
        <w:t>tela</w:t>
      </w:r>
      <w:r w:rsidR="00447890" w:rsidRPr="00A434FD">
        <w:rPr>
          <w:rFonts w:ascii="Arial" w:hAnsi="Arial" w:cs="Arial"/>
          <w:sz w:val="22"/>
          <w:szCs w:val="22"/>
        </w:rPr>
        <w:t>h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890" w:rsidRPr="00A434FD">
        <w:rPr>
          <w:rFonts w:ascii="Arial" w:hAnsi="Arial" w:cs="Arial"/>
          <w:sz w:val="22"/>
          <w:szCs w:val="22"/>
        </w:rPr>
        <w:t>d</w:t>
      </w:r>
      <w:r w:rsidR="00447890" w:rsidRPr="00A434FD">
        <w:rPr>
          <w:rFonts w:ascii="Arial" w:hAnsi="Arial" w:cs="Arial"/>
          <w:spacing w:val="1"/>
          <w:sz w:val="22"/>
          <w:szCs w:val="22"/>
        </w:rPr>
        <w:t>i</w:t>
      </w:r>
      <w:r w:rsidR="00447890" w:rsidRPr="00A434FD">
        <w:rPr>
          <w:rFonts w:ascii="Arial" w:hAnsi="Arial" w:cs="Arial"/>
          <w:spacing w:val="-1"/>
          <w:sz w:val="22"/>
          <w:szCs w:val="22"/>
        </w:rPr>
        <w:t>s</w:t>
      </w:r>
      <w:r w:rsidR="00447890" w:rsidRPr="00A434FD">
        <w:rPr>
          <w:rFonts w:ascii="Arial" w:hAnsi="Arial" w:cs="Arial"/>
          <w:spacing w:val="-3"/>
          <w:sz w:val="22"/>
          <w:szCs w:val="22"/>
        </w:rPr>
        <w:t>i</w:t>
      </w:r>
      <w:r w:rsidR="00447890" w:rsidRPr="00A434FD">
        <w:rPr>
          <w:rFonts w:ascii="Arial" w:hAnsi="Arial" w:cs="Arial"/>
          <w:spacing w:val="1"/>
          <w:sz w:val="22"/>
          <w:szCs w:val="22"/>
        </w:rPr>
        <w:t>a</w:t>
      </w:r>
      <w:r w:rsidR="00447890" w:rsidRPr="00A434FD">
        <w:rPr>
          <w:rFonts w:ascii="Arial" w:hAnsi="Arial" w:cs="Arial"/>
          <w:sz w:val="22"/>
          <w:szCs w:val="22"/>
        </w:rPr>
        <w:t>pk</w:t>
      </w:r>
      <w:r w:rsidR="00447890" w:rsidRPr="00A434FD">
        <w:rPr>
          <w:rFonts w:ascii="Arial" w:hAnsi="Arial" w:cs="Arial"/>
          <w:spacing w:val="1"/>
          <w:sz w:val="22"/>
          <w:szCs w:val="22"/>
        </w:rPr>
        <w:t>a</w:t>
      </w:r>
      <w:r w:rsidR="00447890" w:rsidRPr="00A434FD">
        <w:rPr>
          <w:rFonts w:ascii="Arial" w:hAnsi="Arial" w:cs="Arial"/>
          <w:sz w:val="22"/>
          <w:szCs w:val="22"/>
        </w:rPr>
        <w:t>n</w:t>
      </w:r>
      <w:proofErr w:type="spellEnd"/>
      <w:r w:rsidR="00447890" w:rsidRPr="00A434FD">
        <w:rPr>
          <w:rFonts w:ascii="Arial" w:hAnsi="Arial" w:cs="Arial"/>
          <w:sz w:val="22"/>
          <w:szCs w:val="22"/>
        </w:rPr>
        <w:t>.</w:t>
      </w:r>
      <w:r w:rsidR="00987730">
        <w:rPr>
          <w:rFonts w:ascii="Arial" w:hAnsi="Arial" w:cs="Arial"/>
          <w:sz w:val="22"/>
          <w:szCs w:val="22"/>
        </w:rPr>
        <w:t xml:space="preserve"> </w:t>
      </w:r>
      <w:r w:rsidR="00EE2434" w:rsidRPr="00A434FD">
        <w:rPr>
          <w:rFonts w:ascii="Arial" w:hAnsi="Arial" w:cs="Arial"/>
          <w:spacing w:val="1"/>
          <w:sz w:val="22"/>
          <w:szCs w:val="22"/>
          <w:lang w:val="id-ID"/>
        </w:rPr>
        <w:t>B</w:t>
      </w:r>
      <w:proofErr w:type="spellStart"/>
      <w:r w:rsidR="00447890" w:rsidRPr="00A434FD">
        <w:rPr>
          <w:rFonts w:ascii="Arial" w:hAnsi="Arial" w:cs="Arial"/>
          <w:spacing w:val="1"/>
          <w:sz w:val="22"/>
          <w:szCs w:val="22"/>
        </w:rPr>
        <w:t>erikut</w:t>
      </w:r>
      <w:proofErr w:type="spellEnd"/>
      <w:r w:rsidR="00447890" w:rsidRPr="00A434FD">
        <w:rPr>
          <w:rFonts w:ascii="Arial" w:hAnsi="Arial" w:cs="Arial"/>
          <w:spacing w:val="57"/>
          <w:sz w:val="22"/>
          <w:szCs w:val="22"/>
        </w:rPr>
        <w:t xml:space="preserve"> </w:t>
      </w:r>
      <w:proofErr w:type="spellStart"/>
      <w:r w:rsidR="00447890" w:rsidRPr="00A434FD">
        <w:rPr>
          <w:rFonts w:ascii="Arial" w:hAnsi="Arial" w:cs="Arial"/>
          <w:spacing w:val="1"/>
          <w:sz w:val="22"/>
          <w:szCs w:val="22"/>
        </w:rPr>
        <w:t>i</w:t>
      </w:r>
      <w:r w:rsidR="00447890" w:rsidRPr="00A434FD">
        <w:rPr>
          <w:rFonts w:ascii="Arial" w:hAnsi="Arial" w:cs="Arial"/>
          <w:sz w:val="22"/>
          <w:szCs w:val="22"/>
        </w:rPr>
        <w:t>ni</w:t>
      </w:r>
      <w:proofErr w:type="spellEnd"/>
      <w:r w:rsidR="00447890" w:rsidRPr="00A434FD">
        <w:rPr>
          <w:rFonts w:ascii="Arial" w:hAnsi="Arial" w:cs="Arial"/>
          <w:spacing w:val="57"/>
          <w:sz w:val="22"/>
          <w:szCs w:val="22"/>
        </w:rPr>
        <w:t xml:space="preserve"> </w:t>
      </w:r>
      <w:proofErr w:type="spellStart"/>
      <w:r w:rsidR="00447890" w:rsidRPr="00A434FD">
        <w:rPr>
          <w:rFonts w:ascii="Arial" w:hAnsi="Arial" w:cs="Arial"/>
          <w:spacing w:val="1"/>
          <w:sz w:val="22"/>
          <w:szCs w:val="22"/>
        </w:rPr>
        <w:t>a</w:t>
      </w:r>
      <w:r w:rsidR="00447890" w:rsidRPr="00A434FD">
        <w:rPr>
          <w:rFonts w:ascii="Arial" w:hAnsi="Arial" w:cs="Arial"/>
          <w:spacing w:val="-4"/>
          <w:sz w:val="22"/>
          <w:szCs w:val="22"/>
        </w:rPr>
        <w:t>d</w:t>
      </w:r>
      <w:r w:rsidR="00447890" w:rsidRPr="00A434FD">
        <w:rPr>
          <w:rFonts w:ascii="Arial" w:hAnsi="Arial" w:cs="Arial"/>
          <w:spacing w:val="1"/>
          <w:sz w:val="22"/>
          <w:szCs w:val="22"/>
        </w:rPr>
        <w:t>ala</w:t>
      </w:r>
      <w:r w:rsidR="00447890" w:rsidRPr="00A434FD">
        <w:rPr>
          <w:rFonts w:ascii="Arial" w:hAnsi="Arial" w:cs="Arial"/>
          <w:sz w:val="22"/>
          <w:szCs w:val="22"/>
        </w:rPr>
        <w:t>h</w:t>
      </w:r>
      <w:proofErr w:type="spellEnd"/>
      <w:r w:rsidR="00447890" w:rsidRPr="00A434FD">
        <w:rPr>
          <w:rFonts w:ascii="Arial" w:hAnsi="Arial" w:cs="Arial"/>
          <w:spacing w:val="56"/>
          <w:sz w:val="22"/>
          <w:szCs w:val="22"/>
        </w:rPr>
        <w:t xml:space="preserve"> </w:t>
      </w:r>
      <w:r w:rsidR="00447890" w:rsidRPr="00A434FD">
        <w:rPr>
          <w:rFonts w:ascii="Arial" w:hAnsi="Arial" w:cs="Arial"/>
          <w:sz w:val="22"/>
          <w:szCs w:val="22"/>
        </w:rPr>
        <w:t>d</w:t>
      </w:r>
      <w:r w:rsidR="00447890" w:rsidRPr="00A434FD">
        <w:rPr>
          <w:rFonts w:ascii="Arial" w:hAnsi="Arial" w:cs="Arial"/>
          <w:spacing w:val="1"/>
          <w:sz w:val="22"/>
          <w:szCs w:val="22"/>
        </w:rPr>
        <w:t>a</w:t>
      </w:r>
      <w:r w:rsidR="00447890" w:rsidRPr="00A434FD">
        <w:rPr>
          <w:rFonts w:ascii="Arial" w:hAnsi="Arial" w:cs="Arial"/>
          <w:spacing w:val="-3"/>
          <w:sz w:val="22"/>
          <w:szCs w:val="22"/>
        </w:rPr>
        <w:t>t</w:t>
      </w:r>
      <w:r w:rsidR="00447890" w:rsidRPr="00A434FD">
        <w:rPr>
          <w:rFonts w:ascii="Arial" w:hAnsi="Arial" w:cs="Arial"/>
          <w:sz w:val="22"/>
          <w:szCs w:val="22"/>
        </w:rPr>
        <w:t>a</w:t>
      </w:r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890" w:rsidRPr="00A434FD">
        <w:rPr>
          <w:rFonts w:ascii="Arial" w:hAnsi="Arial" w:cs="Arial"/>
          <w:spacing w:val="-4"/>
          <w:sz w:val="22"/>
          <w:szCs w:val="22"/>
        </w:rPr>
        <w:t>d</w:t>
      </w:r>
      <w:r w:rsidR="00447890" w:rsidRPr="00A434FD">
        <w:rPr>
          <w:rFonts w:ascii="Arial" w:hAnsi="Arial" w:cs="Arial"/>
          <w:spacing w:val="1"/>
          <w:sz w:val="22"/>
          <w:szCs w:val="22"/>
        </w:rPr>
        <w:t>a</w:t>
      </w:r>
      <w:r w:rsidR="00447890" w:rsidRPr="00A434FD">
        <w:rPr>
          <w:rFonts w:ascii="Arial" w:hAnsi="Arial" w:cs="Arial"/>
          <w:sz w:val="22"/>
          <w:szCs w:val="22"/>
        </w:rPr>
        <w:t>ri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890" w:rsidRPr="00A434FD">
        <w:rPr>
          <w:rFonts w:ascii="Arial" w:hAnsi="Arial" w:cs="Arial"/>
          <w:sz w:val="22"/>
          <w:szCs w:val="22"/>
        </w:rPr>
        <w:t>h</w:t>
      </w:r>
      <w:r w:rsidR="00447890" w:rsidRPr="00A434FD">
        <w:rPr>
          <w:rFonts w:ascii="Arial" w:hAnsi="Arial" w:cs="Arial"/>
          <w:spacing w:val="-3"/>
          <w:sz w:val="22"/>
          <w:szCs w:val="22"/>
        </w:rPr>
        <w:t>a</w:t>
      </w:r>
      <w:r w:rsidR="00447890" w:rsidRPr="00A434FD">
        <w:rPr>
          <w:rFonts w:ascii="Arial" w:hAnsi="Arial" w:cs="Arial"/>
          <w:spacing w:val="-1"/>
          <w:sz w:val="22"/>
          <w:szCs w:val="22"/>
        </w:rPr>
        <w:t>s</w:t>
      </w:r>
      <w:r w:rsidR="00447890" w:rsidRPr="00A434FD">
        <w:rPr>
          <w:rFonts w:ascii="Arial" w:hAnsi="Arial" w:cs="Arial"/>
          <w:spacing w:val="1"/>
          <w:sz w:val="22"/>
          <w:szCs w:val="22"/>
        </w:rPr>
        <w:t>i</w:t>
      </w:r>
      <w:r w:rsidR="00447890" w:rsidRPr="00A434FD">
        <w:rPr>
          <w:rFonts w:ascii="Arial" w:hAnsi="Arial" w:cs="Arial"/>
          <w:sz w:val="22"/>
          <w:szCs w:val="22"/>
        </w:rPr>
        <w:t>l</w:t>
      </w:r>
      <w:proofErr w:type="spellEnd"/>
      <w:r w:rsidR="00447890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890" w:rsidRPr="00A434FD">
        <w:rPr>
          <w:rFonts w:ascii="Arial" w:hAnsi="Arial" w:cs="Arial"/>
          <w:sz w:val="22"/>
          <w:szCs w:val="22"/>
        </w:rPr>
        <w:t>p</w:t>
      </w:r>
      <w:r w:rsidR="00447890" w:rsidRPr="00A434FD">
        <w:rPr>
          <w:rFonts w:ascii="Arial" w:hAnsi="Arial" w:cs="Arial"/>
          <w:spacing w:val="1"/>
          <w:sz w:val="22"/>
          <w:szCs w:val="22"/>
        </w:rPr>
        <w:t>e</w:t>
      </w:r>
      <w:r w:rsidR="00447890" w:rsidRPr="00A434FD">
        <w:rPr>
          <w:rFonts w:ascii="Arial" w:hAnsi="Arial" w:cs="Arial"/>
          <w:sz w:val="22"/>
          <w:szCs w:val="22"/>
        </w:rPr>
        <w:t>n</w:t>
      </w:r>
      <w:r w:rsidR="00447890" w:rsidRPr="00A434FD">
        <w:rPr>
          <w:rFonts w:ascii="Arial" w:hAnsi="Arial" w:cs="Arial"/>
          <w:spacing w:val="1"/>
          <w:sz w:val="22"/>
          <w:szCs w:val="22"/>
        </w:rPr>
        <w:t>el</w:t>
      </w:r>
      <w:r w:rsidR="00447890" w:rsidRPr="00A434FD">
        <w:rPr>
          <w:rFonts w:ascii="Arial" w:hAnsi="Arial" w:cs="Arial"/>
          <w:spacing w:val="-3"/>
          <w:sz w:val="22"/>
          <w:szCs w:val="22"/>
        </w:rPr>
        <w:t>i</w:t>
      </w:r>
      <w:r w:rsidR="00447890" w:rsidRPr="00A434FD">
        <w:rPr>
          <w:rFonts w:ascii="Arial" w:hAnsi="Arial" w:cs="Arial"/>
          <w:spacing w:val="1"/>
          <w:sz w:val="22"/>
          <w:szCs w:val="22"/>
        </w:rPr>
        <w:t>tia</w:t>
      </w:r>
      <w:r w:rsidR="00447890" w:rsidRPr="00A434FD">
        <w:rPr>
          <w:rFonts w:ascii="Arial" w:hAnsi="Arial" w:cs="Arial"/>
          <w:sz w:val="22"/>
          <w:szCs w:val="22"/>
        </w:rPr>
        <w:t>n</w:t>
      </w:r>
      <w:proofErr w:type="spellEnd"/>
      <w:r w:rsidR="00447890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890" w:rsidRPr="00A434FD">
        <w:rPr>
          <w:rFonts w:ascii="Arial" w:hAnsi="Arial" w:cs="Arial"/>
          <w:spacing w:val="-1"/>
          <w:sz w:val="22"/>
          <w:szCs w:val="22"/>
        </w:rPr>
        <w:t>s</w:t>
      </w:r>
      <w:r w:rsidR="00447890" w:rsidRPr="00A434FD">
        <w:rPr>
          <w:rFonts w:ascii="Arial" w:hAnsi="Arial" w:cs="Arial"/>
          <w:spacing w:val="1"/>
          <w:sz w:val="22"/>
          <w:szCs w:val="22"/>
        </w:rPr>
        <w:t>i</w:t>
      </w:r>
      <w:r w:rsidR="00447890" w:rsidRPr="00A434FD">
        <w:rPr>
          <w:rFonts w:ascii="Arial" w:hAnsi="Arial" w:cs="Arial"/>
          <w:spacing w:val="-4"/>
          <w:sz w:val="22"/>
          <w:szCs w:val="22"/>
        </w:rPr>
        <w:t>k</w:t>
      </w:r>
      <w:r w:rsidR="00447890" w:rsidRPr="00A434FD">
        <w:rPr>
          <w:rFonts w:ascii="Arial" w:hAnsi="Arial" w:cs="Arial"/>
          <w:spacing w:val="1"/>
          <w:sz w:val="22"/>
          <w:szCs w:val="22"/>
        </w:rPr>
        <w:t>l</w:t>
      </w:r>
      <w:r w:rsidR="00447890" w:rsidRPr="00A434FD">
        <w:rPr>
          <w:rFonts w:ascii="Arial" w:hAnsi="Arial" w:cs="Arial"/>
          <w:sz w:val="22"/>
          <w:szCs w:val="22"/>
        </w:rPr>
        <w:t>us</w:t>
      </w:r>
      <w:proofErr w:type="spellEnd"/>
      <w:r w:rsidR="00447890" w:rsidRPr="00A434FD">
        <w:rPr>
          <w:rFonts w:ascii="Arial" w:hAnsi="Arial" w:cs="Arial"/>
          <w:spacing w:val="-1"/>
          <w:sz w:val="22"/>
          <w:szCs w:val="22"/>
        </w:rPr>
        <w:t xml:space="preserve"> </w:t>
      </w:r>
      <w:r w:rsidR="00447890" w:rsidRPr="00A434FD">
        <w:rPr>
          <w:rFonts w:ascii="Arial" w:hAnsi="Arial" w:cs="Arial"/>
          <w:sz w:val="22"/>
          <w:szCs w:val="22"/>
        </w:rPr>
        <w:t xml:space="preserve">I </w:t>
      </w:r>
      <w:r w:rsidR="00CC3C9A" w:rsidRPr="00A434FD">
        <w:rPr>
          <w:rFonts w:ascii="Arial" w:hAnsi="Arial" w:cs="Arial"/>
          <w:sz w:val="22"/>
          <w:szCs w:val="22"/>
          <w:lang w:val="id-ID"/>
        </w:rPr>
        <w:t>y</w:t>
      </w:r>
      <w:r w:rsidR="00714CD9" w:rsidRPr="00A434FD">
        <w:rPr>
          <w:rFonts w:ascii="Arial" w:hAnsi="Arial" w:cs="Arial"/>
          <w:sz w:val="22"/>
          <w:szCs w:val="22"/>
          <w:lang w:val="id-ID"/>
        </w:rPr>
        <w:t>ang dilaksanakan pada tanggal 17</w:t>
      </w:r>
      <w:r>
        <w:rPr>
          <w:rFonts w:ascii="Arial" w:hAnsi="Arial" w:cs="Arial"/>
          <w:sz w:val="22"/>
          <w:szCs w:val="22"/>
          <w:lang w:val="id-ID"/>
        </w:rPr>
        <w:t xml:space="preserve"> September 2019</w:t>
      </w:r>
      <w:r w:rsidR="00447890" w:rsidRPr="00A434FD">
        <w:rPr>
          <w:rFonts w:ascii="Arial" w:hAnsi="Arial" w:cs="Arial"/>
          <w:sz w:val="22"/>
          <w:szCs w:val="22"/>
        </w:rPr>
        <w:t>:</w:t>
      </w:r>
    </w:p>
    <w:p w14:paraId="511AB855" w14:textId="47E02FA0" w:rsidR="00A3638F" w:rsidRDefault="000849FB" w:rsidP="00A434FD">
      <w:pPr>
        <w:spacing w:line="276" w:lineRule="auto"/>
        <w:jc w:val="center"/>
        <w:rPr>
          <w:rFonts w:ascii="Arial" w:hAnsi="Arial" w:cs="Arial"/>
          <w:b/>
          <w:spacing w:val="-1"/>
          <w:sz w:val="22"/>
          <w:szCs w:val="22"/>
        </w:rPr>
      </w:pPr>
      <w:r>
        <w:rPr>
          <w:rFonts w:ascii="Arial" w:hAnsi="Arial" w:cs="Arial"/>
          <w:b/>
          <w:spacing w:val="-1"/>
          <w:sz w:val="22"/>
          <w:szCs w:val="22"/>
        </w:rPr>
        <w:br/>
      </w:r>
      <w:proofErr w:type="spellStart"/>
      <w:r w:rsidR="00A3638F">
        <w:rPr>
          <w:rFonts w:ascii="Arial" w:hAnsi="Arial" w:cs="Arial"/>
          <w:b/>
          <w:spacing w:val="-1"/>
          <w:sz w:val="22"/>
          <w:szCs w:val="22"/>
        </w:rPr>
        <w:t>Tabel</w:t>
      </w:r>
      <w:proofErr w:type="spellEnd"/>
      <w:r w:rsidR="00A3638F">
        <w:rPr>
          <w:rFonts w:ascii="Arial" w:hAnsi="Arial" w:cs="Arial"/>
          <w:b/>
          <w:spacing w:val="-1"/>
          <w:sz w:val="22"/>
          <w:szCs w:val="22"/>
        </w:rPr>
        <w:t xml:space="preserve"> 4.2 </w:t>
      </w:r>
    </w:p>
    <w:p w14:paraId="091E62BC" w14:textId="77777777" w:rsidR="0000646F" w:rsidRPr="00A434FD" w:rsidRDefault="00DE084B" w:rsidP="00A434FD">
      <w:pPr>
        <w:spacing w:line="276" w:lineRule="auto"/>
        <w:jc w:val="center"/>
        <w:rPr>
          <w:rFonts w:ascii="Arial" w:hAnsi="Arial" w:cs="Arial"/>
          <w:sz w:val="22"/>
          <w:szCs w:val="22"/>
          <w:lang w:val="id-ID"/>
        </w:rPr>
      </w:pPr>
      <w:r w:rsidRPr="00A434FD">
        <w:rPr>
          <w:rFonts w:ascii="Arial" w:hAnsi="Arial" w:cs="Arial"/>
          <w:b/>
          <w:spacing w:val="-1"/>
          <w:sz w:val="22"/>
          <w:szCs w:val="22"/>
        </w:rPr>
        <w:t>D</w:t>
      </w:r>
      <w:r w:rsidRPr="00A434FD">
        <w:rPr>
          <w:rFonts w:ascii="Arial" w:hAnsi="Arial" w:cs="Arial"/>
          <w:b/>
          <w:sz w:val="22"/>
          <w:szCs w:val="22"/>
        </w:rPr>
        <w:t>a</w:t>
      </w:r>
      <w:r w:rsidRPr="00A434FD">
        <w:rPr>
          <w:rFonts w:ascii="Arial" w:hAnsi="Arial" w:cs="Arial"/>
          <w:b/>
          <w:spacing w:val="2"/>
          <w:sz w:val="22"/>
          <w:szCs w:val="22"/>
        </w:rPr>
        <w:t>f</w:t>
      </w:r>
      <w:r w:rsidRPr="00A434FD">
        <w:rPr>
          <w:rFonts w:ascii="Arial" w:hAnsi="Arial" w:cs="Arial"/>
          <w:b/>
          <w:spacing w:val="-1"/>
          <w:sz w:val="22"/>
          <w:szCs w:val="22"/>
        </w:rPr>
        <w:t>t</w:t>
      </w:r>
      <w:r w:rsidRPr="00A434FD">
        <w:rPr>
          <w:rFonts w:ascii="Arial" w:hAnsi="Arial" w:cs="Arial"/>
          <w:b/>
          <w:sz w:val="22"/>
          <w:szCs w:val="22"/>
        </w:rPr>
        <w:t>ar</w:t>
      </w:r>
      <w:r w:rsidRPr="00A434FD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Pr="00A434FD">
        <w:rPr>
          <w:rFonts w:ascii="Arial" w:hAnsi="Arial" w:cs="Arial"/>
          <w:b/>
          <w:spacing w:val="-1"/>
          <w:sz w:val="22"/>
          <w:szCs w:val="22"/>
        </w:rPr>
        <w:t>N</w:t>
      </w:r>
      <w:r w:rsidRPr="00A434FD">
        <w:rPr>
          <w:rFonts w:ascii="Arial" w:hAnsi="Arial" w:cs="Arial"/>
          <w:b/>
          <w:spacing w:val="1"/>
          <w:sz w:val="22"/>
          <w:szCs w:val="22"/>
        </w:rPr>
        <w:t>il</w:t>
      </w:r>
      <w:r w:rsidRPr="00A434FD">
        <w:rPr>
          <w:rFonts w:ascii="Arial" w:hAnsi="Arial" w:cs="Arial"/>
          <w:b/>
          <w:sz w:val="22"/>
          <w:szCs w:val="22"/>
        </w:rPr>
        <w:t>ai</w:t>
      </w:r>
      <w:r w:rsidRPr="00A434FD">
        <w:rPr>
          <w:rFonts w:ascii="Arial" w:hAnsi="Arial" w:cs="Arial"/>
          <w:b/>
          <w:spacing w:val="-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b/>
          <w:spacing w:val="1"/>
          <w:sz w:val="22"/>
          <w:szCs w:val="22"/>
        </w:rPr>
        <w:t>Sik</w:t>
      </w:r>
      <w:r w:rsidRPr="00A434FD">
        <w:rPr>
          <w:rFonts w:ascii="Arial" w:hAnsi="Arial" w:cs="Arial"/>
          <w:b/>
          <w:spacing w:val="-2"/>
          <w:sz w:val="22"/>
          <w:szCs w:val="22"/>
        </w:rPr>
        <w:t>l</w:t>
      </w:r>
      <w:r w:rsidRPr="00A434FD">
        <w:rPr>
          <w:rFonts w:ascii="Arial" w:hAnsi="Arial" w:cs="Arial"/>
          <w:b/>
          <w:spacing w:val="1"/>
          <w:sz w:val="22"/>
          <w:szCs w:val="22"/>
        </w:rPr>
        <w:t>u</w:t>
      </w:r>
      <w:r w:rsidRPr="00A434FD">
        <w:rPr>
          <w:rFonts w:ascii="Arial" w:hAnsi="Arial" w:cs="Arial"/>
          <w:b/>
          <w:sz w:val="22"/>
          <w:szCs w:val="22"/>
        </w:rPr>
        <w:t>s</w:t>
      </w:r>
      <w:proofErr w:type="spellEnd"/>
      <w:r w:rsidRPr="00A434FD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Pr="00A434FD">
        <w:rPr>
          <w:rFonts w:ascii="Arial" w:hAnsi="Arial" w:cs="Arial"/>
          <w:b/>
          <w:w w:val="99"/>
          <w:sz w:val="22"/>
          <w:szCs w:val="22"/>
        </w:rPr>
        <w:t>I</w:t>
      </w:r>
    </w:p>
    <w:tbl>
      <w:tblPr>
        <w:tblW w:w="767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2899"/>
        <w:gridCol w:w="905"/>
        <w:gridCol w:w="814"/>
        <w:gridCol w:w="830"/>
        <w:gridCol w:w="1599"/>
      </w:tblGrid>
      <w:tr w:rsidR="00EE2434" w:rsidRPr="00A434FD" w14:paraId="6E6ECE2B" w14:textId="77777777" w:rsidTr="000849FB">
        <w:trPr>
          <w:trHeight w:hRule="exact" w:val="422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BE6F35" w14:textId="77777777" w:rsidR="00EE2434" w:rsidRPr="000849FB" w:rsidRDefault="00EE2434" w:rsidP="000849FB">
            <w:pPr>
              <w:jc w:val="center"/>
              <w:rPr>
                <w:rFonts w:ascii="Arial" w:hAnsi="Arial" w:cs="Arial"/>
                <w:b/>
              </w:rPr>
            </w:pPr>
            <w:r w:rsidRPr="000849FB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BD24D6" w14:textId="77777777" w:rsidR="00EE2434" w:rsidRPr="000849FB" w:rsidRDefault="00EE2434" w:rsidP="000849FB">
            <w:pPr>
              <w:jc w:val="center"/>
              <w:rPr>
                <w:rFonts w:ascii="Arial" w:hAnsi="Arial" w:cs="Arial"/>
                <w:b/>
              </w:rPr>
            </w:pPr>
            <w:r w:rsidRPr="000849FB">
              <w:rPr>
                <w:rFonts w:ascii="Arial" w:hAnsi="Arial" w:cs="Arial"/>
                <w:b/>
              </w:rPr>
              <w:t>N</w:t>
            </w:r>
            <w:r w:rsidRPr="000849FB">
              <w:rPr>
                <w:rFonts w:ascii="Arial" w:hAnsi="Arial" w:cs="Arial"/>
                <w:b/>
                <w:spacing w:val="-1"/>
              </w:rPr>
              <w:t>a</w:t>
            </w:r>
            <w:r w:rsidRPr="000849FB">
              <w:rPr>
                <w:rFonts w:ascii="Arial" w:hAnsi="Arial" w:cs="Arial"/>
                <w:b/>
                <w:spacing w:val="1"/>
              </w:rPr>
              <w:t>m</w:t>
            </w:r>
            <w:r w:rsidRPr="000849FB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3B04D4" w14:textId="77777777" w:rsidR="00EE2434" w:rsidRPr="000849FB" w:rsidRDefault="00EE2434" w:rsidP="000849FB">
            <w:pPr>
              <w:jc w:val="center"/>
              <w:rPr>
                <w:rFonts w:ascii="Arial" w:hAnsi="Arial" w:cs="Arial"/>
                <w:b/>
              </w:rPr>
            </w:pPr>
            <w:r w:rsidRPr="000849FB">
              <w:rPr>
                <w:rFonts w:ascii="Arial" w:hAnsi="Arial" w:cs="Arial"/>
                <w:b/>
                <w:spacing w:val="-1"/>
              </w:rPr>
              <w:t>KK</w:t>
            </w:r>
            <w:r w:rsidRPr="000849FB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34FFC0" w14:textId="77777777" w:rsidR="00EE2434" w:rsidRPr="000849FB" w:rsidRDefault="00EE2434" w:rsidP="000849FB">
            <w:pPr>
              <w:jc w:val="center"/>
              <w:rPr>
                <w:rFonts w:ascii="Arial" w:hAnsi="Arial" w:cs="Arial"/>
                <w:b/>
              </w:rPr>
            </w:pPr>
            <w:r w:rsidRPr="000849FB">
              <w:rPr>
                <w:rFonts w:ascii="Arial" w:hAnsi="Arial" w:cs="Arial"/>
                <w:b/>
              </w:rPr>
              <w:t>N</w:t>
            </w:r>
            <w:r w:rsidRPr="000849FB">
              <w:rPr>
                <w:rFonts w:ascii="Arial" w:hAnsi="Arial" w:cs="Arial"/>
                <w:b/>
                <w:spacing w:val="1"/>
              </w:rPr>
              <w:t>il</w:t>
            </w:r>
            <w:r w:rsidRPr="000849FB">
              <w:rPr>
                <w:rFonts w:ascii="Arial" w:hAnsi="Arial" w:cs="Arial"/>
                <w:b/>
                <w:spacing w:val="-1"/>
              </w:rPr>
              <w:t>a</w:t>
            </w:r>
            <w:r w:rsidRPr="000849FB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442E35" w14:textId="77777777" w:rsidR="00EE2434" w:rsidRPr="000849FB" w:rsidRDefault="00EE2434" w:rsidP="000849FB">
            <w:pPr>
              <w:jc w:val="center"/>
              <w:rPr>
                <w:rFonts w:ascii="Arial" w:hAnsi="Arial" w:cs="Arial"/>
                <w:b/>
                <w:lang w:val="id-ID"/>
              </w:rPr>
            </w:pPr>
            <w:r w:rsidRPr="000849FB">
              <w:rPr>
                <w:rFonts w:ascii="Arial" w:hAnsi="Arial" w:cs="Arial"/>
                <w:b/>
              </w:rPr>
              <w:t>T</w:t>
            </w:r>
            <w:r w:rsidR="009B490F" w:rsidRPr="000849FB">
              <w:rPr>
                <w:rFonts w:ascii="Arial" w:hAnsi="Arial" w:cs="Arial"/>
                <w:b/>
                <w:lang w:val="id-ID"/>
              </w:rPr>
              <w:t>untas</w:t>
            </w:r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AD8FB5" w14:textId="77777777" w:rsidR="00EE2434" w:rsidRPr="000849FB" w:rsidRDefault="00EE2434" w:rsidP="000849FB">
            <w:pPr>
              <w:jc w:val="center"/>
              <w:rPr>
                <w:rFonts w:ascii="Arial" w:hAnsi="Arial" w:cs="Arial"/>
                <w:b/>
                <w:lang w:val="id-ID"/>
              </w:rPr>
            </w:pPr>
            <w:r w:rsidRPr="000849FB">
              <w:rPr>
                <w:rFonts w:ascii="Arial" w:hAnsi="Arial" w:cs="Arial"/>
                <w:b/>
              </w:rPr>
              <w:t>T</w:t>
            </w:r>
            <w:r w:rsidR="009B490F" w:rsidRPr="000849FB">
              <w:rPr>
                <w:rFonts w:ascii="Arial" w:hAnsi="Arial" w:cs="Arial"/>
                <w:b/>
                <w:lang w:val="id-ID"/>
              </w:rPr>
              <w:t xml:space="preserve">idak </w:t>
            </w:r>
            <w:r w:rsidRPr="000849FB">
              <w:rPr>
                <w:rFonts w:ascii="Arial" w:hAnsi="Arial" w:cs="Arial"/>
                <w:b/>
              </w:rPr>
              <w:t>T</w:t>
            </w:r>
            <w:r w:rsidR="009B490F" w:rsidRPr="000849FB">
              <w:rPr>
                <w:rFonts w:ascii="Arial" w:hAnsi="Arial" w:cs="Arial"/>
                <w:b/>
                <w:lang w:val="id-ID"/>
              </w:rPr>
              <w:t>untas</w:t>
            </w:r>
          </w:p>
        </w:tc>
      </w:tr>
      <w:tr w:rsidR="002A0185" w:rsidRPr="00A434FD" w14:paraId="3D303F18" w14:textId="77777777" w:rsidTr="000849FB">
        <w:trPr>
          <w:trHeight w:hRule="exact" w:val="425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E84966" w14:textId="77777777" w:rsidR="002A0185" w:rsidRPr="000849FB" w:rsidRDefault="002A0185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</w:rPr>
              <w:t>1</w:t>
            </w:r>
          </w:p>
        </w:tc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54989D" w14:textId="77777777" w:rsidR="002A0185" w:rsidRPr="000849FB" w:rsidRDefault="002A0185" w:rsidP="000849FB">
            <w:pPr>
              <w:rPr>
                <w:rFonts w:ascii="Arial" w:hAnsi="Arial" w:cs="Arial"/>
                <w:color w:val="000000"/>
              </w:rPr>
            </w:pPr>
            <w:r w:rsidRPr="000849FB">
              <w:rPr>
                <w:rFonts w:ascii="Arial" w:hAnsi="Arial" w:cs="Arial"/>
                <w:color w:val="000000"/>
              </w:rPr>
              <w:t xml:space="preserve">A. Roby </w:t>
            </w:r>
            <w:proofErr w:type="spellStart"/>
            <w:r w:rsidRPr="000849FB">
              <w:rPr>
                <w:rFonts w:ascii="Arial" w:hAnsi="Arial" w:cs="Arial"/>
                <w:color w:val="000000"/>
              </w:rPr>
              <w:t>Alfanza</w:t>
            </w:r>
            <w:proofErr w:type="spellEnd"/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6F6840" w14:textId="77777777" w:rsidR="002A0185" w:rsidRPr="000849FB" w:rsidRDefault="002A0185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75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FF0EFC" w14:textId="77777777" w:rsidR="002A0185" w:rsidRPr="000849FB" w:rsidRDefault="002A0185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8</w:t>
            </w:r>
            <w:r w:rsidR="00231B9C" w:rsidRPr="000849FB">
              <w:rPr>
                <w:rFonts w:ascii="Arial" w:hAnsi="Arial" w:cs="Arial"/>
                <w:lang w:val="id-ID"/>
              </w:rPr>
              <w:t>0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EE81B6" w14:textId="77777777" w:rsidR="002A0185" w:rsidRPr="000849FB" w:rsidRDefault="002A0185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T</w:t>
            </w:r>
            <w:r w:rsidR="009B490F" w:rsidRPr="000849FB">
              <w:rPr>
                <w:rFonts w:ascii="Arial" w:hAnsi="Arial" w:cs="Arial"/>
                <w:lang w:val="id-ID"/>
              </w:rPr>
              <w:t>untas</w:t>
            </w:r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F2E461" w14:textId="77777777" w:rsidR="002A0185" w:rsidRPr="000849FB" w:rsidRDefault="002A0185" w:rsidP="000849FB">
            <w:pPr>
              <w:jc w:val="center"/>
              <w:rPr>
                <w:rFonts w:ascii="Arial" w:hAnsi="Arial" w:cs="Arial"/>
              </w:rPr>
            </w:pPr>
          </w:p>
        </w:tc>
      </w:tr>
      <w:tr w:rsidR="002A0185" w:rsidRPr="00A434FD" w14:paraId="60DC53DD" w14:textId="77777777" w:rsidTr="000849FB">
        <w:trPr>
          <w:trHeight w:hRule="exact" w:val="425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F15E3F" w14:textId="77777777" w:rsidR="002A0185" w:rsidRPr="000849FB" w:rsidRDefault="002A0185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</w:rPr>
              <w:t>2</w:t>
            </w:r>
          </w:p>
        </w:tc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B9919F" w14:textId="77777777" w:rsidR="002A0185" w:rsidRPr="000849FB" w:rsidRDefault="002A0185" w:rsidP="000849F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0849FB">
              <w:rPr>
                <w:rFonts w:ascii="Arial" w:hAnsi="Arial" w:cs="Arial"/>
                <w:color w:val="000000"/>
              </w:rPr>
              <w:t>Alya</w:t>
            </w:r>
            <w:proofErr w:type="spellEnd"/>
            <w:r w:rsidRPr="000849F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849FB">
              <w:rPr>
                <w:rFonts w:ascii="Arial" w:hAnsi="Arial" w:cs="Arial"/>
                <w:color w:val="000000"/>
              </w:rPr>
              <w:t>Kurniawati</w:t>
            </w:r>
            <w:proofErr w:type="spellEnd"/>
            <w:r w:rsidRPr="000849FB">
              <w:rPr>
                <w:rFonts w:ascii="Arial" w:hAnsi="Arial" w:cs="Arial"/>
                <w:color w:val="000000"/>
              </w:rPr>
              <w:t xml:space="preserve"> A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14489E" w14:textId="77777777" w:rsidR="002A0185" w:rsidRPr="000849FB" w:rsidRDefault="002A0185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  <w:lang w:val="id-ID"/>
              </w:rPr>
              <w:t>75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32B6A9" w14:textId="77777777" w:rsidR="002A0185" w:rsidRPr="000849FB" w:rsidRDefault="002A0185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8</w:t>
            </w:r>
            <w:r w:rsidR="00231B9C" w:rsidRPr="000849FB">
              <w:rPr>
                <w:rFonts w:ascii="Arial" w:hAnsi="Arial" w:cs="Arial"/>
                <w:lang w:val="id-ID"/>
              </w:rPr>
              <w:t>0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961C08" w14:textId="77777777" w:rsidR="002A0185" w:rsidRPr="000849FB" w:rsidRDefault="009B490F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Tuntas</w:t>
            </w:r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BE1FF1" w14:textId="77777777" w:rsidR="002A0185" w:rsidRPr="000849FB" w:rsidRDefault="002A0185" w:rsidP="000849FB">
            <w:pPr>
              <w:jc w:val="center"/>
              <w:rPr>
                <w:rFonts w:ascii="Arial" w:hAnsi="Arial" w:cs="Arial"/>
              </w:rPr>
            </w:pPr>
          </w:p>
        </w:tc>
      </w:tr>
      <w:tr w:rsidR="002A0185" w:rsidRPr="00A434FD" w14:paraId="210DEEE0" w14:textId="77777777" w:rsidTr="000849FB">
        <w:trPr>
          <w:trHeight w:hRule="exact" w:val="422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8A3407" w14:textId="77777777" w:rsidR="002A0185" w:rsidRPr="000849FB" w:rsidRDefault="002A0185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</w:rPr>
              <w:t>3</w:t>
            </w:r>
          </w:p>
        </w:tc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FADC36" w14:textId="77777777" w:rsidR="002A0185" w:rsidRPr="000849FB" w:rsidRDefault="002A0185" w:rsidP="000849F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0849FB">
              <w:rPr>
                <w:rFonts w:ascii="Arial" w:hAnsi="Arial" w:cs="Arial"/>
                <w:color w:val="000000"/>
              </w:rPr>
              <w:t>Dafin</w:t>
            </w:r>
            <w:proofErr w:type="spellEnd"/>
            <w:r w:rsidRPr="000849FB">
              <w:rPr>
                <w:rFonts w:ascii="Arial" w:hAnsi="Arial" w:cs="Arial"/>
                <w:color w:val="000000"/>
              </w:rPr>
              <w:t xml:space="preserve"> Akbar Maulana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DF0491" w14:textId="77777777" w:rsidR="002A0185" w:rsidRPr="000849FB" w:rsidRDefault="002A0185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  <w:lang w:val="id-ID"/>
              </w:rPr>
              <w:t>75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BF1FBD" w14:textId="77777777" w:rsidR="002A0185" w:rsidRPr="000849FB" w:rsidRDefault="00231B9C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60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31999B" w14:textId="77777777" w:rsidR="002A0185" w:rsidRPr="000849FB" w:rsidRDefault="002A0185" w:rsidP="000849FB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DECA90" w14:textId="77777777" w:rsidR="002A0185" w:rsidRPr="000849FB" w:rsidRDefault="00231B9C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T</w:t>
            </w:r>
            <w:r w:rsidR="009B490F" w:rsidRPr="000849FB">
              <w:rPr>
                <w:rFonts w:ascii="Arial" w:hAnsi="Arial" w:cs="Arial"/>
                <w:lang w:val="id-ID"/>
              </w:rPr>
              <w:t xml:space="preserve">idak </w:t>
            </w:r>
            <w:r w:rsidRPr="000849FB">
              <w:rPr>
                <w:rFonts w:ascii="Arial" w:hAnsi="Arial" w:cs="Arial"/>
                <w:lang w:val="id-ID"/>
              </w:rPr>
              <w:t>T</w:t>
            </w:r>
            <w:r w:rsidR="009B490F" w:rsidRPr="000849FB">
              <w:rPr>
                <w:rFonts w:ascii="Arial" w:hAnsi="Arial" w:cs="Arial"/>
                <w:lang w:val="id-ID"/>
              </w:rPr>
              <w:t>untas</w:t>
            </w:r>
          </w:p>
        </w:tc>
      </w:tr>
      <w:tr w:rsidR="009B490F" w:rsidRPr="00A434FD" w14:paraId="57FDFC3B" w14:textId="77777777" w:rsidTr="000849FB">
        <w:trPr>
          <w:trHeight w:hRule="exact" w:val="425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91C4E4" w14:textId="77777777" w:rsidR="009B490F" w:rsidRPr="000849FB" w:rsidRDefault="009B490F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</w:rPr>
              <w:t>4</w:t>
            </w:r>
          </w:p>
        </w:tc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3B3D8A" w14:textId="77777777" w:rsidR="009B490F" w:rsidRPr="000849FB" w:rsidRDefault="009B490F" w:rsidP="000849F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0849FB">
              <w:rPr>
                <w:rFonts w:ascii="Arial" w:hAnsi="Arial" w:cs="Arial"/>
                <w:color w:val="000000"/>
              </w:rPr>
              <w:t>Dinda</w:t>
            </w:r>
            <w:proofErr w:type="spellEnd"/>
            <w:r w:rsidRPr="000849F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849FB">
              <w:rPr>
                <w:rFonts w:ascii="Arial" w:hAnsi="Arial" w:cs="Arial"/>
                <w:color w:val="000000"/>
              </w:rPr>
              <w:t>Fatmala</w:t>
            </w:r>
            <w:proofErr w:type="spellEnd"/>
            <w:r w:rsidRPr="000849FB">
              <w:rPr>
                <w:rFonts w:ascii="Arial" w:hAnsi="Arial" w:cs="Arial"/>
                <w:color w:val="000000"/>
              </w:rPr>
              <w:t xml:space="preserve"> Kirana 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B4A163" w14:textId="77777777" w:rsidR="009B490F" w:rsidRPr="000849FB" w:rsidRDefault="009B490F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  <w:lang w:val="id-ID"/>
              </w:rPr>
              <w:t>75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A02D08" w14:textId="77777777" w:rsidR="009B490F" w:rsidRPr="000849FB" w:rsidRDefault="009B490F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80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EC4C1E" w14:textId="77777777" w:rsidR="009B490F" w:rsidRPr="000849FB" w:rsidRDefault="009B490F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  <w:lang w:val="id-ID"/>
              </w:rPr>
              <w:t>Tuntas</w:t>
            </w:r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310E4A" w14:textId="77777777" w:rsidR="009B490F" w:rsidRPr="000849FB" w:rsidRDefault="009B490F" w:rsidP="000849FB">
            <w:pPr>
              <w:jc w:val="center"/>
              <w:rPr>
                <w:rFonts w:ascii="Arial" w:hAnsi="Arial" w:cs="Arial"/>
              </w:rPr>
            </w:pPr>
          </w:p>
        </w:tc>
      </w:tr>
      <w:tr w:rsidR="009B490F" w:rsidRPr="00A434FD" w14:paraId="550DAA3D" w14:textId="77777777" w:rsidTr="000849FB">
        <w:trPr>
          <w:trHeight w:hRule="exact" w:val="425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C24AFC" w14:textId="77777777" w:rsidR="009B490F" w:rsidRPr="000849FB" w:rsidRDefault="009B490F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</w:rPr>
              <w:t>5</w:t>
            </w:r>
          </w:p>
        </w:tc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C3806F" w14:textId="77777777" w:rsidR="009B490F" w:rsidRPr="000849FB" w:rsidRDefault="009B490F" w:rsidP="000849F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0849FB">
              <w:rPr>
                <w:rFonts w:ascii="Arial" w:hAnsi="Arial" w:cs="Arial"/>
                <w:color w:val="000000"/>
              </w:rPr>
              <w:t>Inayatur</w:t>
            </w:r>
            <w:proofErr w:type="spellEnd"/>
            <w:r w:rsidRPr="000849F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849FB">
              <w:rPr>
                <w:rFonts w:ascii="Arial" w:hAnsi="Arial" w:cs="Arial"/>
                <w:color w:val="000000"/>
              </w:rPr>
              <w:t>Rizqiyah</w:t>
            </w:r>
            <w:proofErr w:type="spellEnd"/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2308D3" w14:textId="77777777" w:rsidR="009B490F" w:rsidRPr="000849FB" w:rsidRDefault="009B490F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  <w:lang w:val="id-ID"/>
              </w:rPr>
              <w:t>75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167314" w14:textId="77777777" w:rsidR="009B490F" w:rsidRPr="000849FB" w:rsidRDefault="009B490F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80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497372" w14:textId="77777777" w:rsidR="009B490F" w:rsidRPr="000849FB" w:rsidRDefault="009B490F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  <w:lang w:val="id-ID"/>
              </w:rPr>
              <w:t>Tuntas</w:t>
            </w:r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DECA8F" w14:textId="77777777" w:rsidR="009B490F" w:rsidRPr="000849FB" w:rsidRDefault="009B490F" w:rsidP="000849FB">
            <w:pPr>
              <w:jc w:val="center"/>
              <w:rPr>
                <w:rFonts w:ascii="Arial" w:hAnsi="Arial" w:cs="Arial"/>
              </w:rPr>
            </w:pPr>
          </w:p>
        </w:tc>
      </w:tr>
      <w:tr w:rsidR="009B490F" w:rsidRPr="00A434FD" w14:paraId="0CD27E85" w14:textId="77777777" w:rsidTr="000849FB">
        <w:trPr>
          <w:trHeight w:hRule="exact" w:val="422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48BB48" w14:textId="77777777" w:rsidR="009B490F" w:rsidRPr="000849FB" w:rsidRDefault="009B490F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</w:rPr>
              <w:t>6</w:t>
            </w:r>
          </w:p>
        </w:tc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4579D1" w14:textId="77777777" w:rsidR="009B490F" w:rsidRPr="000849FB" w:rsidRDefault="009B490F" w:rsidP="000849FB">
            <w:pPr>
              <w:rPr>
                <w:rFonts w:ascii="Arial" w:hAnsi="Arial" w:cs="Arial"/>
                <w:color w:val="000000"/>
              </w:rPr>
            </w:pPr>
            <w:r w:rsidRPr="000849FB">
              <w:rPr>
                <w:rFonts w:ascii="Arial" w:hAnsi="Arial" w:cs="Arial"/>
                <w:color w:val="000000"/>
              </w:rPr>
              <w:t xml:space="preserve">M. </w:t>
            </w:r>
            <w:proofErr w:type="spellStart"/>
            <w:r w:rsidRPr="000849FB">
              <w:rPr>
                <w:rFonts w:ascii="Arial" w:hAnsi="Arial" w:cs="Arial"/>
                <w:color w:val="000000"/>
              </w:rPr>
              <w:t>Rizki</w:t>
            </w:r>
            <w:proofErr w:type="spellEnd"/>
            <w:r w:rsidRPr="000849FB">
              <w:rPr>
                <w:rFonts w:ascii="Arial" w:hAnsi="Arial" w:cs="Arial"/>
                <w:color w:val="000000"/>
              </w:rPr>
              <w:t xml:space="preserve"> Aditya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5F3DC4" w14:textId="77777777" w:rsidR="009B490F" w:rsidRPr="000849FB" w:rsidRDefault="009B490F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  <w:lang w:val="id-ID"/>
              </w:rPr>
              <w:t>75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D13ED3" w14:textId="77777777" w:rsidR="009B490F" w:rsidRPr="000849FB" w:rsidRDefault="009B490F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80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640E74" w14:textId="77777777" w:rsidR="009B490F" w:rsidRPr="000849FB" w:rsidRDefault="009B490F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  <w:lang w:val="id-ID"/>
              </w:rPr>
              <w:t>Tuntas</w:t>
            </w:r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8B3DE7" w14:textId="77777777" w:rsidR="009B490F" w:rsidRPr="000849FB" w:rsidRDefault="009B490F" w:rsidP="000849FB">
            <w:pPr>
              <w:jc w:val="center"/>
              <w:rPr>
                <w:rFonts w:ascii="Arial" w:hAnsi="Arial" w:cs="Arial"/>
              </w:rPr>
            </w:pPr>
          </w:p>
        </w:tc>
      </w:tr>
      <w:tr w:rsidR="002A0185" w:rsidRPr="00A434FD" w14:paraId="4F5BB7B6" w14:textId="77777777" w:rsidTr="000849FB">
        <w:trPr>
          <w:trHeight w:hRule="exact" w:val="425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024C5F41" w14:textId="77777777" w:rsidR="002A0185" w:rsidRPr="000849FB" w:rsidRDefault="002A0185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</w:rPr>
              <w:t>7</w:t>
            </w:r>
          </w:p>
        </w:tc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46EEF729" w14:textId="77777777" w:rsidR="002A0185" w:rsidRPr="000849FB" w:rsidRDefault="002A0185" w:rsidP="000849F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0849FB">
              <w:rPr>
                <w:rFonts w:ascii="Arial" w:hAnsi="Arial" w:cs="Arial"/>
                <w:color w:val="000000"/>
              </w:rPr>
              <w:t>Moh</w:t>
            </w:r>
            <w:proofErr w:type="spellEnd"/>
            <w:r w:rsidRPr="000849FB">
              <w:rPr>
                <w:rFonts w:ascii="Arial" w:hAnsi="Arial" w:cs="Arial"/>
                <w:color w:val="000000"/>
              </w:rPr>
              <w:t xml:space="preserve">. Alvin </w:t>
            </w:r>
            <w:proofErr w:type="spellStart"/>
            <w:r w:rsidRPr="000849FB">
              <w:rPr>
                <w:rFonts w:ascii="Arial" w:hAnsi="Arial" w:cs="Arial"/>
                <w:color w:val="000000"/>
              </w:rPr>
              <w:t>Syaifuddin</w:t>
            </w:r>
            <w:proofErr w:type="spellEnd"/>
            <w:r w:rsidRPr="000849F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588CC2BA" w14:textId="77777777" w:rsidR="002A0185" w:rsidRPr="000849FB" w:rsidRDefault="002A0185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  <w:lang w:val="id-ID"/>
              </w:rPr>
              <w:t>75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2B173A74" w14:textId="77777777" w:rsidR="002A0185" w:rsidRPr="000849FB" w:rsidRDefault="002A0185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7</w:t>
            </w:r>
            <w:r w:rsidR="00231B9C" w:rsidRPr="000849FB">
              <w:rPr>
                <w:rFonts w:ascii="Arial" w:hAnsi="Arial" w:cs="Arial"/>
                <w:lang w:val="id-ID"/>
              </w:rPr>
              <w:t>0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352A48A9" w14:textId="77777777" w:rsidR="002A0185" w:rsidRPr="000849FB" w:rsidRDefault="002A0185" w:rsidP="000849FB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3232510A" w14:textId="77777777" w:rsidR="002A0185" w:rsidRPr="000849FB" w:rsidRDefault="009B490F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Tidak Tuntas</w:t>
            </w:r>
          </w:p>
        </w:tc>
      </w:tr>
      <w:tr w:rsidR="002A0185" w:rsidRPr="00A434FD" w14:paraId="0C730AB0" w14:textId="77777777" w:rsidTr="000849FB">
        <w:trPr>
          <w:trHeight w:hRule="exact" w:val="42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9B1C" w14:textId="77777777" w:rsidR="002A0185" w:rsidRPr="000849FB" w:rsidRDefault="002A0185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</w:rPr>
              <w:t>8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3A6A" w14:textId="77777777" w:rsidR="002A0185" w:rsidRPr="000849FB" w:rsidRDefault="002A0185" w:rsidP="000849F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0849FB">
              <w:rPr>
                <w:rFonts w:ascii="Arial" w:hAnsi="Arial" w:cs="Arial"/>
                <w:color w:val="000000"/>
              </w:rPr>
              <w:t>Qumil</w:t>
            </w:r>
            <w:proofErr w:type="spellEnd"/>
            <w:r w:rsidRPr="000849FB">
              <w:rPr>
                <w:rFonts w:ascii="Arial" w:hAnsi="Arial" w:cs="Arial"/>
                <w:color w:val="000000"/>
              </w:rPr>
              <w:t xml:space="preserve"> Laila M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EC05" w14:textId="77777777" w:rsidR="002A0185" w:rsidRPr="000849FB" w:rsidRDefault="002A0185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  <w:lang w:val="id-ID"/>
              </w:rPr>
              <w:t>75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4ADE" w14:textId="77777777" w:rsidR="002A0185" w:rsidRPr="000849FB" w:rsidRDefault="00231B9C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80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F254" w14:textId="77777777" w:rsidR="002A0185" w:rsidRPr="000849FB" w:rsidRDefault="009B490F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Tuntas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4586" w14:textId="77777777" w:rsidR="002A0185" w:rsidRPr="000849FB" w:rsidRDefault="002A0185" w:rsidP="000849FB">
            <w:pPr>
              <w:jc w:val="center"/>
              <w:rPr>
                <w:rFonts w:ascii="Arial" w:hAnsi="Arial" w:cs="Arial"/>
                <w:lang w:val="id-ID"/>
              </w:rPr>
            </w:pPr>
          </w:p>
        </w:tc>
      </w:tr>
      <w:tr w:rsidR="002A0185" w:rsidRPr="00A434FD" w14:paraId="1F252423" w14:textId="77777777" w:rsidTr="000849FB">
        <w:trPr>
          <w:trHeight w:hRule="exact" w:val="422"/>
          <w:jc w:val="center"/>
        </w:trPr>
        <w:tc>
          <w:tcPr>
            <w:tcW w:w="62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6DAFB8" w14:textId="77777777" w:rsidR="002A0185" w:rsidRPr="000849FB" w:rsidRDefault="002A0185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</w:rPr>
              <w:t>9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FAFF02" w14:textId="77777777" w:rsidR="002A0185" w:rsidRPr="000849FB" w:rsidRDefault="002A0185" w:rsidP="000849F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0849FB">
              <w:rPr>
                <w:rFonts w:ascii="Arial" w:hAnsi="Arial" w:cs="Arial"/>
                <w:color w:val="000000"/>
              </w:rPr>
              <w:t>Rahmad</w:t>
            </w:r>
            <w:proofErr w:type="spellEnd"/>
            <w:r w:rsidRPr="000849F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849FB">
              <w:rPr>
                <w:rFonts w:ascii="Arial" w:hAnsi="Arial" w:cs="Arial"/>
                <w:color w:val="000000"/>
              </w:rPr>
              <w:t>Maulidin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15CF69" w14:textId="77777777" w:rsidR="002A0185" w:rsidRPr="000849FB" w:rsidRDefault="002A0185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  <w:lang w:val="id-ID"/>
              </w:rPr>
              <w:t>75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C2C757" w14:textId="77777777" w:rsidR="002A0185" w:rsidRPr="000849FB" w:rsidRDefault="002A0185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8</w:t>
            </w:r>
            <w:r w:rsidR="00231B9C" w:rsidRPr="000849FB">
              <w:rPr>
                <w:rFonts w:ascii="Arial" w:hAnsi="Arial" w:cs="Arial"/>
                <w:lang w:val="id-ID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660010" w14:textId="77777777" w:rsidR="002A0185" w:rsidRPr="000849FB" w:rsidRDefault="009B490F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Tuntas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1D4D24" w14:textId="77777777" w:rsidR="002A0185" w:rsidRPr="000849FB" w:rsidRDefault="002A0185" w:rsidP="000849FB">
            <w:pPr>
              <w:jc w:val="center"/>
              <w:rPr>
                <w:rFonts w:ascii="Arial" w:hAnsi="Arial" w:cs="Arial"/>
              </w:rPr>
            </w:pPr>
          </w:p>
        </w:tc>
      </w:tr>
      <w:tr w:rsidR="002A0185" w:rsidRPr="00A434FD" w14:paraId="1B35CC81" w14:textId="77777777" w:rsidTr="000849FB">
        <w:trPr>
          <w:trHeight w:hRule="exact" w:val="425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E8262F" w14:textId="77777777" w:rsidR="002A0185" w:rsidRPr="000849FB" w:rsidRDefault="002A0185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0DC040" w14:textId="77777777" w:rsidR="002A0185" w:rsidRPr="000849FB" w:rsidRDefault="002A0185" w:rsidP="000849F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0849FB">
              <w:rPr>
                <w:rFonts w:ascii="Arial" w:hAnsi="Arial" w:cs="Arial"/>
                <w:color w:val="000000"/>
              </w:rPr>
              <w:t>Septiana</w:t>
            </w:r>
            <w:proofErr w:type="spellEnd"/>
            <w:r w:rsidRPr="000849F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849FB">
              <w:rPr>
                <w:rFonts w:ascii="Arial" w:hAnsi="Arial" w:cs="Arial"/>
                <w:color w:val="000000"/>
              </w:rPr>
              <w:t>Ayuningtiyas</w:t>
            </w:r>
            <w:proofErr w:type="spellEnd"/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9535BC" w14:textId="77777777" w:rsidR="002A0185" w:rsidRPr="000849FB" w:rsidRDefault="002A0185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  <w:lang w:val="id-ID"/>
              </w:rPr>
              <w:t>75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3B4903" w14:textId="77777777" w:rsidR="002A0185" w:rsidRPr="000849FB" w:rsidRDefault="00231B9C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60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6CB826" w14:textId="77777777" w:rsidR="002A0185" w:rsidRPr="000849FB" w:rsidRDefault="002A0185" w:rsidP="000849FB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E1959F" w14:textId="77777777" w:rsidR="002A0185" w:rsidRPr="000849FB" w:rsidRDefault="009B490F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Tidak Tuntas</w:t>
            </w:r>
          </w:p>
        </w:tc>
      </w:tr>
      <w:tr w:rsidR="002A0185" w:rsidRPr="00A434FD" w14:paraId="7805938F" w14:textId="77777777" w:rsidTr="000849FB">
        <w:trPr>
          <w:trHeight w:hRule="exact" w:val="425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F33F3C" w14:textId="77777777" w:rsidR="002A0185" w:rsidRPr="000849FB" w:rsidRDefault="002A0185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</w:rPr>
              <w:t>11</w:t>
            </w:r>
          </w:p>
        </w:tc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CDE0DA" w14:textId="77777777" w:rsidR="002A0185" w:rsidRPr="000849FB" w:rsidRDefault="002A0185" w:rsidP="000849FB">
            <w:pPr>
              <w:rPr>
                <w:rFonts w:ascii="Arial" w:hAnsi="Arial" w:cs="Arial"/>
                <w:color w:val="000000"/>
              </w:rPr>
            </w:pPr>
            <w:r w:rsidRPr="000849FB">
              <w:rPr>
                <w:rFonts w:ascii="Arial" w:hAnsi="Arial" w:cs="Arial"/>
                <w:color w:val="000000"/>
              </w:rPr>
              <w:t xml:space="preserve">Tiara </w:t>
            </w:r>
            <w:proofErr w:type="spellStart"/>
            <w:r w:rsidRPr="000849FB">
              <w:rPr>
                <w:rFonts w:ascii="Arial" w:hAnsi="Arial" w:cs="Arial"/>
                <w:color w:val="000000"/>
              </w:rPr>
              <w:t>Maulidia</w:t>
            </w:r>
            <w:proofErr w:type="spellEnd"/>
            <w:r w:rsidRPr="000849FB">
              <w:rPr>
                <w:rFonts w:ascii="Arial" w:hAnsi="Arial" w:cs="Arial"/>
                <w:color w:val="000000"/>
              </w:rPr>
              <w:t xml:space="preserve"> Nurul I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37CF02" w14:textId="77777777" w:rsidR="002A0185" w:rsidRPr="000849FB" w:rsidRDefault="002A0185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  <w:lang w:val="id-ID"/>
              </w:rPr>
              <w:t>75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0D41F6" w14:textId="77777777" w:rsidR="002A0185" w:rsidRPr="000849FB" w:rsidRDefault="002A0185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8</w:t>
            </w:r>
            <w:r w:rsidR="00231B9C" w:rsidRPr="000849FB">
              <w:rPr>
                <w:rFonts w:ascii="Arial" w:hAnsi="Arial" w:cs="Arial"/>
                <w:lang w:val="id-ID"/>
              </w:rPr>
              <w:t>0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A86A16" w14:textId="77777777" w:rsidR="002A0185" w:rsidRPr="000849FB" w:rsidRDefault="009B490F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Tuntas</w:t>
            </w:r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FAA12A" w14:textId="77777777" w:rsidR="002A0185" w:rsidRPr="000849FB" w:rsidRDefault="002A0185" w:rsidP="000849FB">
            <w:pPr>
              <w:jc w:val="center"/>
              <w:rPr>
                <w:rFonts w:ascii="Arial" w:hAnsi="Arial" w:cs="Arial"/>
              </w:rPr>
            </w:pPr>
          </w:p>
        </w:tc>
      </w:tr>
      <w:tr w:rsidR="002A0185" w:rsidRPr="00A434FD" w14:paraId="4D433D26" w14:textId="77777777" w:rsidTr="000849FB">
        <w:trPr>
          <w:trHeight w:hRule="exact" w:val="425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FAC3D9" w14:textId="77777777" w:rsidR="002A0185" w:rsidRPr="000849FB" w:rsidRDefault="002A0185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12</w:t>
            </w:r>
          </w:p>
          <w:p w14:paraId="173808B8" w14:textId="77777777" w:rsidR="002A0185" w:rsidRPr="000849FB" w:rsidRDefault="002A0185" w:rsidP="000849FB">
            <w:pPr>
              <w:jc w:val="center"/>
              <w:rPr>
                <w:rFonts w:ascii="Arial" w:hAnsi="Arial" w:cs="Arial"/>
                <w:lang w:val="id-ID"/>
              </w:rPr>
            </w:pPr>
          </w:p>
          <w:p w14:paraId="5BB326C0" w14:textId="77777777" w:rsidR="002A0185" w:rsidRPr="000849FB" w:rsidRDefault="002A0185" w:rsidP="000849FB">
            <w:pPr>
              <w:jc w:val="center"/>
              <w:rPr>
                <w:rFonts w:ascii="Arial" w:hAnsi="Arial" w:cs="Arial"/>
                <w:lang w:val="id-ID"/>
              </w:rPr>
            </w:pPr>
          </w:p>
          <w:p w14:paraId="02E27E87" w14:textId="77777777" w:rsidR="002A0185" w:rsidRPr="000849FB" w:rsidRDefault="002A0185" w:rsidP="000849FB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1CAE4D" w14:textId="77777777" w:rsidR="002A0185" w:rsidRPr="000849FB" w:rsidRDefault="002A0185" w:rsidP="000849F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0849FB">
              <w:rPr>
                <w:rFonts w:ascii="Arial" w:hAnsi="Arial" w:cs="Arial"/>
                <w:color w:val="000000"/>
              </w:rPr>
              <w:t>Chanina</w:t>
            </w:r>
            <w:proofErr w:type="spellEnd"/>
            <w:r w:rsidRPr="000849F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849FB">
              <w:rPr>
                <w:rFonts w:ascii="Arial" w:hAnsi="Arial" w:cs="Arial"/>
                <w:color w:val="000000"/>
              </w:rPr>
              <w:t>Syafiraz</w:t>
            </w:r>
            <w:proofErr w:type="spellEnd"/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578EB9" w14:textId="77777777" w:rsidR="002A0185" w:rsidRPr="000849FB" w:rsidRDefault="002A0185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  <w:lang w:val="id-ID"/>
              </w:rPr>
              <w:t>75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0B3C61" w14:textId="77777777" w:rsidR="002A0185" w:rsidRPr="000849FB" w:rsidRDefault="00231B9C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60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1821AB" w14:textId="77777777" w:rsidR="002A0185" w:rsidRPr="000849FB" w:rsidRDefault="002A0185" w:rsidP="000849FB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D05B16" w14:textId="77777777" w:rsidR="002A0185" w:rsidRPr="000849FB" w:rsidRDefault="009B490F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Tidak Tuntas</w:t>
            </w:r>
          </w:p>
        </w:tc>
      </w:tr>
      <w:tr w:rsidR="002A0185" w:rsidRPr="00A434FD" w14:paraId="3F7E34C7" w14:textId="77777777" w:rsidTr="000849FB">
        <w:trPr>
          <w:trHeight w:hRule="exact" w:val="425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8DB2B3" w14:textId="77777777" w:rsidR="002A0185" w:rsidRPr="000849FB" w:rsidRDefault="002A0185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13</w:t>
            </w:r>
          </w:p>
        </w:tc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0D32FB" w14:textId="77777777" w:rsidR="002A0185" w:rsidRPr="000849FB" w:rsidRDefault="002A0185" w:rsidP="000849FB">
            <w:pPr>
              <w:rPr>
                <w:rFonts w:ascii="Arial" w:hAnsi="Arial" w:cs="Arial"/>
                <w:color w:val="000000"/>
              </w:rPr>
            </w:pPr>
            <w:r w:rsidRPr="000849FB">
              <w:rPr>
                <w:rFonts w:ascii="Arial" w:hAnsi="Arial" w:cs="Arial"/>
                <w:color w:val="000000"/>
              </w:rPr>
              <w:t>Iqbal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697244" w14:textId="77777777" w:rsidR="002A0185" w:rsidRPr="000849FB" w:rsidRDefault="002A0185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  <w:lang w:val="id-ID"/>
              </w:rPr>
              <w:t>75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51858E" w14:textId="77777777" w:rsidR="002A0185" w:rsidRPr="000849FB" w:rsidRDefault="002A0185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8</w:t>
            </w:r>
            <w:r w:rsidR="00231B9C" w:rsidRPr="000849FB">
              <w:rPr>
                <w:rFonts w:ascii="Arial" w:hAnsi="Arial" w:cs="Arial"/>
                <w:lang w:val="id-ID"/>
              </w:rPr>
              <w:t>0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7D63D1" w14:textId="77777777" w:rsidR="002A0185" w:rsidRPr="000849FB" w:rsidRDefault="009B490F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Tuntas</w:t>
            </w:r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6B0A7C" w14:textId="77777777" w:rsidR="002A0185" w:rsidRPr="000849FB" w:rsidRDefault="002A0185" w:rsidP="000849FB">
            <w:pPr>
              <w:jc w:val="center"/>
              <w:rPr>
                <w:rFonts w:ascii="Arial" w:hAnsi="Arial" w:cs="Arial"/>
              </w:rPr>
            </w:pPr>
          </w:p>
        </w:tc>
      </w:tr>
      <w:tr w:rsidR="002A0185" w:rsidRPr="00A434FD" w14:paraId="35550B11" w14:textId="77777777" w:rsidTr="000849FB">
        <w:trPr>
          <w:trHeight w:hRule="exact" w:val="425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BB8830" w14:textId="77777777" w:rsidR="002A0185" w:rsidRPr="000849FB" w:rsidRDefault="002A0185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14</w:t>
            </w:r>
          </w:p>
        </w:tc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6487BC" w14:textId="77777777" w:rsidR="002A0185" w:rsidRPr="000849FB" w:rsidRDefault="002A0185" w:rsidP="000849F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0849FB">
              <w:rPr>
                <w:rFonts w:ascii="Arial" w:hAnsi="Arial" w:cs="Arial"/>
                <w:color w:val="000000"/>
              </w:rPr>
              <w:t>Moh</w:t>
            </w:r>
            <w:proofErr w:type="spellEnd"/>
            <w:r w:rsidRPr="000849FB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0849FB">
              <w:rPr>
                <w:rFonts w:ascii="Arial" w:hAnsi="Arial" w:cs="Arial"/>
                <w:color w:val="000000"/>
              </w:rPr>
              <w:t>Arifuddin</w:t>
            </w:r>
            <w:proofErr w:type="spellEnd"/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B7F929" w14:textId="77777777" w:rsidR="002A0185" w:rsidRPr="000849FB" w:rsidRDefault="002A0185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  <w:lang w:val="id-ID"/>
              </w:rPr>
              <w:t>75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DE66C5" w14:textId="77777777" w:rsidR="002A0185" w:rsidRPr="000849FB" w:rsidRDefault="002A0185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7</w:t>
            </w:r>
            <w:r w:rsidR="00231B9C" w:rsidRPr="000849FB">
              <w:rPr>
                <w:rFonts w:ascii="Arial" w:hAnsi="Arial" w:cs="Arial"/>
                <w:lang w:val="id-ID"/>
              </w:rPr>
              <w:t>0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197B57" w14:textId="77777777" w:rsidR="002A0185" w:rsidRPr="000849FB" w:rsidRDefault="002A0185" w:rsidP="000849FB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9DA879" w14:textId="77777777" w:rsidR="002A0185" w:rsidRPr="000849FB" w:rsidRDefault="009B490F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Tidak Tuntas</w:t>
            </w:r>
          </w:p>
        </w:tc>
      </w:tr>
      <w:tr w:rsidR="00EE2434" w:rsidRPr="00A434FD" w14:paraId="7905F6D4" w14:textId="77777777" w:rsidTr="000849FB">
        <w:trPr>
          <w:trHeight w:hRule="exact" w:val="425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964E3D" w14:textId="77777777" w:rsidR="00EE2434" w:rsidRPr="000849FB" w:rsidRDefault="00EE2434" w:rsidP="000849FB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444371" w14:textId="77777777" w:rsidR="00EE2434" w:rsidRPr="000849FB" w:rsidRDefault="00EE2434" w:rsidP="000849FB">
            <w:pPr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Jumlah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DC1241" w14:textId="77777777" w:rsidR="00EE2434" w:rsidRPr="000849FB" w:rsidRDefault="00EE2434" w:rsidP="000849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B51709" w14:textId="77777777" w:rsidR="00EE2434" w:rsidRPr="000849FB" w:rsidRDefault="00231B9C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1040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41A2C9" w14:textId="77777777" w:rsidR="00EE2434" w:rsidRPr="000849FB" w:rsidRDefault="00EE2434" w:rsidP="000849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0EF627" w14:textId="77777777" w:rsidR="00EE2434" w:rsidRPr="000849FB" w:rsidRDefault="00EE2434" w:rsidP="000849FB">
            <w:pPr>
              <w:jc w:val="center"/>
              <w:rPr>
                <w:rFonts w:ascii="Arial" w:hAnsi="Arial" w:cs="Arial"/>
              </w:rPr>
            </w:pPr>
          </w:p>
        </w:tc>
      </w:tr>
      <w:tr w:rsidR="00EE2434" w:rsidRPr="00A434FD" w14:paraId="0C3A8298" w14:textId="77777777" w:rsidTr="000849FB">
        <w:trPr>
          <w:trHeight w:hRule="exact" w:val="425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DB19D9" w14:textId="77777777" w:rsidR="00EE2434" w:rsidRPr="000849FB" w:rsidRDefault="00EE2434" w:rsidP="000849FB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7B9D56" w14:textId="77777777" w:rsidR="00EE2434" w:rsidRPr="000849FB" w:rsidRDefault="00EE2434" w:rsidP="000849FB">
            <w:pPr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Rata-rata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4F9753" w14:textId="77777777" w:rsidR="00EE2434" w:rsidRPr="000849FB" w:rsidRDefault="00EE2434" w:rsidP="000849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6D3600" w14:textId="77777777" w:rsidR="00EE2434" w:rsidRPr="000849FB" w:rsidRDefault="00231B9C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74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BD7897" w14:textId="77777777" w:rsidR="00EE2434" w:rsidRPr="000849FB" w:rsidRDefault="00EE2434" w:rsidP="000849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C8037C" w14:textId="77777777" w:rsidR="00EE2434" w:rsidRPr="000849FB" w:rsidRDefault="00EE2434" w:rsidP="000849FB">
            <w:pPr>
              <w:jc w:val="center"/>
              <w:rPr>
                <w:rFonts w:ascii="Arial" w:hAnsi="Arial" w:cs="Arial"/>
              </w:rPr>
            </w:pPr>
          </w:p>
        </w:tc>
      </w:tr>
      <w:tr w:rsidR="00EE2434" w:rsidRPr="00A434FD" w14:paraId="4FE23D27" w14:textId="77777777" w:rsidTr="000849FB">
        <w:trPr>
          <w:trHeight w:hRule="exact" w:val="425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B0ACD4" w14:textId="77777777" w:rsidR="00EE2434" w:rsidRPr="000849FB" w:rsidRDefault="00EE2434" w:rsidP="000849FB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E30FEB" w14:textId="77777777" w:rsidR="00EE2434" w:rsidRPr="000849FB" w:rsidRDefault="00EE2434" w:rsidP="000849FB">
            <w:pPr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Tuntas Belajar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E6681D" w14:textId="77777777" w:rsidR="00EE2434" w:rsidRPr="000849FB" w:rsidRDefault="00EE2434" w:rsidP="000849FB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34EDC8" w14:textId="77777777" w:rsidR="00EE2434" w:rsidRPr="000849FB" w:rsidRDefault="00231B9C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9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931C46" w14:textId="77777777" w:rsidR="00EE2434" w:rsidRPr="000849FB" w:rsidRDefault="00EE2434" w:rsidP="000849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B084C5" w14:textId="77777777" w:rsidR="00EE2434" w:rsidRPr="000849FB" w:rsidRDefault="00EE2434" w:rsidP="000849FB">
            <w:pPr>
              <w:jc w:val="center"/>
              <w:rPr>
                <w:rFonts w:ascii="Arial" w:hAnsi="Arial" w:cs="Arial"/>
              </w:rPr>
            </w:pPr>
          </w:p>
        </w:tc>
      </w:tr>
      <w:tr w:rsidR="00614685" w:rsidRPr="00A434FD" w14:paraId="0CCD4747" w14:textId="77777777" w:rsidTr="000849FB">
        <w:trPr>
          <w:trHeight w:hRule="exact" w:val="425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50D4DD" w14:textId="77777777" w:rsidR="00614685" w:rsidRPr="000849FB" w:rsidRDefault="00614685" w:rsidP="000849FB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02F800" w14:textId="77777777" w:rsidR="00614685" w:rsidRPr="000849FB" w:rsidRDefault="00614685" w:rsidP="000849FB">
            <w:pPr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Tidak Tuntas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F1106A" w14:textId="77777777" w:rsidR="00614685" w:rsidRPr="000849FB" w:rsidRDefault="00614685" w:rsidP="000849FB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0F6217" w14:textId="77777777" w:rsidR="00614685" w:rsidRPr="000849FB" w:rsidRDefault="00614685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5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32CCF3" w14:textId="77777777" w:rsidR="00614685" w:rsidRPr="000849FB" w:rsidRDefault="00614685" w:rsidP="000849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ED406C" w14:textId="77777777" w:rsidR="00614685" w:rsidRPr="000849FB" w:rsidRDefault="00614685" w:rsidP="000849FB">
            <w:pPr>
              <w:jc w:val="center"/>
              <w:rPr>
                <w:rFonts w:ascii="Arial" w:hAnsi="Arial" w:cs="Arial"/>
              </w:rPr>
            </w:pPr>
          </w:p>
        </w:tc>
      </w:tr>
      <w:tr w:rsidR="00231B9C" w:rsidRPr="00A434FD" w14:paraId="4B5BDE50" w14:textId="77777777" w:rsidTr="000849FB">
        <w:trPr>
          <w:trHeight w:hRule="exact" w:val="425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3432AE" w14:textId="77777777" w:rsidR="00231B9C" w:rsidRPr="000849FB" w:rsidRDefault="00231B9C" w:rsidP="000849FB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89066A" w14:textId="77777777" w:rsidR="00231B9C" w:rsidRPr="000849FB" w:rsidRDefault="00231B9C" w:rsidP="000849FB">
            <w:pPr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Persentase Ketuntasan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C7FC1B" w14:textId="77777777" w:rsidR="00231B9C" w:rsidRPr="000849FB" w:rsidRDefault="00231B9C" w:rsidP="000849F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1F6B5C" w14:textId="77777777" w:rsidR="00231B9C" w:rsidRPr="000849FB" w:rsidRDefault="00231B9C" w:rsidP="000849FB">
            <w:pPr>
              <w:jc w:val="center"/>
              <w:rPr>
                <w:rFonts w:ascii="Arial" w:hAnsi="Arial" w:cs="Arial"/>
                <w:lang w:val="id-ID"/>
              </w:rPr>
            </w:pPr>
            <w:r w:rsidRPr="000849FB">
              <w:rPr>
                <w:rFonts w:ascii="Arial" w:hAnsi="Arial" w:cs="Arial"/>
                <w:lang w:val="id-ID"/>
              </w:rPr>
              <w:t>64%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6649D7" w14:textId="77777777" w:rsidR="00231B9C" w:rsidRPr="000849FB" w:rsidRDefault="00231B9C" w:rsidP="000849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2B9765" w14:textId="77777777" w:rsidR="00231B9C" w:rsidRPr="000849FB" w:rsidRDefault="00231B9C" w:rsidP="000849F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E6C7257" w14:textId="77777777" w:rsidR="00EE2434" w:rsidRPr="00A434FD" w:rsidRDefault="00EE2434" w:rsidP="00A434FD">
      <w:pPr>
        <w:spacing w:line="276" w:lineRule="auto"/>
        <w:ind w:firstLine="720"/>
        <w:rPr>
          <w:rFonts w:ascii="Arial" w:hAnsi="Arial" w:cs="Arial"/>
          <w:spacing w:val="-1"/>
          <w:sz w:val="22"/>
          <w:szCs w:val="22"/>
          <w:lang w:val="id-ID"/>
        </w:rPr>
      </w:pPr>
    </w:p>
    <w:p w14:paraId="416B2DD3" w14:textId="77777777" w:rsidR="0000646F" w:rsidRPr="00A434FD" w:rsidRDefault="00614685" w:rsidP="000849FB">
      <w:pPr>
        <w:spacing w:after="240"/>
        <w:ind w:firstLine="720"/>
        <w:jc w:val="both"/>
        <w:rPr>
          <w:rFonts w:ascii="Arial" w:hAnsi="Arial" w:cs="Arial"/>
          <w:sz w:val="22"/>
          <w:szCs w:val="22"/>
        </w:rPr>
      </w:pPr>
      <w:r w:rsidRPr="00A434FD">
        <w:rPr>
          <w:rFonts w:ascii="Arial" w:hAnsi="Arial" w:cs="Arial"/>
          <w:spacing w:val="-1"/>
          <w:sz w:val="22"/>
          <w:szCs w:val="22"/>
        </w:rPr>
        <w:t>Dar</w:t>
      </w:r>
      <w:r w:rsidRPr="00A434FD">
        <w:rPr>
          <w:rFonts w:ascii="Arial" w:hAnsi="Arial" w:cs="Arial"/>
          <w:sz w:val="22"/>
          <w:szCs w:val="22"/>
        </w:rPr>
        <w:t>i</w:t>
      </w:r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di</w:t>
      </w:r>
      <w:r w:rsidRPr="00A434FD">
        <w:rPr>
          <w:rFonts w:ascii="Arial" w:hAnsi="Arial" w:cs="Arial"/>
          <w:spacing w:val="7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t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hui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-1"/>
          <w:sz w:val="22"/>
          <w:szCs w:val="22"/>
        </w:rPr>
        <w:t>w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il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2"/>
          <w:sz w:val="22"/>
          <w:szCs w:val="22"/>
        </w:rPr>
        <w:t>r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-3"/>
          <w:sz w:val="22"/>
          <w:szCs w:val="22"/>
        </w:rPr>
        <w:t>-</w:t>
      </w:r>
      <w:r w:rsidRPr="00A434FD">
        <w:rPr>
          <w:rFonts w:ascii="Arial" w:hAnsi="Arial" w:cs="Arial"/>
          <w:spacing w:val="-1"/>
          <w:sz w:val="22"/>
          <w:szCs w:val="22"/>
        </w:rPr>
        <w:t>ra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a</w:t>
      </w:r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2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2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r w:rsidR="00DA0C20" w:rsidRPr="00A434FD">
        <w:rPr>
          <w:rFonts w:ascii="Arial" w:hAnsi="Arial" w:cs="Arial"/>
          <w:sz w:val="22"/>
          <w:szCs w:val="22"/>
          <w:lang w:val="id-ID"/>
        </w:rPr>
        <w:t xml:space="preserve">74,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2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un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  <w:lang w:val="id-ID"/>
        </w:rPr>
        <w:t>9</w:t>
      </w:r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proofErr w:type="spellEnd"/>
      <w:r w:rsidRPr="00A434FD">
        <w:rPr>
          <w:rFonts w:ascii="Arial" w:hAnsi="Arial" w:cs="Arial"/>
          <w:sz w:val="22"/>
          <w:szCs w:val="22"/>
          <w:lang w:val="id-ID"/>
        </w:rPr>
        <w:t>,</w:t>
      </w:r>
      <w:r w:rsidR="00987730">
        <w:rPr>
          <w:rFonts w:ascii="Arial" w:hAnsi="Arial" w:cs="Arial"/>
          <w:sz w:val="22"/>
          <w:szCs w:val="22"/>
          <w:lang w:val="id-ID"/>
        </w:rPr>
        <w:t xml:space="preserve"> </w:t>
      </w:r>
      <w:r w:rsidRPr="00A434FD">
        <w:rPr>
          <w:rFonts w:ascii="Arial" w:hAnsi="Arial" w:cs="Arial"/>
          <w:sz w:val="22"/>
          <w:szCs w:val="22"/>
          <w:lang w:val="id-ID"/>
        </w:rPr>
        <w:t>Persentase Ketuntasan</w:t>
      </w:r>
      <w:r w:rsidRPr="00A434FD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  <w:lang w:val="id-ID"/>
        </w:rPr>
        <w:t xml:space="preserve">64% 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2"/>
          <w:sz w:val="22"/>
          <w:szCs w:val="22"/>
        </w:rPr>
        <w:t>an</w:t>
      </w:r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z w:val="22"/>
          <w:szCs w:val="22"/>
        </w:rPr>
        <w:t>um</w:t>
      </w:r>
      <w:proofErr w:type="spellEnd"/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-2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  <w:lang w:val="id-ID"/>
        </w:rPr>
        <w:t>5</w:t>
      </w:r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proofErr w:type="spellEnd"/>
      <w:r w:rsidRPr="00A434FD">
        <w:rPr>
          <w:rFonts w:ascii="Arial" w:hAnsi="Arial" w:cs="Arial"/>
          <w:sz w:val="22"/>
          <w:szCs w:val="22"/>
        </w:rPr>
        <w:t>.</w:t>
      </w:r>
      <w:r w:rsidRPr="00A434FD">
        <w:rPr>
          <w:rFonts w:ascii="Arial" w:hAnsi="Arial" w:cs="Arial"/>
          <w:spacing w:val="-1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2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ar</w:t>
      </w:r>
      <w:r w:rsidRPr="00A434FD">
        <w:rPr>
          <w:rFonts w:ascii="Arial" w:hAnsi="Arial" w:cs="Arial"/>
          <w:sz w:val="22"/>
          <w:szCs w:val="22"/>
        </w:rPr>
        <w:t xml:space="preserve">i </w:t>
      </w:r>
      <w:proofErr w:type="spellStart"/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l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r</w:t>
      </w:r>
      <w:proofErr w:type="spellEnd"/>
      <w:r w:rsidRPr="00A434FD">
        <w:rPr>
          <w:rFonts w:ascii="Arial" w:hAnsi="Arial" w:cs="Arial"/>
          <w:spacing w:val="9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2"/>
          <w:sz w:val="22"/>
          <w:szCs w:val="22"/>
        </w:rPr>
        <w:t>an</w:t>
      </w:r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mi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t</w:t>
      </w:r>
      <w:proofErr w:type="spellEnd"/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im</w:t>
      </w:r>
      <w:r w:rsidRPr="00A434FD">
        <w:rPr>
          <w:rFonts w:ascii="Arial" w:hAnsi="Arial" w:cs="Arial"/>
          <w:sz w:val="22"/>
          <w:szCs w:val="22"/>
        </w:rPr>
        <w:t>pu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2"/>
          <w:sz w:val="22"/>
          <w:szCs w:val="22"/>
        </w:rPr>
        <w:t>h</w:t>
      </w:r>
      <w:r w:rsidRPr="00A434FD">
        <w:rPr>
          <w:rFonts w:ascii="Arial" w:hAnsi="Arial" w:cs="Arial"/>
          <w:spacing w:val="-1"/>
          <w:sz w:val="22"/>
          <w:szCs w:val="22"/>
        </w:rPr>
        <w:t>w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3"/>
          <w:sz w:val="22"/>
          <w:szCs w:val="22"/>
        </w:rPr>
        <w:t>e</w:t>
      </w:r>
      <w:r w:rsidRPr="00A434FD">
        <w:rPr>
          <w:rFonts w:ascii="Arial" w:hAnsi="Arial" w:cs="Arial"/>
          <w:spacing w:val="3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2"/>
          <w:sz w:val="22"/>
          <w:szCs w:val="22"/>
        </w:rPr>
        <w:t>r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z w:val="22"/>
          <w:szCs w:val="22"/>
        </w:rPr>
        <w:t>um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l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r w:rsidR="00F328DD" w:rsidRPr="00A434FD">
        <w:rPr>
          <w:rFonts w:ascii="Arial" w:hAnsi="Arial" w:cs="Arial"/>
          <w:spacing w:val="2"/>
          <w:sz w:val="22"/>
          <w:szCs w:val="22"/>
          <w:lang w:val="id-ID"/>
        </w:rPr>
        <w:t xml:space="preserve">yaitu belum berhasil mencapai KKM 75, </w:t>
      </w:r>
      <w:r w:rsidR="00DE084B" w:rsidRPr="00A434FD">
        <w:rPr>
          <w:rFonts w:ascii="Arial" w:hAnsi="Arial" w:cs="Arial"/>
          <w:spacing w:val="-1"/>
          <w:sz w:val="22"/>
          <w:szCs w:val="22"/>
        </w:rPr>
        <w:t>c</w:t>
      </w:r>
      <w:r w:rsidR="00DE084B" w:rsidRPr="00A434FD">
        <w:rPr>
          <w:rFonts w:ascii="Arial" w:hAnsi="Arial" w:cs="Arial"/>
          <w:sz w:val="22"/>
          <w:szCs w:val="22"/>
        </w:rPr>
        <w:t>.</w:t>
      </w:r>
      <w:r w:rsidR="00987730">
        <w:rPr>
          <w:rFonts w:ascii="Arial" w:hAnsi="Arial" w:cs="Arial"/>
          <w:sz w:val="22"/>
          <w:szCs w:val="22"/>
        </w:rPr>
        <w:t xml:space="preserve"> </w:t>
      </w:r>
      <w:r w:rsidR="00DE084B" w:rsidRPr="00A434FD">
        <w:rPr>
          <w:rFonts w:ascii="Arial" w:hAnsi="Arial" w:cs="Arial"/>
          <w:spacing w:val="-1"/>
          <w:sz w:val="22"/>
          <w:szCs w:val="22"/>
        </w:rPr>
        <w:t>Ha</w:t>
      </w:r>
      <w:r w:rsidR="00DE084B" w:rsidRPr="00A434FD">
        <w:rPr>
          <w:rFonts w:ascii="Arial" w:hAnsi="Arial" w:cs="Arial"/>
          <w:sz w:val="22"/>
          <w:szCs w:val="22"/>
        </w:rPr>
        <w:t>s</w:t>
      </w:r>
      <w:r w:rsidR="00DE084B" w:rsidRPr="00A434FD">
        <w:rPr>
          <w:rFonts w:ascii="Arial" w:hAnsi="Arial" w:cs="Arial"/>
          <w:spacing w:val="1"/>
          <w:sz w:val="22"/>
          <w:szCs w:val="22"/>
        </w:rPr>
        <w:t>i</w:t>
      </w:r>
      <w:r w:rsidR="00DE084B" w:rsidRPr="00A434FD">
        <w:rPr>
          <w:rFonts w:ascii="Arial" w:hAnsi="Arial" w:cs="Arial"/>
          <w:sz w:val="22"/>
          <w:szCs w:val="22"/>
        </w:rPr>
        <w:t>l</w:t>
      </w:r>
      <w:r w:rsidR="00DE084B" w:rsidRPr="00A434FD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DE084B" w:rsidRPr="00A434FD">
        <w:rPr>
          <w:rFonts w:ascii="Arial" w:hAnsi="Arial" w:cs="Arial"/>
          <w:spacing w:val="1"/>
          <w:sz w:val="22"/>
          <w:szCs w:val="22"/>
        </w:rPr>
        <w:t>P</w:t>
      </w:r>
      <w:r w:rsidR="00DE084B" w:rsidRPr="00A434FD">
        <w:rPr>
          <w:rFonts w:ascii="Arial" w:hAnsi="Arial" w:cs="Arial"/>
          <w:spacing w:val="-1"/>
          <w:sz w:val="22"/>
          <w:szCs w:val="22"/>
        </w:rPr>
        <w:t>e</w:t>
      </w:r>
      <w:r w:rsidR="00DE084B" w:rsidRPr="00A434FD">
        <w:rPr>
          <w:rFonts w:ascii="Arial" w:hAnsi="Arial" w:cs="Arial"/>
          <w:sz w:val="22"/>
          <w:szCs w:val="22"/>
        </w:rPr>
        <w:t>ng</w:t>
      </w:r>
      <w:r w:rsidR="00DE084B" w:rsidRPr="00A434FD">
        <w:rPr>
          <w:rFonts w:ascii="Arial" w:hAnsi="Arial" w:cs="Arial"/>
          <w:spacing w:val="-1"/>
          <w:sz w:val="22"/>
          <w:szCs w:val="22"/>
        </w:rPr>
        <w:t>a</w:t>
      </w:r>
      <w:r w:rsidR="00DE084B" w:rsidRPr="00A434FD">
        <w:rPr>
          <w:rFonts w:ascii="Arial" w:hAnsi="Arial" w:cs="Arial"/>
          <w:spacing w:val="1"/>
          <w:sz w:val="22"/>
          <w:szCs w:val="22"/>
        </w:rPr>
        <w:t>m</w:t>
      </w:r>
      <w:r w:rsidR="00DE084B" w:rsidRPr="00A434FD">
        <w:rPr>
          <w:rFonts w:ascii="Arial" w:hAnsi="Arial" w:cs="Arial"/>
          <w:spacing w:val="-1"/>
          <w:sz w:val="22"/>
          <w:szCs w:val="22"/>
        </w:rPr>
        <w:t>a</w:t>
      </w:r>
      <w:r w:rsidR="00DE084B" w:rsidRPr="00A434FD">
        <w:rPr>
          <w:rFonts w:ascii="Arial" w:hAnsi="Arial" w:cs="Arial"/>
          <w:spacing w:val="1"/>
          <w:sz w:val="22"/>
          <w:szCs w:val="22"/>
        </w:rPr>
        <w:t>t</w:t>
      </w:r>
      <w:r w:rsidR="00DE084B" w:rsidRPr="00A434FD">
        <w:rPr>
          <w:rFonts w:ascii="Arial" w:hAnsi="Arial" w:cs="Arial"/>
          <w:spacing w:val="-1"/>
          <w:sz w:val="22"/>
          <w:szCs w:val="22"/>
        </w:rPr>
        <w:t>a</w:t>
      </w:r>
      <w:r w:rsidR="00DE084B" w:rsidRPr="00A434FD">
        <w:rPr>
          <w:rFonts w:ascii="Arial" w:hAnsi="Arial" w:cs="Arial"/>
          <w:sz w:val="22"/>
          <w:szCs w:val="22"/>
        </w:rPr>
        <w:t>n</w:t>
      </w:r>
      <w:proofErr w:type="spellEnd"/>
    </w:p>
    <w:p w14:paraId="47C9D6A9" w14:textId="77777777" w:rsidR="00A3638F" w:rsidRDefault="00A3638F" w:rsidP="00A434FD">
      <w:pPr>
        <w:spacing w:line="276" w:lineRule="auto"/>
        <w:jc w:val="center"/>
        <w:rPr>
          <w:rFonts w:ascii="Arial" w:hAnsi="Arial" w:cs="Arial"/>
          <w:b/>
          <w:spacing w:val="1"/>
          <w:position w:val="-1"/>
          <w:sz w:val="22"/>
          <w:szCs w:val="22"/>
        </w:rPr>
      </w:pPr>
      <w:r>
        <w:rPr>
          <w:rFonts w:ascii="Arial" w:hAnsi="Arial" w:cs="Arial"/>
          <w:b/>
          <w:spacing w:val="1"/>
          <w:position w:val="-1"/>
          <w:sz w:val="22"/>
          <w:szCs w:val="22"/>
        </w:rPr>
        <w:t xml:space="preserve">Table 4.3 </w:t>
      </w:r>
    </w:p>
    <w:p w14:paraId="253CF786" w14:textId="77777777" w:rsidR="005607F6" w:rsidRPr="00A3638F" w:rsidRDefault="009C5A1C" w:rsidP="00A3638F">
      <w:pPr>
        <w:spacing w:line="276" w:lineRule="auto"/>
        <w:jc w:val="center"/>
        <w:rPr>
          <w:rFonts w:ascii="Arial" w:hAnsi="Arial" w:cs="Arial"/>
          <w:b/>
          <w:w w:val="99"/>
          <w:sz w:val="22"/>
          <w:szCs w:val="22"/>
          <w:lang w:val="id-ID"/>
        </w:rPr>
      </w:pPr>
      <w:r w:rsidRPr="00A434FD">
        <w:rPr>
          <w:rFonts w:ascii="Arial" w:hAnsi="Arial" w:cs="Arial"/>
          <w:b/>
          <w:spacing w:val="1"/>
          <w:position w:val="-1"/>
          <w:sz w:val="22"/>
          <w:szCs w:val="22"/>
        </w:rPr>
        <w:t>H</w:t>
      </w:r>
      <w:r w:rsidRPr="00A434FD">
        <w:rPr>
          <w:rFonts w:ascii="Arial" w:hAnsi="Arial" w:cs="Arial"/>
          <w:b/>
          <w:position w:val="-1"/>
          <w:sz w:val="22"/>
          <w:szCs w:val="22"/>
        </w:rPr>
        <w:t>as</w:t>
      </w:r>
      <w:r w:rsidRPr="00A434FD">
        <w:rPr>
          <w:rFonts w:ascii="Arial" w:hAnsi="Arial" w:cs="Arial"/>
          <w:b/>
          <w:spacing w:val="1"/>
          <w:position w:val="-1"/>
          <w:sz w:val="22"/>
          <w:szCs w:val="22"/>
        </w:rPr>
        <w:t>i</w:t>
      </w:r>
      <w:r w:rsidRPr="00A434FD">
        <w:rPr>
          <w:rFonts w:ascii="Arial" w:hAnsi="Arial" w:cs="Arial"/>
          <w:b/>
          <w:position w:val="-1"/>
          <w:sz w:val="22"/>
          <w:szCs w:val="22"/>
        </w:rPr>
        <w:t>l</w:t>
      </w:r>
      <w:r w:rsidRPr="00A434FD">
        <w:rPr>
          <w:rFonts w:ascii="Arial" w:hAnsi="Arial" w:cs="Arial"/>
          <w:b/>
          <w:spacing w:val="-1"/>
          <w:position w:val="-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b/>
          <w:spacing w:val="1"/>
          <w:position w:val="-1"/>
          <w:sz w:val="22"/>
          <w:szCs w:val="22"/>
        </w:rPr>
        <w:t>Ob</w:t>
      </w:r>
      <w:r w:rsidRPr="00A434FD">
        <w:rPr>
          <w:rFonts w:ascii="Arial" w:hAnsi="Arial" w:cs="Arial"/>
          <w:b/>
          <w:position w:val="-1"/>
          <w:sz w:val="22"/>
          <w:szCs w:val="22"/>
        </w:rPr>
        <w:t>s</w:t>
      </w:r>
      <w:r w:rsidRPr="00A434FD">
        <w:rPr>
          <w:rFonts w:ascii="Arial" w:hAnsi="Arial" w:cs="Arial"/>
          <w:b/>
          <w:spacing w:val="-1"/>
          <w:position w:val="-1"/>
          <w:sz w:val="22"/>
          <w:szCs w:val="22"/>
        </w:rPr>
        <w:t>er</w:t>
      </w:r>
      <w:r w:rsidRPr="00A434FD">
        <w:rPr>
          <w:rFonts w:ascii="Arial" w:hAnsi="Arial" w:cs="Arial"/>
          <w:b/>
          <w:position w:val="-1"/>
          <w:sz w:val="22"/>
          <w:szCs w:val="22"/>
        </w:rPr>
        <w:t>vasi</w:t>
      </w:r>
      <w:proofErr w:type="spellEnd"/>
      <w:r w:rsidRPr="00A434FD">
        <w:rPr>
          <w:rFonts w:ascii="Arial" w:hAnsi="Arial" w:cs="Arial"/>
          <w:b/>
          <w:spacing w:val="-2"/>
          <w:sz w:val="22"/>
          <w:szCs w:val="22"/>
        </w:rPr>
        <w:t xml:space="preserve"> </w:t>
      </w:r>
      <w:proofErr w:type="spellStart"/>
      <w:r w:rsidR="00DE084B" w:rsidRPr="00A434FD">
        <w:rPr>
          <w:rFonts w:ascii="Arial" w:hAnsi="Arial" w:cs="Arial"/>
          <w:b/>
          <w:spacing w:val="-2"/>
          <w:sz w:val="22"/>
          <w:szCs w:val="22"/>
        </w:rPr>
        <w:t>K</w:t>
      </w:r>
      <w:r w:rsidR="00DE084B" w:rsidRPr="00A434FD">
        <w:rPr>
          <w:rFonts w:ascii="Arial" w:hAnsi="Arial" w:cs="Arial"/>
          <w:b/>
          <w:spacing w:val="-1"/>
          <w:sz w:val="22"/>
          <w:szCs w:val="22"/>
        </w:rPr>
        <w:t>e</w:t>
      </w:r>
      <w:r w:rsidR="00DE084B" w:rsidRPr="00A434FD">
        <w:rPr>
          <w:rFonts w:ascii="Arial" w:hAnsi="Arial" w:cs="Arial"/>
          <w:b/>
          <w:sz w:val="22"/>
          <w:szCs w:val="22"/>
        </w:rPr>
        <w:t>g</w:t>
      </w:r>
      <w:r w:rsidR="00DE084B" w:rsidRPr="00A434FD">
        <w:rPr>
          <w:rFonts w:ascii="Arial" w:hAnsi="Arial" w:cs="Arial"/>
          <w:b/>
          <w:spacing w:val="1"/>
          <w:sz w:val="22"/>
          <w:szCs w:val="22"/>
        </w:rPr>
        <w:t>i</w:t>
      </w:r>
      <w:r w:rsidR="00DE084B" w:rsidRPr="00A434FD">
        <w:rPr>
          <w:rFonts w:ascii="Arial" w:hAnsi="Arial" w:cs="Arial"/>
          <w:b/>
          <w:sz w:val="22"/>
          <w:szCs w:val="22"/>
        </w:rPr>
        <w:t>a</w:t>
      </w:r>
      <w:r w:rsidR="00DE084B" w:rsidRPr="00A434FD">
        <w:rPr>
          <w:rFonts w:ascii="Arial" w:hAnsi="Arial" w:cs="Arial"/>
          <w:b/>
          <w:spacing w:val="-1"/>
          <w:sz w:val="22"/>
          <w:szCs w:val="22"/>
        </w:rPr>
        <w:t>t</w:t>
      </w:r>
      <w:r w:rsidR="00DE084B" w:rsidRPr="00A434FD">
        <w:rPr>
          <w:rFonts w:ascii="Arial" w:hAnsi="Arial" w:cs="Arial"/>
          <w:b/>
          <w:sz w:val="22"/>
          <w:szCs w:val="22"/>
        </w:rPr>
        <w:t>an</w:t>
      </w:r>
      <w:proofErr w:type="spellEnd"/>
      <w:r w:rsidR="00DE084B" w:rsidRPr="00A434FD">
        <w:rPr>
          <w:rFonts w:ascii="Arial" w:hAnsi="Arial" w:cs="Arial"/>
          <w:b/>
          <w:spacing w:val="-5"/>
          <w:sz w:val="22"/>
          <w:szCs w:val="22"/>
        </w:rPr>
        <w:t xml:space="preserve"> </w:t>
      </w:r>
      <w:proofErr w:type="spellStart"/>
      <w:r w:rsidR="00DE084B" w:rsidRPr="00A434FD">
        <w:rPr>
          <w:rFonts w:ascii="Arial" w:hAnsi="Arial" w:cs="Arial"/>
          <w:b/>
          <w:spacing w:val="1"/>
          <w:sz w:val="22"/>
          <w:szCs w:val="22"/>
        </w:rPr>
        <w:t>Si</w:t>
      </w:r>
      <w:r w:rsidR="00DE084B" w:rsidRPr="00A434FD">
        <w:rPr>
          <w:rFonts w:ascii="Arial" w:hAnsi="Arial" w:cs="Arial"/>
          <w:b/>
          <w:sz w:val="22"/>
          <w:szCs w:val="22"/>
        </w:rPr>
        <w:t>s</w:t>
      </w:r>
      <w:r w:rsidR="00DE084B" w:rsidRPr="00A434FD">
        <w:rPr>
          <w:rFonts w:ascii="Arial" w:hAnsi="Arial" w:cs="Arial"/>
          <w:b/>
          <w:spacing w:val="2"/>
          <w:sz w:val="22"/>
          <w:szCs w:val="22"/>
        </w:rPr>
        <w:t>w</w:t>
      </w:r>
      <w:r w:rsidR="00DE084B" w:rsidRPr="00A434FD">
        <w:rPr>
          <w:rFonts w:ascii="Arial" w:hAnsi="Arial" w:cs="Arial"/>
          <w:b/>
          <w:sz w:val="22"/>
          <w:szCs w:val="22"/>
        </w:rPr>
        <w:t>a</w:t>
      </w:r>
      <w:proofErr w:type="spellEnd"/>
      <w:r w:rsidR="00DE084B" w:rsidRPr="00A434FD">
        <w:rPr>
          <w:rFonts w:ascii="Arial" w:hAnsi="Arial" w:cs="Arial"/>
          <w:b/>
          <w:spacing w:val="-5"/>
          <w:sz w:val="22"/>
          <w:szCs w:val="22"/>
        </w:rPr>
        <w:t xml:space="preserve"> </w:t>
      </w:r>
      <w:proofErr w:type="spellStart"/>
      <w:r w:rsidR="00DE084B" w:rsidRPr="00A434FD">
        <w:rPr>
          <w:rFonts w:ascii="Arial" w:hAnsi="Arial" w:cs="Arial"/>
          <w:b/>
          <w:spacing w:val="1"/>
          <w:sz w:val="22"/>
          <w:szCs w:val="22"/>
        </w:rPr>
        <w:t>S</w:t>
      </w:r>
      <w:r w:rsidR="00DE084B" w:rsidRPr="00A434FD">
        <w:rPr>
          <w:rFonts w:ascii="Arial" w:hAnsi="Arial" w:cs="Arial"/>
          <w:b/>
          <w:spacing w:val="-2"/>
          <w:sz w:val="22"/>
          <w:szCs w:val="22"/>
        </w:rPr>
        <w:t>i</w:t>
      </w:r>
      <w:r w:rsidR="00DE084B" w:rsidRPr="00A434FD">
        <w:rPr>
          <w:rFonts w:ascii="Arial" w:hAnsi="Arial" w:cs="Arial"/>
          <w:b/>
          <w:spacing w:val="1"/>
          <w:sz w:val="22"/>
          <w:szCs w:val="22"/>
        </w:rPr>
        <w:t>klu</w:t>
      </w:r>
      <w:r w:rsidR="00DE084B" w:rsidRPr="00A434FD">
        <w:rPr>
          <w:rFonts w:ascii="Arial" w:hAnsi="Arial" w:cs="Arial"/>
          <w:b/>
          <w:sz w:val="22"/>
          <w:szCs w:val="22"/>
        </w:rPr>
        <w:t>s</w:t>
      </w:r>
      <w:proofErr w:type="spellEnd"/>
      <w:r w:rsidR="00DE084B" w:rsidRPr="00A434FD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="00DE084B" w:rsidRPr="00A434FD">
        <w:rPr>
          <w:rFonts w:ascii="Arial" w:hAnsi="Arial" w:cs="Arial"/>
          <w:b/>
          <w:w w:val="99"/>
          <w:sz w:val="22"/>
          <w:szCs w:val="22"/>
        </w:rPr>
        <w:t>I</w:t>
      </w:r>
    </w:p>
    <w:tbl>
      <w:tblPr>
        <w:tblW w:w="786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3118"/>
        <w:gridCol w:w="852"/>
        <w:gridCol w:w="991"/>
        <w:gridCol w:w="1039"/>
        <w:gridCol w:w="1272"/>
      </w:tblGrid>
      <w:tr w:rsidR="0000646F" w:rsidRPr="00A434FD" w14:paraId="58C74618" w14:textId="77777777" w:rsidTr="00713E63">
        <w:trPr>
          <w:trHeight w:hRule="exact" w:val="425"/>
          <w:jc w:val="center"/>
        </w:trPr>
        <w:tc>
          <w:tcPr>
            <w:tcW w:w="5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EF09943" w14:textId="77777777" w:rsidR="0000646F" w:rsidRPr="00A434FD" w:rsidRDefault="0000646F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F34610D" w14:textId="77777777" w:rsidR="0000646F" w:rsidRPr="00A434FD" w:rsidRDefault="00DE084B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34FD">
              <w:rPr>
                <w:rFonts w:ascii="Arial" w:hAnsi="Arial" w:cs="Arial"/>
                <w:b/>
                <w:spacing w:val="-1"/>
                <w:sz w:val="22"/>
                <w:szCs w:val="22"/>
              </w:rPr>
              <w:t>N</w:t>
            </w:r>
            <w:r w:rsidRPr="00A434FD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31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77C1506" w14:textId="77777777" w:rsidR="0000646F" w:rsidRPr="00A434FD" w:rsidRDefault="0000646F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3F7732" w14:textId="77777777" w:rsidR="0000646F" w:rsidRPr="00A434FD" w:rsidRDefault="00DE084B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434FD">
              <w:rPr>
                <w:rFonts w:ascii="Arial" w:hAnsi="Arial" w:cs="Arial"/>
                <w:b/>
                <w:spacing w:val="-2"/>
                <w:sz w:val="22"/>
                <w:szCs w:val="22"/>
              </w:rPr>
              <w:t>K</w:t>
            </w:r>
            <w:r w:rsidRPr="00A434FD">
              <w:rPr>
                <w:rFonts w:ascii="Arial" w:hAnsi="Arial" w:cs="Arial"/>
                <w:b/>
                <w:spacing w:val="-1"/>
                <w:sz w:val="22"/>
                <w:szCs w:val="22"/>
              </w:rPr>
              <w:t>e</w:t>
            </w:r>
            <w:r w:rsidRPr="00A434FD">
              <w:rPr>
                <w:rFonts w:ascii="Arial" w:hAnsi="Arial" w:cs="Arial"/>
                <w:b/>
                <w:sz w:val="22"/>
                <w:szCs w:val="22"/>
              </w:rPr>
              <w:t>g</w:t>
            </w:r>
            <w:r w:rsidRPr="00A434FD">
              <w:rPr>
                <w:rFonts w:ascii="Arial" w:hAnsi="Arial" w:cs="Arial"/>
                <w:b/>
                <w:spacing w:val="1"/>
                <w:sz w:val="22"/>
                <w:szCs w:val="22"/>
              </w:rPr>
              <w:t>i</w:t>
            </w:r>
            <w:r w:rsidRPr="00A434FD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b/>
                <w:spacing w:val="-1"/>
                <w:sz w:val="22"/>
                <w:szCs w:val="22"/>
              </w:rPr>
              <w:t>t</w:t>
            </w:r>
            <w:r w:rsidRPr="00A434FD">
              <w:rPr>
                <w:rFonts w:ascii="Arial" w:hAnsi="Arial" w:cs="Arial"/>
                <w:b/>
                <w:sz w:val="22"/>
                <w:szCs w:val="22"/>
              </w:rPr>
              <w:t>an</w:t>
            </w:r>
            <w:proofErr w:type="spellEnd"/>
            <w:r w:rsidRPr="00A434FD">
              <w:rPr>
                <w:rFonts w:ascii="Arial" w:hAnsi="Arial" w:cs="Arial"/>
                <w:b/>
                <w:spacing w:val="-5"/>
                <w:sz w:val="22"/>
                <w:szCs w:val="22"/>
              </w:rPr>
              <w:t xml:space="preserve"> </w:t>
            </w:r>
            <w:r w:rsidRPr="00A434FD">
              <w:rPr>
                <w:rFonts w:ascii="Arial" w:hAnsi="Arial" w:cs="Arial"/>
                <w:b/>
                <w:sz w:val="22"/>
                <w:szCs w:val="22"/>
              </w:rPr>
              <w:t>ya</w:t>
            </w:r>
            <w:r w:rsidRPr="00A434FD">
              <w:rPr>
                <w:rFonts w:ascii="Arial" w:hAnsi="Arial" w:cs="Arial"/>
                <w:b/>
                <w:spacing w:val="1"/>
                <w:sz w:val="22"/>
                <w:szCs w:val="22"/>
              </w:rPr>
              <w:t>n</w:t>
            </w:r>
            <w:r w:rsidRPr="00A434FD">
              <w:rPr>
                <w:rFonts w:ascii="Arial" w:hAnsi="Arial" w:cs="Arial"/>
                <w:b/>
                <w:sz w:val="22"/>
                <w:szCs w:val="22"/>
              </w:rPr>
              <w:t>g</w:t>
            </w:r>
            <w:r w:rsidRPr="00A434FD">
              <w:rPr>
                <w:rFonts w:ascii="Arial" w:hAnsi="Arial" w:cs="Arial"/>
                <w:b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A434FD">
              <w:rPr>
                <w:rFonts w:ascii="Arial" w:hAnsi="Arial" w:cs="Arial"/>
                <w:b/>
                <w:spacing w:val="1"/>
                <w:sz w:val="22"/>
                <w:szCs w:val="22"/>
              </w:rPr>
              <w:t>di</w:t>
            </w:r>
            <w:r w:rsidRPr="00A434FD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b/>
                <w:spacing w:val="-3"/>
                <w:sz w:val="22"/>
                <w:szCs w:val="22"/>
              </w:rPr>
              <w:t>m</w:t>
            </w:r>
            <w:r w:rsidRPr="00A434FD">
              <w:rPr>
                <w:rFonts w:ascii="Arial" w:hAnsi="Arial" w:cs="Arial"/>
                <w:b/>
                <w:spacing w:val="2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b/>
                <w:spacing w:val="-1"/>
                <w:sz w:val="22"/>
                <w:szCs w:val="22"/>
              </w:rPr>
              <w:t>t</w:t>
            </w:r>
            <w:r w:rsidRPr="00A434FD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</w:p>
        </w:tc>
        <w:tc>
          <w:tcPr>
            <w:tcW w:w="288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3CCA849" w14:textId="77777777" w:rsidR="0000646F" w:rsidRPr="00A434FD" w:rsidRDefault="003B1B31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434FD">
              <w:rPr>
                <w:rFonts w:ascii="Arial" w:hAnsi="Arial" w:cs="Arial"/>
                <w:b/>
                <w:spacing w:val="-2"/>
                <w:sz w:val="22"/>
                <w:szCs w:val="22"/>
              </w:rPr>
              <w:t>Persentase</w:t>
            </w:r>
            <w:proofErr w:type="spellEnd"/>
          </w:p>
        </w:tc>
        <w:tc>
          <w:tcPr>
            <w:tcW w:w="12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D60BA62" w14:textId="77777777" w:rsidR="0000646F" w:rsidRPr="00A434FD" w:rsidRDefault="0000646F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2DB0E7A" w14:textId="77777777" w:rsidR="0000646F" w:rsidRPr="00A434FD" w:rsidRDefault="00DE084B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434FD">
              <w:rPr>
                <w:rFonts w:ascii="Arial" w:hAnsi="Arial" w:cs="Arial"/>
                <w:b/>
                <w:spacing w:val="-2"/>
                <w:sz w:val="22"/>
                <w:szCs w:val="22"/>
              </w:rPr>
              <w:t>K</w:t>
            </w:r>
            <w:r w:rsidRPr="00A434FD">
              <w:rPr>
                <w:rFonts w:ascii="Arial" w:hAnsi="Arial" w:cs="Arial"/>
                <w:b/>
                <w:spacing w:val="2"/>
                <w:sz w:val="22"/>
                <w:szCs w:val="22"/>
              </w:rPr>
              <w:t>o</w:t>
            </w:r>
            <w:r w:rsidRPr="00A434FD">
              <w:rPr>
                <w:rFonts w:ascii="Arial" w:hAnsi="Arial" w:cs="Arial"/>
                <w:b/>
                <w:spacing w:val="-3"/>
                <w:sz w:val="22"/>
                <w:szCs w:val="22"/>
              </w:rPr>
              <w:t>m</w:t>
            </w:r>
            <w:r w:rsidRPr="00A434FD">
              <w:rPr>
                <w:rFonts w:ascii="Arial" w:hAnsi="Arial" w:cs="Arial"/>
                <w:b/>
                <w:spacing w:val="-1"/>
                <w:sz w:val="22"/>
                <w:szCs w:val="22"/>
              </w:rPr>
              <w:t>e</w:t>
            </w:r>
            <w:r w:rsidRPr="00A434FD">
              <w:rPr>
                <w:rFonts w:ascii="Arial" w:hAnsi="Arial" w:cs="Arial"/>
                <w:b/>
                <w:spacing w:val="1"/>
                <w:sz w:val="22"/>
                <w:szCs w:val="22"/>
              </w:rPr>
              <w:t>n</w:t>
            </w:r>
            <w:r w:rsidRPr="00A434FD">
              <w:rPr>
                <w:rFonts w:ascii="Arial" w:hAnsi="Arial" w:cs="Arial"/>
                <w:b/>
                <w:spacing w:val="-1"/>
                <w:sz w:val="22"/>
                <w:szCs w:val="22"/>
              </w:rPr>
              <w:t>t</w:t>
            </w:r>
            <w:r w:rsidRPr="00A434FD">
              <w:rPr>
                <w:rFonts w:ascii="Arial" w:hAnsi="Arial" w:cs="Arial"/>
                <w:b/>
                <w:spacing w:val="2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b/>
                <w:sz w:val="22"/>
                <w:szCs w:val="22"/>
              </w:rPr>
              <w:t>r</w:t>
            </w:r>
            <w:proofErr w:type="spellEnd"/>
          </w:p>
        </w:tc>
      </w:tr>
      <w:tr w:rsidR="0000646F" w:rsidRPr="00A434FD" w14:paraId="49E123D3" w14:textId="77777777" w:rsidTr="007E5B8F">
        <w:trPr>
          <w:trHeight w:hRule="exact" w:val="422"/>
          <w:jc w:val="center"/>
        </w:trPr>
        <w:tc>
          <w:tcPr>
            <w:tcW w:w="5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8F696" w14:textId="77777777" w:rsidR="0000646F" w:rsidRPr="00A434FD" w:rsidRDefault="0000646F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8B999" w14:textId="77777777" w:rsidR="0000646F" w:rsidRPr="00A434FD" w:rsidRDefault="0000646F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50C02" w14:textId="77777777" w:rsidR="0000646F" w:rsidRPr="00A434FD" w:rsidRDefault="00DE084B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434FD">
              <w:rPr>
                <w:rFonts w:ascii="Arial" w:hAnsi="Arial" w:cs="Arial"/>
                <w:b/>
                <w:spacing w:val="1"/>
                <w:sz w:val="22"/>
                <w:szCs w:val="22"/>
              </w:rPr>
              <w:t>B</w:t>
            </w:r>
            <w:r w:rsidRPr="00A434FD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b/>
                <w:spacing w:val="1"/>
                <w:sz w:val="22"/>
                <w:szCs w:val="22"/>
              </w:rPr>
              <w:t>i</w:t>
            </w:r>
            <w:r w:rsidRPr="00A434FD">
              <w:rPr>
                <w:rFonts w:ascii="Arial" w:hAnsi="Arial" w:cs="Arial"/>
                <w:b/>
                <w:sz w:val="22"/>
                <w:szCs w:val="22"/>
              </w:rPr>
              <w:t>k</w:t>
            </w:r>
            <w:proofErr w:type="spellEnd"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A7216" w14:textId="77777777" w:rsidR="0000646F" w:rsidRPr="00A434FD" w:rsidRDefault="00DE084B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34FD">
              <w:rPr>
                <w:rFonts w:ascii="Arial" w:hAnsi="Arial" w:cs="Arial"/>
                <w:b/>
                <w:spacing w:val="1"/>
                <w:sz w:val="22"/>
                <w:szCs w:val="22"/>
              </w:rPr>
              <w:t>S</w:t>
            </w:r>
            <w:r w:rsidRPr="00A434FD">
              <w:rPr>
                <w:rFonts w:ascii="Arial" w:hAnsi="Arial" w:cs="Arial"/>
                <w:b/>
                <w:spacing w:val="-1"/>
                <w:sz w:val="22"/>
                <w:szCs w:val="22"/>
              </w:rPr>
              <w:t>e</w:t>
            </w:r>
            <w:r w:rsidRPr="00A434FD">
              <w:rPr>
                <w:rFonts w:ascii="Arial" w:hAnsi="Arial" w:cs="Arial"/>
                <w:b/>
                <w:spacing w:val="1"/>
                <w:sz w:val="22"/>
                <w:szCs w:val="22"/>
              </w:rPr>
              <w:t>d</w:t>
            </w:r>
            <w:r w:rsidRPr="00A434FD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b/>
                <w:spacing w:val="1"/>
                <w:sz w:val="22"/>
                <w:szCs w:val="22"/>
              </w:rPr>
              <w:t>n</w:t>
            </w:r>
            <w:r w:rsidRPr="00A434FD">
              <w:rPr>
                <w:rFonts w:ascii="Arial" w:hAnsi="Arial" w:cs="Arial"/>
                <w:b/>
                <w:sz w:val="22"/>
                <w:szCs w:val="22"/>
              </w:rPr>
              <w:t>g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762CD" w14:textId="77777777" w:rsidR="0000646F" w:rsidRPr="00A434FD" w:rsidRDefault="00DE084B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34FD">
              <w:rPr>
                <w:rFonts w:ascii="Arial" w:hAnsi="Arial" w:cs="Arial"/>
                <w:b/>
                <w:spacing w:val="-2"/>
                <w:sz w:val="22"/>
                <w:szCs w:val="22"/>
              </w:rPr>
              <w:t>K</w:t>
            </w:r>
            <w:r w:rsidRPr="00A434FD">
              <w:rPr>
                <w:rFonts w:ascii="Arial" w:hAnsi="Arial" w:cs="Arial"/>
                <w:b/>
                <w:spacing w:val="1"/>
                <w:sz w:val="22"/>
                <w:szCs w:val="22"/>
              </w:rPr>
              <w:t>u</w:t>
            </w:r>
            <w:r w:rsidRPr="00A434FD">
              <w:rPr>
                <w:rFonts w:ascii="Arial" w:hAnsi="Arial" w:cs="Arial"/>
                <w:b/>
                <w:spacing w:val="-1"/>
                <w:sz w:val="22"/>
                <w:szCs w:val="22"/>
              </w:rPr>
              <w:t>r</w:t>
            </w:r>
            <w:r w:rsidRPr="00A434FD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b/>
                <w:spacing w:val="1"/>
                <w:sz w:val="22"/>
                <w:szCs w:val="22"/>
              </w:rPr>
              <w:t>n</w:t>
            </w:r>
            <w:r w:rsidRPr="00A434FD">
              <w:rPr>
                <w:rFonts w:ascii="Arial" w:hAnsi="Arial" w:cs="Arial"/>
                <w:b/>
                <w:sz w:val="22"/>
                <w:szCs w:val="22"/>
              </w:rPr>
              <w:t>g</w:t>
            </w:r>
          </w:p>
        </w:tc>
        <w:tc>
          <w:tcPr>
            <w:tcW w:w="1272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1F61DC7" w14:textId="77777777" w:rsidR="0000646F" w:rsidRPr="00A434FD" w:rsidRDefault="0000646F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646F" w:rsidRPr="00A434FD" w14:paraId="548E5029" w14:textId="77777777" w:rsidTr="005607F6">
        <w:trPr>
          <w:trHeight w:hRule="exact" w:val="725"/>
          <w:jc w:val="center"/>
        </w:trPr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828E5" w14:textId="77777777" w:rsidR="0000646F" w:rsidRPr="00A434FD" w:rsidRDefault="0000646F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8B5D1D3" w14:textId="77777777" w:rsidR="0000646F" w:rsidRPr="00A434FD" w:rsidRDefault="00DE084B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34FD">
              <w:rPr>
                <w:rFonts w:ascii="Arial" w:hAnsi="Arial" w:cs="Arial"/>
                <w:w w:val="99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F766D" w14:textId="77777777" w:rsidR="0000646F" w:rsidRPr="00A434FD" w:rsidRDefault="00DE084B" w:rsidP="000849FB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proofErr w:type="spellStart"/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P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er</w:t>
            </w:r>
            <w:r w:rsidRPr="00A434FD">
              <w:rPr>
                <w:rFonts w:ascii="Arial" w:hAnsi="Arial" w:cs="Arial"/>
                <w:sz w:val="22"/>
                <w:szCs w:val="22"/>
              </w:rPr>
              <w:t>h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ti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z w:val="22"/>
                <w:szCs w:val="22"/>
              </w:rPr>
              <w:t>n</w:t>
            </w:r>
            <w:proofErr w:type="spellEnd"/>
            <w:r w:rsidR="009877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34FD">
              <w:rPr>
                <w:rFonts w:ascii="Arial" w:hAnsi="Arial" w:cs="Arial"/>
                <w:spacing w:val="14"/>
                <w:sz w:val="22"/>
                <w:szCs w:val="22"/>
              </w:rPr>
              <w:t xml:space="preserve"> </w:t>
            </w:r>
            <w:proofErr w:type="spellStart"/>
            <w:r w:rsidRPr="00A434FD">
              <w:rPr>
                <w:rFonts w:ascii="Arial" w:hAnsi="Arial" w:cs="Arial"/>
                <w:sz w:val="22"/>
                <w:szCs w:val="22"/>
              </w:rPr>
              <w:t>s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A434FD">
              <w:rPr>
                <w:rFonts w:ascii="Arial" w:hAnsi="Arial" w:cs="Arial"/>
                <w:sz w:val="22"/>
                <w:szCs w:val="22"/>
              </w:rPr>
              <w:t>s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w</w:t>
            </w:r>
            <w:r w:rsidRPr="00A434FD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  <w:r w:rsidR="009877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34FD">
              <w:rPr>
                <w:rFonts w:ascii="Arial" w:hAnsi="Arial" w:cs="Arial"/>
                <w:spacing w:val="14"/>
                <w:sz w:val="22"/>
                <w:szCs w:val="22"/>
              </w:rPr>
              <w:t xml:space="preserve"> </w:t>
            </w:r>
            <w:proofErr w:type="spellStart"/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t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er</w:t>
            </w:r>
            <w:r w:rsidRPr="00A434FD">
              <w:rPr>
                <w:rFonts w:ascii="Arial" w:hAnsi="Arial" w:cs="Arial"/>
                <w:sz w:val="22"/>
                <w:szCs w:val="22"/>
              </w:rPr>
              <w:t>h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z w:val="22"/>
                <w:szCs w:val="22"/>
              </w:rPr>
              <w:t>d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z w:val="22"/>
                <w:szCs w:val="22"/>
              </w:rPr>
              <w:t>p</w:t>
            </w:r>
            <w:proofErr w:type="spellEnd"/>
          </w:p>
          <w:p w14:paraId="77AF0737" w14:textId="77777777" w:rsidR="0000646F" w:rsidRPr="00A434FD" w:rsidRDefault="00DE084B" w:rsidP="000849F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m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t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er</w:t>
            </w:r>
            <w:r w:rsidRPr="00A434FD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A434FD">
              <w:rPr>
                <w:rFonts w:ascii="Arial" w:hAnsi="Arial" w:cs="Arial"/>
                <w:sz w:val="22"/>
                <w:szCs w:val="22"/>
              </w:rPr>
              <w:t>p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l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j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pacing w:val="2"/>
                <w:sz w:val="22"/>
                <w:szCs w:val="22"/>
              </w:rPr>
              <w:t>r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z w:val="22"/>
                <w:szCs w:val="22"/>
              </w:rPr>
              <w:t>n</w:t>
            </w:r>
            <w:proofErr w:type="spellEnd"/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4BE19" w14:textId="77777777" w:rsidR="0000646F" w:rsidRPr="00A434FD" w:rsidRDefault="0000646F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D74F7" w14:textId="77777777" w:rsidR="0000646F" w:rsidRPr="00A434FD" w:rsidRDefault="007E5B8F" w:rsidP="000849FB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434FD">
              <w:rPr>
                <w:rFonts w:ascii="Arial" w:hAnsi="Arial" w:cs="Arial"/>
                <w:sz w:val="22"/>
                <w:szCs w:val="22"/>
                <w:lang w:val="id-ID"/>
              </w:rPr>
              <w:t>V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30ACDDD4" w14:textId="77777777" w:rsidR="0000646F" w:rsidRPr="00A434FD" w:rsidRDefault="0000646F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2C6ED66" w14:textId="77777777" w:rsidR="0000646F" w:rsidRPr="00A434FD" w:rsidRDefault="0000646F" w:rsidP="000849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646F" w:rsidRPr="00A434FD" w14:paraId="6A68AEDE" w14:textId="77777777" w:rsidTr="005607F6">
        <w:trPr>
          <w:trHeight w:hRule="exact" w:val="707"/>
          <w:jc w:val="center"/>
        </w:trPr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61EEA" w14:textId="77777777" w:rsidR="0000646F" w:rsidRPr="00A434FD" w:rsidRDefault="0000646F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9FCF808" w14:textId="77777777" w:rsidR="0000646F" w:rsidRPr="00A434FD" w:rsidRDefault="00DE084B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34FD">
              <w:rPr>
                <w:rFonts w:ascii="Arial" w:hAnsi="Arial" w:cs="Arial"/>
                <w:w w:val="99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4305" w14:textId="77777777" w:rsidR="0000646F" w:rsidRPr="00A434FD" w:rsidRDefault="00DE084B" w:rsidP="000849F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Ke</w:t>
            </w:r>
            <w:r w:rsidRPr="00A434FD">
              <w:rPr>
                <w:rFonts w:ascii="Arial" w:hAnsi="Arial" w:cs="Arial"/>
                <w:sz w:val="22"/>
                <w:szCs w:val="22"/>
              </w:rPr>
              <w:t>b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A434FD">
              <w:rPr>
                <w:rFonts w:ascii="Arial" w:hAnsi="Arial" w:cs="Arial"/>
                <w:spacing w:val="2"/>
                <w:sz w:val="22"/>
                <w:szCs w:val="22"/>
              </w:rPr>
              <w:t>r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z w:val="22"/>
                <w:szCs w:val="22"/>
              </w:rPr>
              <w:t>n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z w:val="22"/>
                <w:szCs w:val="22"/>
              </w:rPr>
              <w:t>n</w:t>
            </w:r>
            <w:proofErr w:type="spellEnd"/>
            <w:r w:rsidR="009877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34FD">
              <w:rPr>
                <w:rFonts w:ascii="Arial" w:hAnsi="Arial" w:cs="Arial"/>
                <w:spacing w:val="32"/>
                <w:sz w:val="22"/>
                <w:szCs w:val="22"/>
              </w:rPr>
              <w:t xml:space="preserve"> </w:t>
            </w:r>
            <w:proofErr w:type="spellStart"/>
            <w:r w:rsidRPr="00A434FD">
              <w:rPr>
                <w:rFonts w:ascii="Arial" w:hAnsi="Arial" w:cs="Arial"/>
                <w:sz w:val="22"/>
                <w:szCs w:val="22"/>
              </w:rPr>
              <w:t>s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A434FD">
              <w:rPr>
                <w:rFonts w:ascii="Arial" w:hAnsi="Arial" w:cs="Arial"/>
                <w:sz w:val="22"/>
                <w:szCs w:val="22"/>
              </w:rPr>
              <w:t>s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w</w:t>
            </w:r>
            <w:r w:rsidRPr="00A434FD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  <w:r w:rsidR="009877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34FD">
              <w:rPr>
                <w:rFonts w:ascii="Arial" w:hAnsi="Arial" w:cs="Arial"/>
                <w:spacing w:val="34"/>
                <w:sz w:val="22"/>
                <w:szCs w:val="22"/>
              </w:rPr>
              <w:t xml:space="preserve"> </w:t>
            </w:r>
            <w:proofErr w:type="spellStart"/>
            <w:r w:rsidRPr="00A434FD">
              <w:rPr>
                <w:rFonts w:ascii="Arial" w:hAnsi="Arial" w:cs="Arial"/>
                <w:spacing w:val="2"/>
                <w:sz w:val="22"/>
                <w:szCs w:val="22"/>
              </w:rPr>
              <w:t>d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l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z w:val="22"/>
                <w:szCs w:val="22"/>
              </w:rPr>
              <w:t>m</w:t>
            </w:r>
            <w:proofErr w:type="spellEnd"/>
          </w:p>
          <w:p w14:paraId="0C4BD0D0" w14:textId="77777777" w:rsidR="0000646F" w:rsidRPr="00A434FD" w:rsidRDefault="00DE084B" w:rsidP="000849F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434FD">
              <w:rPr>
                <w:rFonts w:ascii="Arial" w:hAnsi="Arial" w:cs="Arial"/>
                <w:sz w:val="22"/>
                <w:szCs w:val="22"/>
              </w:rPr>
              <w:t>b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er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t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pacing w:val="5"/>
                <w:sz w:val="22"/>
                <w:szCs w:val="22"/>
              </w:rPr>
              <w:t>n</w:t>
            </w:r>
            <w:r w:rsidRPr="00A434FD">
              <w:rPr>
                <w:rFonts w:ascii="Arial" w:hAnsi="Arial" w:cs="Arial"/>
                <w:spacing w:val="-5"/>
                <w:sz w:val="22"/>
                <w:szCs w:val="22"/>
              </w:rPr>
              <w:t>y</w:t>
            </w:r>
            <w:r w:rsidRPr="00A434FD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685AA" w14:textId="77777777" w:rsidR="0000646F" w:rsidRPr="00A434FD" w:rsidRDefault="007E5B8F" w:rsidP="000849FB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434FD">
              <w:rPr>
                <w:rFonts w:ascii="Arial" w:hAnsi="Arial" w:cs="Arial"/>
                <w:sz w:val="22"/>
                <w:szCs w:val="22"/>
                <w:lang w:val="id-ID"/>
              </w:rPr>
              <w:t>V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2BD3F" w14:textId="77777777" w:rsidR="0000646F" w:rsidRPr="00A434FD" w:rsidRDefault="0000646F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308B5" w14:textId="77777777" w:rsidR="0000646F" w:rsidRPr="00A434FD" w:rsidRDefault="0000646F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6021D407" w14:textId="77777777" w:rsidR="00F328DD" w:rsidRPr="00A434FD" w:rsidRDefault="00F328DD" w:rsidP="000849FB">
            <w:pPr>
              <w:rPr>
                <w:rFonts w:ascii="Arial" w:hAnsi="Arial" w:cs="Arial"/>
                <w:w w:val="99"/>
                <w:sz w:val="22"/>
                <w:szCs w:val="22"/>
                <w:lang w:val="id-ID"/>
              </w:rPr>
            </w:pPr>
            <w:r w:rsidRPr="00A434FD">
              <w:rPr>
                <w:rFonts w:ascii="Arial" w:hAnsi="Arial" w:cs="Arial"/>
                <w:spacing w:val="-1"/>
                <w:w w:val="99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w w:val="99"/>
                <w:sz w:val="22"/>
                <w:szCs w:val="22"/>
              </w:rPr>
              <w:t>d</w:t>
            </w:r>
            <w:r w:rsidRPr="00A434FD">
              <w:rPr>
                <w:rFonts w:ascii="Arial" w:hAnsi="Arial" w:cs="Arial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A434FD">
              <w:rPr>
                <w:rFonts w:ascii="Arial" w:hAnsi="Arial" w:cs="Arial"/>
                <w:w w:val="99"/>
                <w:sz w:val="22"/>
                <w:szCs w:val="22"/>
              </w:rPr>
              <w:t>s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j</w:t>
            </w:r>
            <w:r w:rsidRPr="00A434FD">
              <w:rPr>
                <w:rFonts w:ascii="Arial" w:hAnsi="Arial" w:cs="Arial"/>
                <w:w w:val="99"/>
                <w:sz w:val="22"/>
                <w:szCs w:val="22"/>
              </w:rPr>
              <w:t>u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ml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w w:val="99"/>
                <w:sz w:val="22"/>
                <w:szCs w:val="22"/>
              </w:rPr>
              <w:t>h</w:t>
            </w:r>
            <w:proofErr w:type="spellEnd"/>
          </w:p>
          <w:p w14:paraId="0CD00D4D" w14:textId="77777777" w:rsidR="0000646F" w:rsidRPr="00A434FD" w:rsidRDefault="00DE084B" w:rsidP="000849F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434FD">
              <w:rPr>
                <w:rFonts w:ascii="Arial" w:hAnsi="Arial" w:cs="Arial"/>
                <w:w w:val="99"/>
                <w:sz w:val="22"/>
                <w:szCs w:val="22"/>
              </w:rPr>
              <w:t>s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A434FD">
              <w:rPr>
                <w:rFonts w:ascii="Arial" w:hAnsi="Arial" w:cs="Arial"/>
                <w:w w:val="99"/>
                <w:sz w:val="22"/>
                <w:szCs w:val="22"/>
              </w:rPr>
              <w:t>s</w:t>
            </w:r>
            <w:r w:rsidRPr="00A434FD">
              <w:rPr>
                <w:rFonts w:ascii="Arial" w:hAnsi="Arial" w:cs="Arial"/>
                <w:spacing w:val="-1"/>
                <w:w w:val="99"/>
                <w:sz w:val="22"/>
                <w:szCs w:val="22"/>
              </w:rPr>
              <w:t>w</w:t>
            </w:r>
            <w:r w:rsidRPr="00A434FD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</w:p>
          <w:p w14:paraId="249B0702" w14:textId="77777777" w:rsidR="0000646F" w:rsidRPr="00A434FD" w:rsidRDefault="00DE084B" w:rsidP="000849FB">
            <w:pPr>
              <w:rPr>
                <w:rFonts w:ascii="Arial" w:hAnsi="Arial" w:cs="Arial"/>
                <w:sz w:val="22"/>
                <w:szCs w:val="22"/>
              </w:rPr>
            </w:pPr>
            <w:r w:rsidRPr="00A434FD">
              <w:rPr>
                <w:rFonts w:ascii="Arial" w:hAnsi="Arial" w:cs="Arial"/>
                <w:spacing w:val="-5"/>
                <w:sz w:val="22"/>
                <w:szCs w:val="22"/>
              </w:rPr>
              <w:t>y</w:t>
            </w:r>
            <w:r w:rsidRPr="00A434FD">
              <w:rPr>
                <w:rFonts w:ascii="Arial" w:hAnsi="Arial" w:cs="Arial"/>
                <w:spacing w:val="2"/>
                <w:sz w:val="22"/>
                <w:szCs w:val="22"/>
              </w:rPr>
              <w:t>an</w:t>
            </w:r>
            <w:r w:rsidRPr="00A434FD">
              <w:rPr>
                <w:rFonts w:ascii="Arial" w:hAnsi="Arial" w:cs="Arial"/>
                <w:sz w:val="22"/>
                <w:szCs w:val="22"/>
              </w:rPr>
              <w:t>g</w:t>
            </w:r>
            <w:r w:rsidRPr="00A434FD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A434FD">
              <w:rPr>
                <w:rFonts w:ascii="Arial" w:hAnsi="Arial" w:cs="Arial"/>
                <w:spacing w:val="3"/>
                <w:w w:val="99"/>
                <w:sz w:val="22"/>
                <w:szCs w:val="22"/>
              </w:rPr>
              <w:t>p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w w:val="99"/>
                <w:sz w:val="22"/>
                <w:szCs w:val="22"/>
              </w:rPr>
              <w:t>s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A434FD">
              <w:rPr>
                <w:rFonts w:ascii="Arial" w:hAnsi="Arial" w:cs="Arial"/>
                <w:w w:val="99"/>
                <w:sz w:val="22"/>
                <w:szCs w:val="22"/>
              </w:rPr>
              <w:t>f</w:t>
            </w:r>
            <w:proofErr w:type="spellEnd"/>
          </w:p>
        </w:tc>
      </w:tr>
      <w:tr w:rsidR="0000646F" w:rsidRPr="00A434FD" w14:paraId="58BD5F5C" w14:textId="77777777" w:rsidTr="005607F6">
        <w:trPr>
          <w:trHeight w:hRule="exact" w:val="703"/>
          <w:jc w:val="center"/>
        </w:trPr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95E01" w14:textId="77777777" w:rsidR="0000646F" w:rsidRPr="00A434FD" w:rsidRDefault="0000646F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B6820A8" w14:textId="77777777" w:rsidR="0000646F" w:rsidRPr="00A434FD" w:rsidRDefault="00DE084B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34FD">
              <w:rPr>
                <w:rFonts w:ascii="Arial" w:hAnsi="Arial" w:cs="Arial"/>
                <w:w w:val="99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9B421" w14:textId="77777777" w:rsidR="0000646F" w:rsidRPr="00A434FD" w:rsidRDefault="00DE084B" w:rsidP="000849F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S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m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z w:val="22"/>
                <w:szCs w:val="22"/>
              </w:rPr>
              <w:t>ng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z w:val="22"/>
                <w:szCs w:val="22"/>
              </w:rPr>
              <w:t>t</w:t>
            </w:r>
            <w:proofErr w:type="spellEnd"/>
            <w:r w:rsidR="00987730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Pr="00A434FD">
              <w:rPr>
                <w:rFonts w:ascii="Arial" w:hAnsi="Arial" w:cs="Arial"/>
                <w:sz w:val="22"/>
                <w:szCs w:val="22"/>
              </w:rPr>
              <w:t>s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A434FD">
              <w:rPr>
                <w:rFonts w:ascii="Arial" w:hAnsi="Arial" w:cs="Arial"/>
                <w:sz w:val="22"/>
                <w:szCs w:val="22"/>
              </w:rPr>
              <w:t>s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w</w:t>
            </w:r>
            <w:r w:rsidRPr="00A434FD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  <w:r w:rsidR="00987730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Pr="00A434FD">
              <w:rPr>
                <w:rFonts w:ascii="Arial" w:hAnsi="Arial" w:cs="Arial"/>
                <w:spacing w:val="2"/>
                <w:sz w:val="22"/>
                <w:szCs w:val="22"/>
              </w:rPr>
              <w:t>d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l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z w:val="22"/>
                <w:szCs w:val="22"/>
              </w:rPr>
              <w:t>m</w:t>
            </w:r>
            <w:proofErr w:type="spellEnd"/>
          </w:p>
          <w:p w14:paraId="434053CB" w14:textId="77777777" w:rsidR="0000646F" w:rsidRPr="00A434FD" w:rsidRDefault="00DE084B" w:rsidP="000849F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m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A434FD">
              <w:rPr>
                <w:rFonts w:ascii="Arial" w:hAnsi="Arial" w:cs="Arial"/>
                <w:sz w:val="22"/>
                <w:szCs w:val="22"/>
              </w:rPr>
              <w:t>n</w:t>
            </w:r>
            <w:r w:rsidRPr="00A434FD">
              <w:rPr>
                <w:rFonts w:ascii="Arial" w:hAnsi="Arial" w:cs="Arial"/>
                <w:spacing w:val="-2"/>
                <w:sz w:val="22"/>
                <w:szCs w:val="22"/>
              </w:rPr>
              <w:t>g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A434FD">
              <w:rPr>
                <w:rFonts w:ascii="Arial" w:hAnsi="Arial" w:cs="Arial"/>
                <w:sz w:val="22"/>
                <w:szCs w:val="22"/>
              </w:rPr>
              <w:t>ku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t</w:t>
            </w:r>
            <w:r w:rsidRPr="00A434FD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A434FD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A434FD">
              <w:rPr>
                <w:rFonts w:ascii="Arial" w:hAnsi="Arial" w:cs="Arial"/>
                <w:sz w:val="22"/>
                <w:szCs w:val="22"/>
              </w:rPr>
              <w:t>p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l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j</w:t>
            </w:r>
            <w:r w:rsidRPr="00A434FD">
              <w:rPr>
                <w:rFonts w:ascii="Arial" w:hAnsi="Arial" w:cs="Arial"/>
                <w:spacing w:val="2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ra</w:t>
            </w:r>
            <w:r w:rsidRPr="00A434FD">
              <w:rPr>
                <w:rFonts w:ascii="Arial" w:hAnsi="Arial" w:cs="Arial"/>
                <w:sz w:val="22"/>
                <w:szCs w:val="22"/>
              </w:rPr>
              <w:t>n</w:t>
            </w:r>
            <w:proofErr w:type="spellEnd"/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B6B9D" w14:textId="77777777" w:rsidR="0000646F" w:rsidRPr="00A434FD" w:rsidRDefault="0000646F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C29D9" w14:textId="77777777" w:rsidR="0000646F" w:rsidRPr="00A434FD" w:rsidRDefault="007E5B8F" w:rsidP="000849FB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434FD">
              <w:rPr>
                <w:rFonts w:ascii="Arial" w:hAnsi="Arial" w:cs="Arial"/>
                <w:sz w:val="22"/>
                <w:szCs w:val="22"/>
                <w:lang w:val="id-ID"/>
              </w:rPr>
              <w:t>V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E2C11" w14:textId="77777777" w:rsidR="0000646F" w:rsidRPr="00A434FD" w:rsidRDefault="0000646F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D0D77E6" w14:textId="77777777" w:rsidR="0000646F" w:rsidRPr="00A434FD" w:rsidRDefault="0000646F" w:rsidP="00A434F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646F" w:rsidRPr="00A434FD" w14:paraId="33682079" w14:textId="77777777" w:rsidTr="005607F6">
        <w:trPr>
          <w:trHeight w:hRule="exact" w:val="557"/>
          <w:jc w:val="center"/>
        </w:trPr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03E16" w14:textId="77777777" w:rsidR="0000646F" w:rsidRPr="00A434FD" w:rsidRDefault="0000646F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85AC0E3" w14:textId="77777777" w:rsidR="0000646F" w:rsidRPr="00A434FD" w:rsidRDefault="00DE084B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34FD">
              <w:rPr>
                <w:rFonts w:ascii="Arial" w:hAnsi="Arial" w:cs="Arial"/>
                <w:w w:val="99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697B5" w14:textId="77777777" w:rsidR="0000646F" w:rsidRPr="00A434FD" w:rsidRDefault="00DE084B" w:rsidP="000849F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Ke</w:t>
            </w:r>
            <w:r w:rsidRPr="00A434FD">
              <w:rPr>
                <w:rFonts w:ascii="Arial" w:hAnsi="Arial" w:cs="Arial"/>
                <w:sz w:val="22"/>
                <w:szCs w:val="22"/>
              </w:rPr>
              <w:t>su</w:t>
            </w:r>
            <w:r w:rsidRPr="00A434FD">
              <w:rPr>
                <w:rFonts w:ascii="Arial" w:hAnsi="Arial" w:cs="Arial"/>
                <w:spacing w:val="2"/>
                <w:sz w:val="22"/>
                <w:szCs w:val="22"/>
              </w:rPr>
              <w:t>n</w:t>
            </w:r>
            <w:r w:rsidRPr="00A434FD">
              <w:rPr>
                <w:rFonts w:ascii="Arial" w:hAnsi="Arial" w:cs="Arial"/>
                <w:sz w:val="22"/>
                <w:szCs w:val="22"/>
              </w:rPr>
              <w:t>g</w:t>
            </w:r>
            <w:r w:rsidRPr="00A434FD">
              <w:rPr>
                <w:rFonts w:ascii="Arial" w:hAnsi="Arial" w:cs="Arial"/>
                <w:spacing w:val="-2"/>
                <w:sz w:val="22"/>
                <w:szCs w:val="22"/>
              </w:rPr>
              <w:t>g</w:t>
            </w:r>
            <w:r w:rsidRPr="00A434FD">
              <w:rPr>
                <w:rFonts w:ascii="Arial" w:hAnsi="Arial" w:cs="Arial"/>
                <w:sz w:val="22"/>
                <w:szCs w:val="22"/>
              </w:rPr>
              <w:t>uh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z w:val="22"/>
                <w:szCs w:val="22"/>
              </w:rPr>
              <w:t>n</w:t>
            </w:r>
            <w:proofErr w:type="spellEnd"/>
            <w:r w:rsidR="009877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434FD">
              <w:rPr>
                <w:rFonts w:ascii="Arial" w:hAnsi="Arial" w:cs="Arial"/>
                <w:sz w:val="22"/>
                <w:szCs w:val="22"/>
              </w:rPr>
              <w:t>s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A434FD">
              <w:rPr>
                <w:rFonts w:ascii="Arial" w:hAnsi="Arial" w:cs="Arial"/>
                <w:sz w:val="22"/>
                <w:szCs w:val="22"/>
              </w:rPr>
              <w:t>s</w:t>
            </w:r>
            <w:r w:rsidRPr="00A434FD">
              <w:rPr>
                <w:rFonts w:ascii="Arial" w:hAnsi="Arial" w:cs="Arial"/>
                <w:spacing w:val="2"/>
                <w:sz w:val="22"/>
                <w:szCs w:val="22"/>
              </w:rPr>
              <w:t>w</w:t>
            </w:r>
            <w:r w:rsidRPr="00A434FD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  <w:r w:rsidR="009877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434FD">
              <w:rPr>
                <w:rFonts w:ascii="Arial" w:hAnsi="Arial" w:cs="Arial"/>
                <w:spacing w:val="2"/>
                <w:sz w:val="22"/>
                <w:szCs w:val="22"/>
              </w:rPr>
              <w:t>d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l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z w:val="22"/>
                <w:szCs w:val="22"/>
              </w:rPr>
              <w:t>m</w:t>
            </w:r>
            <w:proofErr w:type="spellEnd"/>
          </w:p>
          <w:p w14:paraId="7E16F363" w14:textId="77777777" w:rsidR="0000646F" w:rsidRPr="00A434FD" w:rsidRDefault="00DE084B" w:rsidP="000849F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m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m</w:t>
            </w:r>
            <w:r w:rsidRPr="00A434FD">
              <w:rPr>
                <w:rFonts w:ascii="Arial" w:hAnsi="Arial" w:cs="Arial"/>
                <w:sz w:val="22"/>
                <w:szCs w:val="22"/>
              </w:rPr>
              <w:t>b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ac</w:t>
            </w:r>
            <w:r w:rsidRPr="00A434FD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407BD" w14:textId="77777777" w:rsidR="0000646F" w:rsidRPr="00A434FD" w:rsidRDefault="0000646F" w:rsidP="000849FB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9B15B" w14:textId="77777777" w:rsidR="0000646F" w:rsidRPr="00A434FD" w:rsidRDefault="0000646F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5C5C7" w14:textId="77777777" w:rsidR="0000646F" w:rsidRPr="00A434FD" w:rsidRDefault="00EE2434" w:rsidP="000849FB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434FD">
              <w:rPr>
                <w:rFonts w:ascii="Arial" w:hAnsi="Arial" w:cs="Arial"/>
                <w:sz w:val="22"/>
                <w:szCs w:val="22"/>
                <w:lang w:val="id-ID"/>
              </w:rPr>
              <w:t>V</w:t>
            </w:r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2013556" w14:textId="77777777" w:rsidR="0000646F" w:rsidRPr="00A434FD" w:rsidRDefault="0000646F" w:rsidP="00A434F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646F" w:rsidRPr="00A434FD" w14:paraId="2A3A46BE" w14:textId="77777777" w:rsidTr="005607F6">
        <w:trPr>
          <w:trHeight w:hRule="exact" w:val="653"/>
          <w:jc w:val="center"/>
        </w:trPr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2A217" w14:textId="77777777" w:rsidR="0000646F" w:rsidRPr="00A434FD" w:rsidRDefault="0000646F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C0127EB" w14:textId="77777777" w:rsidR="0000646F" w:rsidRPr="00A434FD" w:rsidRDefault="00DE084B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34FD">
              <w:rPr>
                <w:rFonts w:ascii="Arial" w:hAnsi="Arial" w:cs="Arial"/>
                <w:w w:val="99"/>
                <w:sz w:val="22"/>
                <w:szCs w:val="22"/>
              </w:rPr>
              <w:t>5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53ADD" w14:textId="77777777" w:rsidR="0000646F" w:rsidRPr="00A434FD" w:rsidRDefault="00DE084B" w:rsidP="000849F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Ke</w:t>
            </w:r>
            <w:r w:rsidRPr="00A434FD">
              <w:rPr>
                <w:rFonts w:ascii="Arial" w:hAnsi="Arial" w:cs="Arial"/>
                <w:sz w:val="22"/>
                <w:szCs w:val="22"/>
              </w:rPr>
              <w:t>su</w:t>
            </w:r>
            <w:r w:rsidRPr="00A434FD">
              <w:rPr>
                <w:rFonts w:ascii="Arial" w:hAnsi="Arial" w:cs="Arial"/>
                <w:spacing w:val="2"/>
                <w:sz w:val="22"/>
                <w:szCs w:val="22"/>
              </w:rPr>
              <w:t>n</w:t>
            </w:r>
            <w:r w:rsidRPr="00A434FD">
              <w:rPr>
                <w:rFonts w:ascii="Arial" w:hAnsi="Arial" w:cs="Arial"/>
                <w:sz w:val="22"/>
                <w:szCs w:val="22"/>
              </w:rPr>
              <w:t>g</w:t>
            </w:r>
            <w:r w:rsidRPr="00A434FD">
              <w:rPr>
                <w:rFonts w:ascii="Arial" w:hAnsi="Arial" w:cs="Arial"/>
                <w:spacing w:val="-2"/>
                <w:sz w:val="22"/>
                <w:szCs w:val="22"/>
              </w:rPr>
              <w:t>g</w:t>
            </w:r>
            <w:r w:rsidRPr="00A434FD">
              <w:rPr>
                <w:rFonts w:ascii="Arial" w:hAnsi="Arial" w:cs="Arial"/>
                <w:sz w:val="22"/>
                <w:szCs w:val="22"/>
              </w:rPr>
              <w:t>uh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z w:val="22"/>
                <w:szCs w:val="22"/>
              </w:rPr>
              <w:t>n</w:t>
            </w:r>
            <w:proofErr w:type="spellEnd"/>
            <w:r w:rsidR="0098773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434FD">
              <w:rPr>
                <w:rFonts w:ascii="Arial" w:hAnsi="Arial" w:cs="Arial"/>
                <w:spacing w:val="44"/>
                <w:sz w:val="22"/>
                <w:szCs w:val="22"/>
              </w:rPr>
              <w:t xml:space="preserve"> </w:t>
            </w:r>
            <w:proofErr w:type="spellStart"/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m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A434FD">
              <w:rPr>
                <w:rFonts w:ascii="Arial" w:hAnsi="Arial" w:cs="Arial"/>
                <w:sz w:val="22"/>
                <w:szCs w:val="22"/>
              </w:rPr>
              <w:t>n</w:t>
            </w:r>
            <w:r w:rsidRPr="00A434FD">
              <w:rPr>
                <w:rFonts w:ascii="Arial" w:hAnsi="Arial" w:cs="Arial"/>
                <w:spacing w:val="3"/>
                <w:sz w:val="22"/>
                <w:szCs w:val="22"/>
              </w:rPr>
              <w:t>j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awa</w:t>
            </w:r>
            <w:r w:rsidRPr="00A434FD">
              <w:rPr>
                <w:rFonts w:ascii="Arial" w:hAnsi="Arial" w:cs="Arial"/>
                <w:sz w:val="22"/>
                <w:szCs w:val="22"/>
              </w:rPr>
              <w:t>b</w:t>
            </w:r>
            <w:proofErr w:type="spellEnd"/>
          </w:p>
          <w:p w14:paraId="1D8FF79F" w14:textId="77777777" w:rsidR="0000646F" w:rsidRPr="00A434FD" w:rsidRDefault="00DE084B" w:rsidP="000849F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434FD">
              <w:rPr>
                <w:rFonts w:ascii="Arial" w:hAnsi="Arial" w:cs="Arial"/>
                <w:sz w:val="22"/>
                <w:szCs w:val="22"/>
              </w:rPr>
              <w:t>p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er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t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pacing w:val="5"/>
                <w:sz w:val="22"/>
                <w:szCs w:val="22"/>
              </w:rPr>
              <w:t>n</w:t>
            </w:r>
            <w:r w:rsidRPr="00A434FD">
              <w:rPr>
                <w:rFonts w:ascii="Arial" w:hAnsi="Arial" w:cs="Arial"/>
                <w:spacing w:val="-5"/>
                <w:sz w:val="22"/>
                <w:szCs w:val="22"/>
              </w:rPr>
              <w:t>y</w:t>
            </w:r>
            <w:r w:rsidRPr="00A434FD">
              <w:rPr>
                <w:rFonts w:ascii="Arial" w:hAnsi="Arial" w:cs="Arial"/>
                <w:spacing w:val="2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z w:val="22"/>
                <w:szCs w:val="22"/>
              </w:rPr>
              <w:t>n</w:t>
            </w:r>
            <w:proofErr w:type="spellEnd"/>
            <w:r w:rsidRPr="00A434FD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A434FD">
              <w:rPr>
                <w:rFonts w:ascii="Arial" w:hAnsi="Arial" w:cs="Arial"/>
                <w:spacing w:val="-2"/>
                <w:sz w:val="22"/>
                <w:szCs w:val="22"/>
              </w:rPr>
              <w:t>g</w:t>
            </w:r>
            <w:r w:rsidRPr="00A434FD">
              <w:rPr>
                <w:rFonts w:ascii="Arial" w:hAnsi="Arial" w:cs="Arial"/>
                <w:sz w:val="22"/>
                <w:szCs w:val="22"/>
              </w:rPr>
              <w:t>u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r</w:t>
            </w:r>
            <w:r w:rsidRPr="00A434FD"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B3F3E" w14:textId="77777777" w:rsidR="0000646F" w:rsidRPr="00A434FD" w:rsidRDefault="0000646F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5F502" w14:textId="77777777" w:rsidR="0000646F" w:rsidRPr="00A434FD" w:rsidRDefault="007E5B8F" w:rsidP="000849FB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434FD">
              <w:rPr>
                <w:rFonts w:ascii="Arial" w:hAnsi="Arial" w:cs="Arial"/>
                <w:sz w:val="22"/>
                <w:szCs w:val="22"/>
                <w:lang w:val="id-ID"/>
              </w:rPr>
              <w:t>V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50C25" w14:textId="77777777" w:rsidR="0000646F" w:rsidRPr="00A434FD" w:rsidRDefault="0000646F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5CFA6AF" w14:textId="77777777" w:rsidR="0000646F" w:rsidRPr="00A434FD" w:rsidRDefault="0000646F" w:rsidP="00A434F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646F" w:rsidRPr="00A434FD" w14:paraId="1043D25F" w14:textId="77777777" w:rsidTr="00713E63">
        <w:trPr>
          <w:trHeight w:hRule="exact" w:val="422"/>
          <w:jc w:val="center"/>
        </w:trPr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89F39" w14:textId="77777777" w:rsidR="0000646F" w:rsidRPr="00A434FD" w:rsidRDefault="00DE084B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34FD">
              <w:rPr>
                <w:rFonts w:ascii="Arial" w:hAnsi="Arial" w:cs="Arial"/>
                <w:w w:val="99"/>
                <w:sz w:val="22"/>
                <w:szCs w:val="22"/>
              </w:rPr>
              <w:t>6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10A05" w14:textId="77777777" w:rsidR="0000646F" w:rsidRPr="00A434FD" w:rsidRDefault="00DE084B" w:rsidP="000849F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Kea</w:t>
            </w:r>
            <w:r w:rsidRPr="00A434FD">
              <w:rPr>
                <w:rFonts w:ascii="Arial" w:hAnsi="Arial" w:cs="Arial"/>
                <w:sz w:val="22"/>
                <w:szCs w:val="22"/>
              </w:rPr>
              <w:t>k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ti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fa</w:t>
            </w:r>
            <w:r w:rsidRPr="00A434FD">
              <w:rPr>
                <w:rFonts w:ascii="Arial" w:hAnsi="Arial" w:cs="Arial"/>
                <w:sz w:val="22"/>
                <w:szCs w:val="22"/>
              </w:rPr>
              <w:t>n</w:t>
            </w:r>
            <w:proofErr w:type="spellEnd"/>
            <w:r w:rsidRPr="00A434FD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A434FD">
              <w:rPr>
                <w:rFonts w:ascii="Arial" w:hAnsi="Arial" w:cs="Arial"/>
                <w:sz w:val="22"/>
                <w:szCs w:val="22"/>
              </w:rPr>
              <w:t>s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A434FD">
              <w:rPr>
                <w:rFonts w:ascii="Arial" w:hAnsi="Arial" w:cs="Arial"/>
                <w:sz w:val="22"/>
                <w:szCs w:val="22"/>
              </w:rPr>
              <w:t>s</w:t>
            </w:r>
            <w:r w:rsidRPr="00A434FD">
              <w:rPr>
                <w:rFonts w:ascii="Arial" w:hAnsi="Arial" w:cs="Arial"/>
                <w:spacing w:val="2"/>
                <w:sz w:val="22"/>
                <w:szCs w:val="22"/>
              </w:rPr>
              <w:t>w</w:t>
            </w:r>
            <w:r w:rsidRPr="00A434FD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A6A7C" w14:textId="77777777" w:rsidR="0000646F" w:rsidRPr="00A434FD" w:rsidRDefault="007E5B8F" w:rsidP="000849FB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434FD">
              <w:rPr>
                <w:rFonts w:ascii="Arial" w:hAnsi="Arial" w:cs="Arial"/>
                <w:sz w:val="22"/>
                <w:szCs w:val="22"/>
                <w:lang w:val="id-ID"/>
              </w:rPr>
              <w:t>V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3FCE0" w14:textId="77777777" w:rsidR="0000646F" w:rsidRPr="00A434FD" w:rsidRDefault="0000646F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8F185" w14:textId="77777777" w:rsidR="0000646F" w:rsidRPr="00A434FD" w:rsidRDefault="0000646F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6547C" w14:textId="77777777" w:rsidR="0000646F" w:rsidRPr="00A434FD" w:rsidRDefault="0000646F" w:rsidP="00A434F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EA3844" w14:textId="77777777" w:rsidR="0000646F" w:rsidRPr="00A434FD" w:rsidRDefault="0000646F" w:rsidP="00A434FD">
      <w:pPr>
        <w:spacing w:line="276" w:lineRule="auto"/>
        <w:rPr>
          <w:rFonts w:ascii="Arial" w:hAnsi="Arial" w:cs="Arial"/>
          <w:sz w:val="22"/>
          <w:szCs w:val="22"/>
        </w:rPr>
      </w:pPr>
    </w:p>
    <w:p w14:paraId="787D538E" w14:textId="77777777" w:rsidR="0000646F" w:rsidRPr="00A434FD" w:rsidRDefault="00DE084B" w:rsidP="00A434FD">
      <w:pPr>
        <w:spacing w:line="276" w:lineRule="auto"/>
        <w:jc w:val="center"/>
        <w:rPr>
          <w:rFonts w:ascii="Arial" w:hAnsi="Arial" w:cs="Arial"/>
          <w:sz w:val="22"/>
          <w:szCs w:val="22"/>
          <w:lang w:val="id-ID"/>
        </w:rPr>
      </w:pPr>
      <w:proofErr w:type="spellStart"/>
      <w:r w:rsidRPr="00A434FD">
        <w:rPr>
          <w:rFonts w:ascii="Arial" w:hAnsi="Arial" w:cs="Arial"/>
          <w:b/>
          <w:spacing w:val="1"/>
          <w:sz w:val="22"/>
          <w:szCs w:val="22"/>
        </w:rPr>
        <w:t>T</w:t>
      </w:r>
      <w:r w:rsidRPr="00A434FD">
        <w:rPr>
          <w:rFonts w:ascii="Arial" w:hAnsi="Arial" w:cs="Arial"/>
          <w:b/>
          <w:sz w:val="22"/>
          <w:szCs w:val="22"/>
        </w:rPr>
        <w:t>a</w:t>
      </w:r>
      <w:r w:rsidRPr="00A434FD">
        <w:rPr>
          <w:rFonts w:ascii="Arial" w:hAnsi="Arial" w:cs="Arial"/>
          <w:b/>
          <w:spacing w:val="1"/>
          <w:sz w:val="22"/>
          <w:szCs w:val="22"/>
        </w:rPr>
        <w:t>b</w:t>
      </w:r>
      <w:r w:rsidRPr="00A434FD">
        <w:rPr>
          <w:rFonts w:ascii="Arial" w:hAnsi="Arial" w:cs="Arial"/>
          <w:b/>
          <w:spacing w:val="-1"/>
          <w:sz w:val="22"/>
          <w:szCs w:val="22"/>
        </w:rPr>
        <w:t>e</w:t>
      </w:r>
      <w:r w:rsidRPr="00A434FD">
        <w:rPr>
          <w:rFonts w:ascii="Arial" w:hAnsi="Arial" w:cs="Arial"/>
          <w:b/>
          <w:sz w:val="22"/>
          <w:szCs w:val="22"/>
        </w:rPr>
        <w:t>l</w:t>
      </w:r>
      <w:proofErr w:type="spellEnd"/>
      <w:r w:rsidRPr="00A434FD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="00A51473" w:rsidRPr="00A434FD">
        <w:rPr>
          <w:rFonts w:ascii="Arial" w:hAnsi="Arial" w:cs="Arial"/>
          <w:b/>
          <w:w w:val="99"/>
          <w:sz w:val="22"/>
          <w:szCs w:val="22"/>
          <w:lang w:val="id-ID"/>
        </w:rPr>
        <w:t>4.4</w:t>
      </w:r>
    </w:p>
    <w:p w14:paraId="7AFB5A08" w14:textId="77777777" w:rsidR="0000646F" w:rsidRPr="00A434FD" w:rsidRDefault="009C5A1C" w:rsidP="00A434F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A434FD">
        <w:rPr>
          <w:rFonts w:ascii="Arial" w:hAnsi="Arial" w:cs="Arial"/>
          <w:b/>
          <w:spacing w:val="1"/>
          <w:position w:val="-1"/>
          <w:sz w:val="22"/>
          <w:szCs w:val="22"/>
        </w:rPr>
        <w:t>H</w:t>
      </w:r>
      <w:r w:rsidRPr="00A434FD">
        <w:rPr>
          <w:rFonts w:ascii="Arial" w:hAnsi="Arial" w:cs="Arial"/>
          <w:b/>
          <w:position w:val="-1"/>
          <w:sz w:val="22"/>
          <w:szCs w:val="22"/>
        </w:rPr>
        <w:t>as</w:t>
      </w:r>
      <w:r w:rsidRPr="00A434FD">
        <w:rPr>
          <w:rFonts w:ascii="Arial" w:hAnsi="Arial" w:cs="Arial"/>
          <w:b/>
          <w:spacing w:val="1"/>
          <w:position w:val="-1"/>
          <w:sz w:val="22"/>
          <w:szCs w:val="22"/>
        </w:rPr>
        <w:t>i</w:t>
      </w:r>
      <w:r w:rsidRPr="00A434FD">
        <w:rPr>
          <w:rFonts w:ascii="Arial" w:hAnsi="Arial" w:cs="Arial"/>
          <w:b/>
          <w:position w:val="-1"/>
          <w:sz w:val="22"/>
          <w:szCs w:val="22"/>
        </w:rPr>
        <w:t>l</w:t>
      </w:r>
      <w:r w:rsidRPr="00A434FD">
        <w:rPr>
          <w:rFonts w:ascii="Arial" w:hAnsi="Arial" w:cs="Arial"/>
          <w:b/>
          <w:spacing w:val="-1"/>
          <w:position w:val="-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b/>
          <w:spacing w:val="1"/>
          <w:position w:val="-1"/>
          <w:sz w:val="22"/>
          <w:szCs w:val="22"/>
        </w:rPr>
        <w:t>Ob</w:t>
      </w:r>
      <w:r w:rsidRPr="00A434FD">
        <w:rPr>
          <w:rFonts w:ascii="Arial" w:hAnsi="Arial" w:cs="Arial"/>
          <w:b/>
          <w:position w:val="-1"/>
          <w:sz w:val="22"/>
          <w:szCs w:val="22"/>
        </w:rPr>
        <w:t>s</w:t>
      </w:r>
      <w:r w:rsidRPr="00A434FD">
        <w:rPr>
          <w:rFonts w:ascii="Arial" w:hAnsi="Arial" w:cs="Arial"/>
          <w:b/>
          <w:spacing w:val="-1"/>
          <w:position w:val="-1"/>
          <w:sz w:val="22"/>
          <w:szCs w:val="22"/>
        </w:rPr>
        <w:t>er</w:t>
      </w:r>
      <w:r w:rsidRPr="00A434FD">
        <w:rPr>
          <w:rFonts w:ascii="Arial" w:hAnsi="Arial" w:cs="Arial"/>
          <w:b/>
          <w:position w:val="-1"/>
          <w:sz w:val="22"/>
          <w:szCs w:val="22"/>
        </w:rPr>
        <w:t>vasi</w:t>
      </w:r>
      <w:proofErr w:type="spellEnd"/>
      <w:r w:rsidRPr="00A434FD">
        <w:rPr>
          <w:rFonts w:ascii="Arial" w:hAnsi="Arial" w:cs="Arial"/>
          <w:b/>
          <w:spacing w:val="-2"/>
          <w:sz w:val="22"/>
          <w:szCs w:val="22"/>
        </w:rPr>
        <w:t xml:space="preserve"> </w:t>
      </w:r>
      <w:proofErr w:type="spellStart"/>
      <w:r w:rsidR="00DE084B" w:rsidRPr="00A434FD">
        <w:rPr>
          <w:rFonts w:ascii="Arial" w:hAnsi="Arial" w:cs="Arial"/>
          <w:b/>
          <w:spacing w:val="-2"/>
          <w:sz w:val="22"/>
          <w:szCs w:val="22"/>
        </w:rPr>
        <w:t>K</w:t>
      </w:r>
      <w:r w:rsidR="00DE084B" w:rsidRPr="00A434FD">
        <w:rPr>
          <w:rFonts w:ascii="Arial" w:hAnsi="Arial" w:cs="Arial"/>
          <w:b/>
          <w:spacing w:val="-1"/>
          <w:sz w:val="22"/>
          <w:szCs w:val="22"/>
        </w:rPr>
        <w:t>e</w:t>
      </w:r>
      <w:r w:rsidR="00DE084B" w:rsidRPr="00A434FD">
        <w:rPr>
          <w:rFonts w:ascii="Arial" w:hAnsi="Arial" w:cs="Arial"/>
          <w:b/>
          <w:sz w:val="22"/>
          <w:szCs w:val="22"/>
        </w:rPr>
        <w:t>g</w:t>
      </w:r>
      <w:r w:rsidR="00DE084B" w:rsidRPr="00A434FD">
        <w:rPr>
          <w:rFonts w:ascii="Arial" w:hAnsi="Arial" w:cs="Arial"/>
          <w:b/>
          <w:spacing w:val="1"/>
          <w:sz w:val="22"/>
          <w:szCs w:val="22"/>
        </w:rPr>
        <w:t>i</w:t>
      </w:r>
      <w:r w:rsidR="00DE084B" w:rsidRPr="00A434FD">
        <w:rPr>
          <w:rFonts w:ascii="Arial" w:hAnsi="Arial" w:cs="Arial"/>
          <w:b/>
          <w:sz w:val="22"/>
          <w:szCs w:val="22"/>
        </w:rPr>
        <w:t>a</w:t>
      </w:r>
      <w:r w:rsidR="00DE084B" w:rsidRPr="00A434FD">
        <w:rPr>
          <w:rFonts w:ascii="Arial" w:hAnsi="Arial" w:cs="Arial"/>
          <w:b/>
          <w:spacing w:val="-1"/>
          <w:sz w:val="22"/>
          <w:szCs w:val="22"/>
        </w:rPr>
        <w:t>t</w:t>
      </w:r>
      <w:r w:rsidR="00DE084B" w:rsidRPr="00A434FD">
        <w:rPr>
          <w:rFonts w:ascii="Arial" w:hAnsi="Arial" w:cs="Arial"/>
          <w:b/>
          <w:sz w:val="22"/>
          <w:szCs w:val="22"/>
        </w:rPr>
        <w:t>an</w:t>
      </w:r>
      <w:proofErr w:type="spellEnd"/>
      <w:r w:rsidR="00DE084B" w:rsidRPr="00A434FD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DE084B" w:rsidRPr="00A434FD">
        <w:rPr>
          <w:rFonts w:ascii="Arial" w:hAnsi="Arial" w:cs="Arial"/>
          <w:b/>
          <w:spacing w:val="-2"/>
          <w:sz w:val="22"/>
          <w:szCs w:val="22"/>
        </w:rPr>
        <w:t>G</w:t>
      </w:r>
      <w:r w:rsidR="00DE084B" w:rsidRPr="00A434FD">
        <w:rPr>
          <w:rFonts w:ascii="Arial" w:hAnsi="Arial" w:cs="Arial"/>
          <w:b/>
          <w:spacing w:val="1"/>
          <w:sz w:val="22"/>
          <w:szCs w:val="22"/>
        </w:rPr>
        <w:t>u</w:t>
      </w:r>
      <w:r w:rsidR="00DE084B" w:rsidRPr="00A434FD">
        <w:rPr>
          <w:rFonts w:ascii="Arial" w:hAnsi="Arial" w:cs="Arial"/>
          <w:b/>
          <w:spacing w:val="-1"/>
          <w:sz w:val="22"/>
          <w:szCs w:val="22"/>
        </w:rPr>
        <w:t>r</w:t>
      </w:r>
      <w:r w:rsidR="00DE084B" w:rsidRPr="00A434FD">
        <w:rPr>
          <w:rFonts w:ascii="Arial" w:hAnsi="Arial" w:cs="Arial"/>
          <w:b/>
          <w:sz w:val="22"/>
          <w:szCs w:val="22"/>
        </w:rPr>
        <w:t>u</w:t>
      </w:r>
      <w:r w:rsidR="00DE084B" w:rsidRPr="00A434FD">
        <w:rPr>
          <w:rFonts w:ascii="Arial" w:hAnsi="Arial" w:cs="Arial"/>
          <w:b/>
          <w:spacing w:val="-2"/>
          <w:sz w:val="22"/>
          <w:szCs w:val="22"/>
        </w:rPr>
        <w:t xml:space="preserve"> </w:t>
      </w:r>
      <w:proofErr w:type="spellStart"/>
      <w:r w:rsidR="00DE084B" w:rsidRPr="00A434FD">
        <w:rPr>
          <w:rFonts w:ascii="Arial" w:hAnsi="Arial" w:cs="Arial"/>
          <w:b/>
          <w:spacing w:val="1"/>
          <w:sz w:val="22"/>
          <w:szCs w:val="22"/>
        </w:rPr>
        <w:t>Siklu</w:t>
      </w:r>
      <w:r w:rsidR="00DE084B" w:rsidRPr="00A434FD">
        <w:rPr>
          <w:rFonts w:ascii="Arial" w:hAnsi="Arial" w:cs="Arial"/>
          <w:b/>
          <w:sz w:val="22"/>
          <w:szCs w:val="22"/>
        </w:rPr>
        <w:t>s</w:t>
      </w:r>
      <w:proofErr w:type="spellEnd"/>
      <w:r w:rsidR="00DE084B" w:rsidRPr="00A434FD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="00DE084B" w:rsidRPr="00A434FD">
        <w:rPr>
          <w:rFonts w:ascii="Arial" w:hAnsi="Arial" w:cs="Arial"/>
          <w:b/>
          <w:w w:val="99"/>
          <w:sz w:val="22"/>
          <w:szCs w:val="22"/>
        </w:rPr>
        <w:t>I</w:t>
      </w:r>
    </w:p>
    <w:tbl>
      <w:tblPr>
        <w:tblW w:w="785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4195"/>
        <w:gridCol w:w="598"/>
        <w:gridCol w:w="571"/>
        <w:gridCol w:w="564"/>
        <w:gridCol w:w="1383"/>
      </w:tblGrid>
      <w:tr w:rsidR="0000646F" w:rsidRPr="00A434FD" w14:paraId="4D5A417E" w14:textId="77777777" w:rsidTr="007E5B8F">
        <w:trPr>
          <w:trHeight w:hRule="exact" w:val="425"/>
          <w:jc w:val="center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9D108" w14:textId="77777777" w:rsidR="0000646F" w:rsidRPr="000849FB" w:rsidRDefault="00DE084B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  <w:b/>
                <w:spacing w:val="-1"/>
              </w:rPr>
              <w:t>N</w:t>
            </w:r>
            <w:r w:rsidRPr="000849FB"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4D794" w14:textId="77777777" w:rsidR="0000646F" w:rsidRPr="000849FB" w:rsidRDefault="00DE084B" w:rsidP="000849FB">
            <w:pPr>
              <w:jc w:val="center"/>
              <w:rPr>
                <w:rFonts w:ascii="Arial" w:hAnsi="Arial" w:cs="Arial"/>
              </w:rPr>
            </w:pPr>
            <w:proofErr w:type="spellStart"/>
            <w:r w:rsidRPr="000849FB">
              <w:rPr>
                <w:rFonts w:ascii="Arial" w:hAnsi="Arial" w:cs="Arial"/>
                <w:b/>
                <w:spacing w:val="-2"/>
              </w:rPr>
              <w:t>K</w:t>
            </w:r>
            <w:r w:rsidRPr="000849FB">
              <w:rPr>
                <w:rFonts w:ascii="Arial" w:hAnsi="Arial" w:cs="Arial"/>
                <w:b/>
                <w:spacing w:val="-1"/>
              </w:rPr>
              <w:t>e</w:t>
            </w:r>
            <w:r w:rsidRPr="000849FB">
              <w:rPr>
                <w:rFonts w:ascii="Arial" w:hAnsi="Arial" w:cs="Arial"/>
                <w:b/>
              </w:rPr>
              <w:t>g</w:t>
            </w:r>
            <w:r w:rsidRPr="000849FB">
              <w:rPr>
                <w:rFonts w:ascii="Arial" w:hAnsi="Arial" w:cs="Arial"/>
                <w:b/>
                <w:spacing w:val="1"/>
              </w:rPr>
              <w:t>i</w:t>
            </w:r>
            <w:r w:rsidRPr="000849FB">
              <w:rPr>
                <w:rFonts w:ascii="Arial" w:hAnsi="Arial" w:cs="Arial"/>
                <w:b/>
              </w:rPr>
              <w:t>a</w:t>
            </w:r>
            <w:r w:rsidRPr="000849FB">
              <w:rPr>
                <w:rFonts w:ascii="Arial" w:hAnsi="Arial" w:cs="Arial"/>
                <w:b/>
                <w:spacing w:val="-1"/>
              </w:rPr>
              <w:t>t</w:t>
            </w:r>
            <w:r w:rsidRPr="000849FB">
              <w:rPr>
                <w:rFonts w:ascii="Arial" w:hAnsi="Arial" w:cs="Arial"/>
                <w:b/>
              </w:rPr>
              <w:t>an</w:t>
            </w:r>
            <w:proofErr w:type="spellEnd"/>
            <w:r w:rsidRPr="000849F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849FB">
              <w:rPr>
                <w:rFonts w:ascii="Arial" w:hAnsi="Arial" w:cs="Arial"/>
                <w:b/>
              </w:rPr>
              <w:t>ya</w:t>
            </w:r>
            <w:r w:rsidRPr="000849FB">
              <w:rPr>
                <w:rFonts w:ascii="Arial" w:hAnsi="Arial" w:cs="Arial"/>
                <w:b/>
                <w:spacing w:val="1"/>
              </w:rPr>
              <w:t>n</w:t>
            </w:r>
            <w:r w:rsidRPr="000849FB">
              <w:rPr>
                <w:rFonts w:ascii="Arial" w:hAnsi="Arial" w:cs="Arial"/>
                <w:b/>
              </w:rPr>
              <w:t>g</w:t>
            </w:r>
            <w:r w:rsidRPr="000849FB">
              <w:rPr>
                <w:rFonts w:ascii="Arial" w:hAnsi="Arial" w:cs="Arial"/>
                <w:b/>
                <w:spacing w:val="-5"/>
              </w:rPr>
              <w:t xml:space="preserve"> </w:t>
            </w:r>
            <w:proofErr w:type="spellStart"/>
            <w:r w:rsidRPr="000849FB">
              <w:rPr>
                <w:rFonts w:ascii="Arial" w:hAnsi="Arial" w:cs="Arial"/>
                <w:b/>
                <w:spacing w:val="1"/>
              </w:rPr>
              <w:t>di</w:t>
            </w:r>
            <w:r w:rsidRPr="000849FB">
              <w:rPr>
                <w:rFonts w:ascii="Arial" w:hAnsi="Arial" w:cs="Arial"/>
                <w:b/>
              </w:rPr>
              <w:t>a</w:t>
            </w:r>
            <w:r w:rsidRPr="000849FB">
              <w:rPr>
                <w:rFonts w:ascii="Arial" w:hAnsi="Arial" w:cs="Arial"/>
                <w:b/>
                <w:spacing w:val="-3"/>
              </w:rPr>
              <w:t>m</w:t>
            </w:r>
            <w:r w:rsidRPr="000849FB">
              <w:rPr>
                <w:rFonts w:ascii="Arial" w:hAnsi="Arial" w:cs="Arial"/>
                <w:b/>
                <w:spacing w:val="2"/>
              </w:rPr>
              <w:t>a</w:t>
            </w:r>
            <w:r w:rsidRPr="000849FB">
              <w:rPr>
                <w:rFonts w:ascii="Arial" w:hAnsi="Arial" w:cs="Arial"/>
                <w:b/>
                <w:spacing w:val="-1"/>
              </w:rPr>
              <w:t>t</w:t>
            </w:r>
            <w:r w:rsidRPr="000849FB">
              <w:rPr>
                <w:rFonts w:ascii="Arial" w:hAnsi="Arial" w:cs="Arial"/>
                <w:b/>
              </w:rPr>
              <w:t>i</w:t>
            </w:r>
            <w:proofErr w:type="spellEnd"/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F2108" w14:textId="77777777" w:rsidR="0000646F" w:rsidRPr="000849FB" w:rsidRDefault="00DE084B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308B3" w14:textId="77777777" w:rsidR="0000646F" w:rsidRPr="000849FB" w:rsidRDefault="00DE084B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  <w:b/>
                <w:w w:val="99"/>
              </w:rPr>
              <w:t>S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177DF" w14:textId="77777777" w:rsidR="0000646F" w:rsidRPr="000849FB" w:rsidRDefault="00DE084B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  <w:b/>
              </w:rPr>
              <w:t>K</w:t>
            </w:r>
          </w:p>
        </w:tc>
        <w:tc>
          <w:tcPr>
            <w:tcW w:w="1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06C5E" w14:textId="77777777" w:rsidR="0000646F" w:rsidRPr="00A434FD" w:rsidRDefault="00DE084B" w:rsidP="00A434F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434FD">
              <w:rPr>
                <w:rFonts w:ascii="Arial" w:hAnsi="Arial" w:cs="Arial"/>
                <w:b/>
                <w:spacing w:val="-2"/>
                <w:sz w:val="22"/>
                <w:szCs w:val="22"/>
              </w:rPr>
              <w:t>K</w:t>
            </w:r>
            <w:r w:rsidRPr="00A434FD">
              <w:rPr>
                <w:rFonts w:ascii="Arial" w:hAnsi="Arial" w:cs="Arial"/>
                <w:b/>
                <w:spacing w:val="2"/>
                <w:sz w:val="22"/>
                <w:szCs w:val="22"/>
              </w:rPr>
              <w:t>o</w:t>
            </w:r>
            <w:r w:rsidRPr="00A434FD">
              <w:rPr>
                <w:rFonts w:ascii="Arial" w:hAnsi="Arial" w:cs="Arial"/>
                <w:b/>
                <w:spacing w:val="-3"/>
                <w:sz w:val="22"/>
                <w:szCs w:val="22"/>
              </w:rPr>
              <w:t>m</w:t>
            </w:r>
            <w:r w:rsidRPr="00A434FD">
              <w:rPr>
                <w:rFonts w:ascii="Arial" w:hAnsi="Arial" w:cs="Arial"/>
                <w:b/>
                <w:spacing w:val="-1"/>
                <w:sz w:val="22"/>
                <w:szCs w:val="22"/>
              </w:rPr>
              <w:t>e</w:t>
            </w:r>
            <w:r w:rsidRPr="00A434FD">
              <w:rPr>
                <w:rFonts w:ascii="Arial" w:hAnsi="Arial" w:cs="Arial"/>
                <w:b/>
                <w:spacing w:val="1"/>
                <w:sz w:val="22"/>
                <w:szCs w:val="22"/>
              </w:rPr>
              <w:t>n</w:t>
            </w:r>
            <w:r w:rsidRPr="00A434FD">
              <w:rPr>
                <w:rFonts w:ascii="Arial" w:hAnsi="Arial" w:cs="Arial"/>
                <w:b/>
                <w:spacing w:val="-1"/>
                <w:sz w:val="22"/>
                <w:szCs w:val="22"/>
              </w:rPr>
              <w:t>t</w:t>
            </w:r>
            <w:r w:rsidRPr="00A434FD">
              <w:rPr>
                <w:rFonts w:ascii="Arial" w:hAnsi="Arial" w:cs="Arial"/>
                <w:b/>
                <w:spacing w:val="2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b/>
                <w:sz w:val="22"/>
                <w:szCs w:val="22"/>
              </w:rPr>
              <w:t>r</w:t>
            </w:r>
            <w:proofErr w:type="spellEnd"/>
          </w:p>
        </w:tc>
      </w:tr>
      <w:tr w:rsidR="0000646F" w:rsidRPr="00A434FD" w14:paraId="67502386" w14:textId="77777777" w:rsidTr="007E5B8F">
        <w:trPr>
          <w:trHeight w:hRule="exact" w:val="425"/>
          <w:jc w:val="center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F5578" w14:textId="77777777" w:rsidR="0000646F" w:rsidRPr="000849FB" w:rsidRDefault="00DE084B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</w:rPr>
              <w:t>1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E9624" w14:textId="77777777" w:rsidR="0000646F" w:rsidRPr="000849FB" w:rsidRDefault="00DE084B" w:rsidP="000849FB">
            <w:pPr>
              <w:rPr>
                <w:rFonts w:ascii="Arial" w:hAnsi="Arial" w:cs="Arial"/>
              </w:rPr>
            </w:pPr>
            <w:proofErr w:type="spellStart"/>
            <w:r w:rsidRPr="000849FB">
              <w:rPr>
                <w:rFonts w:ascii="Arial" w:hAnsi="Arial" w:cs="Arial"/>
                <w:spacing w:val="1"/>
              </w:rPr>
              <w:t>P</w:t>
            </w:r>
            <w:r w:rsidRPr="000849FB">
              <w:rPr>
                <w:rFonts w:ascii="Arial" w:hAnsi="Arial" w:cs="Arial"/>
                <w:spacing w:val="-1"/>
              </w:rPr>
              <w:t>er</w:t>
            </w:r>
            <w:r w:rsidRPr="000849FB">
              <w:rPr>
                <w:rFonts w:ascii="Arial" w:hAnsi="Arial" w:cs="Arial"/>
              </w:rPr>
              <w:t>h</w:t>
            </w:r>
            <w:r w:rsidRPr="000849FB">
              <w:rPr>
                <w:rFonts w:ascii="Arial" w:hAnsi="Arial" w:cs="Arial"/>
                <w:spacing w:val="-1"/>
              </w:rPr>
              <w:t>a</w:t>
            </w:r>
            <w:r w:rsidRPr="000849FB">
              <w:rPr>
                <w:rFonts w:ascii="Arial" w:hAnsi="Arial" w:cs="Arial"/>
                <w:spacing w:val="1"/>
              </w:rPr>
              <w:t>ti</w:t>
            </w:r>
            <w:r w:rsidRPr="000849FB">
              <w:rPr>
                <w:rFonts w:ascii="Arial" w:hAnsi="Arial" w:cs="Arial"/>
                <w:spacing w:val="-1"/>
              </w:rPr>
              <w:t>a</w:t>
            </w:r>
            <w:r w:rsidRPr="000849FB">
              <w:rPr>
                <w:rFonts w:ascii="Arial" w:hAnsi="Arial" w:cs="Arial"/>
              </w:rPr>
              <w:t>n</w:t>
            </w:r>
            <w:proofErr w:type="spellEnd"/>
            <w:r w:rsidRPr="000849FB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0849FB">
              <w:rPr>
                <w:rFonts w:ascii="Arial" w:hAnsi="Arial" w:cs="Arial"/>
                <w:spacing w:val="1"/>
              </w:rPr>
              <w:t>t</w:t>
            </w:r>
            <w:r w:rsidRPr="000849FB">
              <w:rPr>
                <w:rFonts w:ascii="Arial" w:hAnsi="Arial" w:cs="Arial"/>
                <w:spacing w:val="-1"/>
              </w:rPr>
              <w:t>er</w:t>
            </w:r>
            <w:r w:rsidRPr="000849FB">
              <w:rPr>
                <w:rFonts w:ascii="Arial" w:hAnsi="Arial" w:cs="Arial"/>
                <w:spacing w:val="2"/>
              </w:rPr>
              <w:t>h</w:t>
            </w:r>
            <w:r w:rsidRPr="000849FB">
              <w:rPr>
                <w:rFonts w:ascii="Arial" w:hAnsi="Arial" w:cs="Arial"/>
                <w:spacing w:val="-1"/>
              </w:rPr>
              <w:t>a</w:t>
            </w:r>
            <w:r w:rsidRPr="000849FB">
              <w:rPr>
                <w:rFonts w:ascii="Arial" w:hAnsi="Arial" w:cs="Arial"/>
              </w:rPr>
              <w:t>d</w:t>
            </w:r>
            <w:r w:rsidRPr="000849FB">
              <w:rPr>
                <w:rFonts w:ascii="Arial" w:hAnsi="Arial" w:cs="Arial"/>
                <w:spacing w:val="-1"/>
              </w:rPr>
              <w:t>a</w:t>
            </w:r>
            <w:r w:rsidRPr="000849FB">
              <w:rPr>
                <w:rFonts w:ascii="Arial" w:hAnsi="Arial" w:cs="Arial"/>
              </w:rPr>
              <w:t>p</w:t>
            </w:r>
            <w:proofErr w:type="spellEnd"/>
            <w:r w:rsidRPr="000849FB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0849FB">
              <w:rPr>
                <w:rFonts w:ascii="Arial" w:hAnsi="Arial" w:cs="Arial"/>
                <w:spacing w:val="1"/>
              </w:rPr>
              <w:t>m</w:t>
            </w:r>
            <w:r w:rsidRPr="000849FB">
              <w:rPr>
                <w:rFonts w:ascii="Arial" w:hAnsi="Arial" w:cs="Arial"/>
                <w:spacing w:val="-1"/>
              </w:rPr>
              <w:t>a</w:t>
            </w:r>
            <w:r w:rsidRPr="000849FB">
              <w:rPr>
                <w:rFonts w:ascii="Arial" w:hAnsi="Arial" w:cs="Arial"/>
                <w:spacing w:val="1"/>
              </w:rPr>
              <w:t>t</w:t>
            </w:r>
            <w:r w:rsidRPr="000849FB">
              <w:rPr>
                <w:rFonts w:ascii="Arial" w:hAnsi="Arial" w:cs="Arial"/>
                <w:spacing w:val="2"/>
              </w:rPr>
              <w:t>er</w:t>
            </w:r>
            <w:r w:rsidRPr="000849FB">
              <w:rPr>
                <w:rFonts w:ascii="Arial" w:hAnsi="Arial" w:cs="Arial"/>
              </w:rPr>
              <w:t>i</w:t>
            </w:r>
            <w:proofErr w:type="spellEnd"/>
            <w:r w:rsidRPr="000849FB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0849FB">
              <w:rPr>
                <w:rFonts w:ascii="Arial" w:hAnsi="Arial" w:cs="Arial"/>
              </w:rPr>
              <w:t>p</w:t>
            </w:r>
            <w:r w:rsidRPr="000849FB">
              <w:rPr>
                <w:rFonts w:ascii="Arial" w:hAnsi="Arial" w:cs="Arial"/>
                <w:spacing w:val="-1"/>
              </w:rPr>
              <w:t>e</w:t>
            </w:r>
            <w:r w:rsidRPr="000849FB">
              <w:rPr>
                <w:rFonts w:ascii="Arial" w:hAnsi="Arial" w:cs="Arial"/>
                <w:spacing w:val="1"/>
              </w:rPr>
              <w:t>l</w:t>
            </w:r>
            <w:r w:rsidRPr="000849FB">
              <w:rPr>
                <w:rFonts w:ascii="Arial" w:hAnsi="Arial" w:cs="Arial"/>
                <w:spacing w:val="-1"/>
              </w:rPr>
              <w:t>a</w:t>
            </w:r>
            <w:r w:rsidRPr="000849FB">
              <w:rPr>
                <w:rFonts w:ascii="Arial" w:hAnsi="Arial" w:cs="Arial"/>
                <w:spacing w:val="1"/>
              </w:rPr>
              <w:t>j</w:t>
            </w:r>
            <w:r w:rsidRPr="000849FB">
              <w:rPr>
                <w:rFonts w:ascii="Arial" w:hAnsi="Arial" w:cs="Arial"/>
                <w:spacing w:val="-1"/>
              </w:rPr>
              <w:t>ara</w:t>
            </w:r>
            <w:r w:rsidRPr="000849FB">
              <w:rPr>
                <w:rFonts w:ascii="Arial" w:hAnsi="Arial" w:cs="Arial"/>
              </w:rPr>
              <w:t>n</w:t>
            </w:r>
            <w:proofErr w:type="spellEnd"/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2A9BD" w14:textId="77777777" w:rsidR="0000646F" w:rsidRPr="000849FB" w:rsidRDefault="00DE084B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</w:rPr>
              <w:t>V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67627" w14:textId="77777777" w:rsidR="0000646F" w:rsidRPr="000849FB" w:rsidRDefault="00DE084B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</w:rPr>
              <w:t>-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F7C5F" w14:textId="77777777" w:rsidR="0000646F" w:rsidRPr="000849FB" w:rsidRDefault="00DE084B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</w:rPr>
              <w:t>-</w:t>
            </w:r>
          </w:p>
        </w:tc>
        <w:tc>
          <w:tcPr>
            <w:tcW w:w="138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0135047" w14:textId="77777777" w:rsidR="00713E63" w:rsidRPr="00A434FD" w:rsidRDefault="00713E63" w:rsidP="00A434FD">
            <w:pPr>
              <w:spacing w:line="276" w:lineRule="auto"/>
              <w:jc w:val="center"/>
              <w:rPr>
                <w:rFonts w:ascii="Arial" w:hAnsi="Arial" w:cs="Arial"/>
                <w:spacing w:val="-1"/>
                <w:sz w:val="22"/>
                <w:szCs w:val="22"/>
                <w:lang w:val="id-ID"/>
              </w:rPr>
            </w:pPr>
          </w:p>
          <w:p w14:paraId="2FFBB917" w14:textId="77777777" w:rsidR="0000646F" w:rsidRPr="00A434FD" w:rsidRDefault="00DE084B" w:rsidP="00A434F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lastRenderedPageBreak/>
              <w:t>G</w:t>
            </w:r>
            <w:r w:rsidRPr="00A434FD">
              <w:rPr>
                <w:rFonts w:ascii="Arial" w:hAnsi="Arial" w:cs="Arial"/>
                <w:sz w:val="22"/>
                <w:szCs w:val="22"/>
              </w:rPr>
              <w:t>u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r</w:t>
            </w:r>
            <w:r w:rsidRPr="00A434FD">
              <w:rPr>
                <w:rFonts w:ascii="Arial" w:hAnsi="Arial" w:cs="Arial"/>
                <w:sz w:val="22"/>
                <w:szCs w:val="22"/>
              </w:rPr>
              <w:t>u</w:t>
            </w:r>
            <w:r w:rsidR="009877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34FD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proofErr w:type="spellStart"/>
            <w:r w:rsidRPr="00A434FD">
              <w:rPr>
                <w:rFonts w:ascii="Arial" w:hAnsi="Arial" w:cs="Arial"/>
                <w:sz w:val="22"/>
                <w:szCs w:val="22"/>
              </w:rPr>
              <w:t>h</w:t>
            </w:r>
            <w:r w:rsidRPr="00A434FD">
              <w:rPr>
                <w:rFonts w:ascii="Arial" w:hAnsi="Arial" w:cs="Arial"/>
                <w:spacing w:val="-3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r</w:t>
            </w:r>
            <w:r w:rsidRPr="00A434FD">
              <w:rPr>
                <w:rFonts w:ascii="Arial" w:hAnsi="Arial" w:cs="Arial"/>
                <w:sz w:val="22"/>
                <w:szCs w:val="22"/>
              </w:rPr>
              <w:t>us</w:t>
            </w:r>
            <w:proofErr w:type="spellEnd"/>
          </w:p>
          <w:p w14:paraId="66F88696" w14:textId="77777777" w:rsidR="0000646F" w:rsidRPr="00A434FD" w:rsidRDefault="00DE084B" w:rsidP="00A434F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m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A434FD">
              <w:rPr>
                <w:rFonts w:ascii="Arial" w:hAnsi="Arial" w:cs="Arial"/>
                <w:sz w:val="22"/>
                <w:szCs w:val="22"/>
              </w:rPr>
              <w:t>n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A434FD">
              <w:rPr>
                <w:rFonts w:ascii="Arial" w:hAnsi="Arial" w:cs="Arial"/>
                <w:sz w:val="22"/>
                <w:szCs w:val="22"/>
              </w:rPr>
              <w:t>n</w:t>
            </w:r>
            <w:r w:rsidRPr="00A434FD">
              <w:rPr>
                <w:rFonts w:ascii="Arial" w:hAnsi="Arial" w:cs="Arial"/>
                <w:spacing w:val="-2"/>
                <w:sz w:val="22"/>
                <w:szCs w:val="22"/>
              </w:rPr>
              <w:t>g</w:t>
            </w:r>
            <w:r w:rsidRPr="00A434FD">
              <w:rPr>
                <w:rFonts w:ascii="Arial" w:hAnsi="Arial" w:cs="Arial"/>
                <w:sz w:val="22"/>
                <w:szCs w:val="22"/>
              </w:rPr>
              <w:t>k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t</w:t>
            </w:r>
            <w:r w:rsidRPr="00A434FD">
              <w:rPr>
                <w:rFonts w:ascii="Arial" w:hAnsi="Arial" w:cs="Arial"/>
                <w:spacing w:val="2"/>
                <w:sz w:val="22"/>
                <w:szCs w:val="22"/>
              </w:rPr>
              <w:t>k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z w:val="22"/>
                <w:szCs w:val="22"/>
              </w:rPr>
              <w:t>n</w:t>
            </w:r>
            <w:proofErr w:type="spellEnd"/>
            <w:r w:rsidRPr="00A434F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434FD">
              <w:rPr>
                <w:rFonts w:ascii="Arial" w:hAnsi="Arial" w:cs="Arial"/>
                <w:sz w:val="22"/>
                <w:szCs w:val="22"/>
              </w:rPr>
              <w:t>s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m</w:t>
            </w:r>
            <w:r w:rsidRPr="00A434FD">
              <w:rPr>
                <w:rFonts w:ascii="Arial" w:hAnsi="Arial" w:cs="Arial"/>
                <w:sz w:val="22"/>
                <w:szCs w:val="22"/>
              </w:rPr>
              <w:t>ua</w:t>
            </w:r>
            <w:proofErr w:type="spellEnd"/>
            <w:r w:rsidRPr="00A434FD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z w:val="22"/>
                <w:szCs w:val="22"/>
              </w:rPr>
              <w:t>sp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A434FD">
              <w:rPr>
                <w:rFonts w:ascii="Arial" w:hAnsi="Arial" w:cs="Arial"/>
                <w:sz w:val="22"/>
                <w:szCs w:val="22"/>
              </w:rPr>
              <w:t>k</w:t>
            </w:r>
            <w:proofErr w:type="spellEnd"/>
          </w:p>
        </w:tc>
      </w:tr>
      <w:tr w:rsidR="0000646F" w:rsidRPr="00A434FD" w14:paraId="0C65AA19" w14:textId="77777777" w:rsidTr="007E5B8F">
        <w:trPr>
          <w:trHeight w:hRule="exact" w:val="422"/>
          <w:jc w:val="center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FAF43" w14:textId="77777777" w:rsidR="0000646F" w:rsidRPr="000849FB" w:rsidRDefault="00DE084B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3602D" w14:textId="77777777" w:rsidR="0000646F" w:rsidRPr="000849FB" w:rsidRDefault="00DE084B" w:rsidP="000849FB">
            <w:pPr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  <w:spacing w:val="1"/>
              </w:rPr>
              <w:t>P</w:t>
            </w:r>
            <w:r w:rsidRPr="000849FB">
              <w:rPr>
                <w:rFonts w:ascii="Arial" w:hAnsi="Arial" w:cs="Arial"/>
                <w:spacing w:val="-1"/>
              </w:rPr>
              <w:t>e</w:t>
            </w:r>
            <w:r w:rsidRPr="000849FB">
              <w:rPr>
                <w:rFonts w:ascii="Arial" w:hAnsi="Arial" w:cs="Arial"/>
              </w:rPr>
              <w:t>n</w:t>
            </w:r>
            <w:r w:rsidR="007E5B8F" w:rsidRPr="000849FB">
              <w:rPr>
                <w:rFonts w:ascii="Arial" w:hAnsi="Arial" w:cs="Arial"/>
                <w:lang w:val="id-ID"/>
              </w:rPr>
              <w:t>g</w:t>
            </w:r>
            <w:proofErr w:type="spellStart"/>
            <w:r w:rsidRPr="000849FB">
              <w:rPr>
                <w:rFonts w:ascii="Arial" w:hAnsi="Arial" w:cs="Arial"/>
                <w:spacing w:val="-1"/>
              </w:rPr>
              <w:t>e</w:t>
            </w:r>
            <w:r w:rsidRPr="000849FB">
              <w:rPr>
                <w:rFonts w:ascii="Arial" w:hAnsi="Arial" w:cs="Arial"/>
                <w:spacing w:val="1"/>
              </w:rPr>
              <w:t>l</w:t>
            </w:r>
            <w:r w:rsidRPr="000849FB">
              <w:rPr>
                <w:rFonts w:ascii="Arial" w:hAnsi="Arial" w:cs="Arial"/>
              </w:rPr>
              <w:t>o</w:t>
            </w:r>
            <w:r w:rsidRPr="000849FB">
              <w:rPr>
                <w:rFonts w:ascii="Arial" w:hAnsi="Arial" w:cs="Arial"/>
                <w:spacing w:val="1"/>
              </w:rPr>
              <w:t>l</w:t>
            </w:r>
            <w:r w:rsidRPr="000849FB">
              <w:rPr>
                <w:rFonts w:ascii="Arial" w:hAnsi="Arial" w:cs="Arial"/>
                <w:spacing w:val="-1"/>
              </w:rPr>
              <w:t>aa</w:t>
            </w:r>
            <w:r w:rsidRPr="000849FB">
              <w:rPr>
                <w:rFonts w:ascii="Arial" w:hAnsi="Arial" w:cs="Arial"/>
              </w:rPr>
              <w:t>n</w:t>
            </w:r>
            <w:proofErr w:type="spellEnd"/>
            <w:r w:rsidRPr="000849FB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0849FB">
              <w:rPr>
                <w:rFonts w:ascii="Arial" w:hAnsi="Arial" w:cs="Arial"/>
              </w:rPr>
              <w:t>k</w:t>
            </w:r>
            <w:r w:rsidRPr="000849FB">
              <w:rPr>
                <w:rFonts w:ascii="Arial" w:hAnsi="Arial" w:cs="Arial"/>
                <w:spacing w:val="-1"/>
              </w:rPr>
              <w:t>e</w:t>
            </w:r>
            <w:r w:rsidRPr="000849FB">
              <w:rPr>
                <w:rFonts w:ascii="Arial" w:hAnsi="Arial" w:cs="Arial"/>
                <w:spacing w:val="1"/>
              </w:rPr>
              <w:t>l</w:t>
            </w:r>
            <w:r w:rsidRPr="000849FB">
              <w:rPr>
                <w:rFonts w:ascii="Arial" w:hAnsi="Arial" w:cs="Arial"/>
                <w:spacing w:val="-1"/>
              </w:rPr>
              <w:t>a</w:t>
            </w:r>
            <w:r w:rsidRPr="000849FB">
              <w:rPr>
                <w:rFonts w:ascii="Arial" w:hAnsi="Arial" w:cs="Arial"/>
              </w:rPr>
              <w:t>s</w:t>
            </w:r>
            <w:proofErr w:type="spellEnd"/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D7915" w14:textId="77777777" w:rsidR="0000646F" w:rsidRPr="000849FB" w:rsidRDefault="00DE084B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</w:rPr>
              <w:t>-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B1990" w14:textId="77777777" w:rsidR="0000646F" w:rsidRPr="000849FB" w:rsidRDefault="00DE084B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</w:rPr>
              <w:t>-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05166" w14:textId="77777777" w:rsidR="0000646F" w:rsidRPr="000849FB" w:rsidRDefault="0000646F" w:rsidP="000849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39F96B7" w14:textId="77777777" w:rsidR="0000646F" w:rsidRPr="00A434FD" w:rsidRDefault="0000646F" w:rsidP="00A434F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646F" w:rsidRPr="00A434FD" w14:paraId="2FE1277B" w14:textId="77777777" w:rsidTr="007E5B8F">
        <w:trPr>
          <w:trHeight w:hRule="exact" w:val="425"/>
          <w:jc w:val="center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B3CBA" w14:textId="77777777" w:rsidR="0000646F" w:rsidRPr="000849FB" w:rsidRDefault="00DE084B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</w:rPr>
              <w:t>3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57587" w14:textId="77777777" w:rsidR="0000646F" w:rsidRPr="000849FB" w:rsidRDefault="00DE084B" w:rsidP="000849FB">
            <w:pPr>
              <w:rPr>
                <w:rFonts w:ascii="Arial" w:hAnsi="Arial" w:cs="Arial"/>
              </w:rPr>
            </w:pPr>
            <w:proofErr w:type="spellStart"/>
            <w:r w:rsidRPr="000849FB">
              <w:rPr>
                <w:rFonts w:ascii="Arial" w:hAnsi="Arial" w:cs="Arial"/>
                <w:spacing w:val="1"/>
              </w:rPr>
              <w:t>P</w:t>
            </w:r>
            <w:r w:rsidRPr="000849FB">
              <w:rPr>
                <w:rFonts w:ascii="Arial" w:hAnsi="Arial" w:cs="Arial"/>
                <w:spacing w:val="-1"/>
              </w:rPr>
              <w:t>e</w:t>
            </w:r>
            <w:r w:rsidRPr="000849FB">
              <w:rPr>
                <w:rFonts w:ascii="Arial" w:hAnsi="Arial" w:cs="Arial"/>
              </w:rPr>
              <w:t>ng</w:t>
            </w:r>
            <w:r w:rsidRPr="000849FB">
              <w:rPr>
                <w:rFonts w:ascii="Arial" w:hAnsi="Arial" w:cs="Arial"/>
                <w:spacing w:val="-2"/>
              </w:rPr>
              <w:t>g</w:t>
            </w:r>
            <w:r w:rsidRPr="000849FB">
              <w:rPr>
                <w:rFonts w:ascii="Arial" w:hAnsi="Arial" w:cs="Arial"/>
              </w:rPr>
              <w:t>un</w:t>
            </w:r>
            <w:r w:rsidRPr="000849FB">
              <w:rPr>
                <w:rFonts w:ascii="Arial" w:hAnsi="Arial" w:cs="Arial"/>
                <w:spacing w:val="2"/>
              </w:rPr>
              <w:t>a</w:t>
            </w:r>
            <w:r w:rsidRPr="000849FB">
              <w:rPr>
                <w:rFonts w:ascii="Arial" w:hAnsi="Arial" w:cs="Arial"/>
                <w:spacing w:val="-1"/>
              </w:rPr>
              <w:t>a</w:t>
            </w:r>
            <w:r w:rsidRPr="000849FB">
              <w:rPr>
                <w:rFonts w:ascii="Arial" w:hAnsi="Arial" w:cs="Arial"/>
              </w:rPr>
              <w:t>n</w:t>
            </w:r>
            <w:proofErr w:type="spellEnd"/>
            <w:r w:rsidRPr="000849FB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0849FB">
              <w:rPr>
                <w:rFonts w:ascii="Arial" w:hAnsi="Arial" w:cs="Arial"/>
                <w:spacing w:val="1"/>
              </w:rPr>
              <w:t>m</w:t>
            </w:r>
            <w:r w:rsidRPr="000849FB">
              <w:rPr>
                <w:rFonts w:ascii="Arial" w:hAnsi="Arial" w:cs="Arial"/>
                <w:spacing w:val="-1"/>
              </w:rPr>
              <w:t>e</w:t>
            </w:r>
            <w:r w:rsidRPr="000849FB">
              <w:rPr>
                <w:rFonts w:ascii="Arial" w:hAnsi="Arial" w:cs="Arial"/>
                <w:spacing w:val="1"/>
              </w:rPr>
              <w:t>t</w:t>
            </w:r>
            <w:r w:rsidRPr="000849FB">
              <w:rPr>
                <w:rFonts w:ascii="Arial" w:hAnsi="Arial" w:cs="Arial"/>
              </w:rPr>
              <w:t>ode</w:t>
            </w:r>
            <w:proofErr w:type="spellEnd"/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A7A3C" w14:textId="77777777" w:rsidR="0000646F" w:rsidRPr="000849FB" w:rsidRDefault="00DE084B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</w:rPr>
              <w:t>-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02080" w14:textId="77777777" w:rsidR="0000646F" w:rsidRPr="000849FB" w:rsidRDefault="00DE084B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</w:rPr>
              <w:t>-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B8AAB" w14:textId="77777777" w:rsidR="0000646F" w:rsidRPr="000849FB" w:rsidRDefault="00DE084B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</w:rPr>
              <w:t>V</w:t>
            </w:r>
          </w:p>
        </w:tc>
        <w:tc>
          <w:tcPr>
            <w:tcW w:w="13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4F3967E" w14:textId="77777777" w:rsidR="0000646F" w:rsidRPr="00A434FD" w:rsidRDefault="0000646F" w:rsidP="00A434F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646F" w:rsidRPr="00A434FD" w14:paraId="2A0D8E0C" w14:textId="77777777" w:rsidTr="007E5B8F">
        <w:trPr>
          <w:trHeight w:hRule="exact" w:val="425"/>
          <w:jc w:val="center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46D00" w14:textId="77777777" w:rsidR="0000646F" w:rsidRPr="000849FB" w:rsidRDefault="00DE084B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</w:rPr>
              <w:t>4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6989B" w14:textId="77777777" w:rsidR="0000646F" w:rsidRPr="000849FB" w:rsidRDefault="00DE084B" w:rsidP="000849FB">
            <w:pPr>
              <w:rPr>
                <w:rFonts w:ascii="Arial" w:hAnsi="Arial" w:cs="Arial"/>
              </w:rPr>
            </w:pPr>
            <w:proofErr w:type="spellStart"/>
            <w:r w:rsidRPr="000849FB">
              <w:rPr>
                <w:rFonts w:ascii="Arial" w:hAnsi="Arial" w:cs="Arial"/>
                <w:spacing w:val="1"/>
              </w:rPr>
              <w:t>P</w:t>
            </w:r>
            <w:r w:rsidRPr="000849FB">
              <w:rPr>
                <w:rFonts w:ascii="Arial" w:hAnsi="Arial" w:cs="Arial"/>
                <w:spacing w:val="-1"/>
              </w:rPr>
              <w:t>e</w:t>
            </w:r>
            <w:r w:rsidRPr="000849FB">
              <w:rPr>
                <w:rFonts w:ascii="Arial" w:hAnsi="Arial" w:cs="Arial"/>
              </w:rPr>
              <w:t>ng</w:t>
            </w:r>
            <w:r w:rsidRPr="000849FB">
              <w:rPr>
                <w:rFonts w:ascii="Arial" w:hAnsi="Arial" w:cs="Arial"/>
                <w:spacing w:val="-2"/>
              </w:rPr>
              <w:t>g</w:t>
            </w:r>
            <w:r w:rsidRPr="000849FB">
              <w:rPr>
                <w:rFonts w:ascii="Arial" w:hAnsi="Arial" w:cs="Arial"/>
              </w:rPr>
              <w:t>un</w:t>
            </w:r>
            <w:r w:rsidRPr="000849FB">
              <w:rPr>
                <w:rFonts w:ascii="Arial" w:hAnsi="Arial" w:cs="Arial"/>
                <w:spacing w:val="2"/>
              </w:rPr>
              <w:t>a</w:t>
            </w:r>
            <w:r w:rsidRPr="000849FB">
              <w:rPr>
                <w:rFonts w:ascii="Arial" w:hAnsi="Arial" w:cs="Arial"/>
                <w:spacing w:val="-1"/>
              </w:rPr>
              <w:t>a</w:t>
            </w:r>
            <w:r w:rsidRPr="000849FB">
              <w:rPr>
                <w:rFonts w:ascii="Arial" w:hAnsi="Arial" w:cs="Arial"/>
              </w:rPr>
              <w:t>n</w:t>
            </w:r>
            <w:proofErr w:type="spellEnd"/>
            <w:r w:rsidRPr="000849FB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0849FB">
              <w:rPr>
                <w:rFonts w:ascii="Arial" w:hAnsi="Arial" w:cs="Arial"/>
                <w:spacing w:val="-1"/>
              </w:rPr>
              <w:t>a</w:t>
            </w:r>
            <w:r w:rsidRPr="000849FB">
              <w:rPr>
                <w:rFonts w:ascii="Arial" w:hAnsi="Arial" w:cs="Arial"/>
                <w:spacing w:val="1"/>
              </w:rPr>
              <w:t>l</w:t>
            </w:r>
            <w:r w:rsidRPr="000849FB">
              <w:rPr>
                <w:rFonts w:ascii="Arial" w:hAnsi="Arial" w:cs="Arial"/>
                <w:spacing w:val="-1"/>
              </w:rPr>
              <w:t>a</w:t>
            </w:r>
            <w:r w:rsidRPr="000849FB">
              <w:rPr>
                <w:rFonts w:ascii="Arial" w:hAnsi="Arial" w:cs="Arial"/>
              </w:rPr>
              <w:t>t</w:t>
            </w:r>
            <w:proofErr w:type="spellEnd"/>
            <w:r w:rsidRPr="000849FB">
              <w:rPr>
                <w:rFonts w:ascii="Arial" w:hAnsi="Arial" w:cs="Arial"/>
              </w:rPr>
              <w:t xml:space="preserve"> </w:t>
            </w:r>
            <w:proofErr w:type="spellStart"/>
            <w:r w:rsidRPr="000849FB">
              <w:rPr>
                <w:rFonts w:ascii="Arial" w:hAnsi="Arial" w:cs="Arial"/>
                <w:spacing w:val="3"/>
              </w:rPr>
              <w:t>p</w:t>
            </w:r>
            <w:r w:rsidRPr="000849FB">
              <w:rPr>
                <w:rFonts w:ascii="Arial" w:hAnsi="Arial" w:cs="Arial"/>
                <w:spacing w:val="-1"/>
              </w:rPr>
              <w:t>e</w:t>
            </w:r>
            <w:r w:rsidRPr="000849FB">
              <w:rPr>
                <w:rFonts w:ascii="Arial" w:hAnsi="Arial" w:cs="Arial"/>
                <w:spacing w:val="1"/>
              </w:rPr>
              <w:t>l</w:t>
            </w:r>
            <w:r w:rsidRPr="000849FB">
              <w:rPr>
                <w:rFonts w:ascii="Arial" w:hAnsi="Arial" w:cs="Arial"/>
                <w:spacing w:val="-1"/>
              </w:rPr>
              <w:t>a</w:t>
            </w:r>
            <w:r w:rsidRPr="000849FB">
              <w:rPr>
                <w:rFonts w:ascii="Arial" w:hAnsi="Arial" w:cs="Arial"/>
                <w:spacing w:val="1"/>
              </w:rPr>
              <w:t>j</w:t>
            </w:r>
            <w:r w:rsidRPr="000849FB">
              <w:rPr>
                <w:rFonts w:ascii="Arial" w:hAnsi="Arial" w:cs="Arial"/>
                <w:spacing w:val="-1"/>
              </w:rPr>
              <w:t>a</w:t>
            </w:r>
            <w:r w:rsidRPr="000849FB">
              <w:rPr>
                <w:rFonts w:ascii="Arial" w:hAnsi="Arial" w:cs="Arial"/>
                <w:spacing w:val="2"/>
              </w:rPr>
              <w:t>ra</w:t>
            </w:r>
            <w:r w:rsidRPr="000849FB">
              <w:rPr>
                <w:rFonts w:ascii="Arial" w:hAnsi="Arial" w:cs="Arial"/>
              </w:rPr>
              <w:t>n</w:t>
            </w:r>
            <w:proofErr w:type="spellEnd"/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932AB" w14:textId="77777777" w:rsidR="0000646F" w:rsidRPr="000849FB" w:rsidRDefault="00DE084B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</w:rPr>
              <w:t>-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9CB72" w14:textId="77777777" w:rsidR="0000646F" w:rsidRPr="000849FB" w:rsidRDefault="00DE084B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</w:rPr>
              <w:t>-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EC209" w14:textId="77777777" w:rsidR="0000646F" w:rsidRPr="000849FB" w:rsidRDefault="00DE084B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</w:rPr>
              <w:t>V</w:t>
            </w:r>
          </w:p>
        </w:tc>
        <w:tc>
          <w:tcPr>
            <w:tcW w:w="13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BE6A326" w14:textId="77777777" w:rsidR="0000646F" w:rsidRPr="00A434FD" w:rsidRDefault="0000646F" w:rsidP="00A434F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646F" w:rsidRPr="00A434FD" w14:paraId="76A5DFEB" w14:textId="77777777" w:rsidTr="007E5B8F">
        <w:trPr>
          <w:trHeight w:hRule="exact" w:val="422"/>
          <w:jc w:val="center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F2066" w14:textId="77777777" w:rsidR="0000646F" w:rsidRPr="000849FB" w:rsidRDefault="00DE084B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</w:rPr>
              <w:t>5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AD22F" w14:textId="77777777" w:rsidR="0000646F" w:rsidRPr="000849FB" w:rsidRDefault="00DE084B" w:rsidP="000849FB">
            <w:pPr>
              <w:rPr>
                <w:rFonts w:ascii="Arial" w:hAnsi="Arial" w:cs="Arial"/>
              </w:rPr>
            </w:pPr>
            <w:proofErr w:type="spellStart"/>
            <w:r w:rsidRPr="000849FB">
              <w:rPr>
                <w:rFonts w:ascii="Arial" w:hAnsi="Arial" w:cs="Arial"/>
                <w:spacing w:val="1"/>
              </w:rPr>
              <w:t>P</w:t>
            </w:r>
            <w:r w:rsidRPr="000849FB">
              <w:rPr>
                <w:rFonts w:ascii="Arial" w:hAnsi="Arial" w:cs="Arial"/>
                <w:spacing w:val="-1"/>
              </w:rPr>
              <w:t>e</w:t>
            </w:r>
            <w:r w:rsidRPr="000849FB">
              <w:rPr>
                <w:rFonts w:ascii="Arial" w:hAnsi="Arial" w:cs="Arial"/>
                <w:spacing w:val="1"/>
              </w:rPr>
              <w:t>m</w:t>
            </w:r>
            <w:r w:rsidRPr="000849FB">
              <w:rPr>
                <w:rFonts w:ascii="Arial" w:hAnsi="Arial" w:cs="Arial"/>
              </w:rPr>
              <w:t>b</w:t>
            </w:r>
            <w:r w:rsidRPr="000849FB">
              <w:rPr>
                <w:rFonts w:ascii="Arial" w:hAnsi="Arial" w:cs="Arial"/>
                <w:spacing w:val="-1"/>
              </w:rPr>
              <w:t>er</w:t>
            </w:r>
            <w:r w:rsidRPr="000849FB">
              <w:rPr>
                <w:rFonts w:ascii="Arial" w:hAnsi="Arial" w:cs="Arial"/>
                <w:spacing w:val="1"/>
              </w:rPr>
              <w:t>i</w:t>
            </w:r>
            <w:r w:rsidRPr="000849FB">
              <w:rPr>
                <w:rFonts w:ascii="Arial" w:hAnsi="Arial" w:cs="Arial"/>
                <w:spacing w:val="-1"/>
              </w:rPr>
              <w:t>a</w:t>
            </w:r>
            <w:r w:rsidRPr="000849FB">
              <w:rPr>
                <w:rFonts w:ascii="Arial" w:hAnsi="Arial" w:cs="Arial"/>
              </w:rPr>
              <w:t>n</w:t>
            </w:r>
            <w:proofErr w:type="spellEnd"/>
            <w:r w:rsidRPr="000849FB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0849FB">
              <w:rPr>
                <w:rFonts w:ascii="Arial" w:hAnsi="Arial" w:cs="Arial"/>
                <w:spacing w:val="1"/>
              </w:rPr>
              <w:t>l</w:t>
            </w:r>
            <w:r w:rsidRPr="000849FB">
              <w:rPr>
                <w:rFonts w:ascii="Arial" w:hAnsi="Arial" w:cs="Arial"/>
                <w:spacing w:val="-1"/>
              </w:rPr>
              <w:t>a</w:t>
            </w:r>
            <w:r w:rsidRPr="000849FB">
              <w:rPr>
                <w:rFonts w:ascii="Arial" w:hAnsi="Arial" w:cs="Arial"/>
                <w:spacing w:val="1"/>
              </w:rPr>
              <w:t>ti</w:t>
            </w:r>
            <w:r w:rsidRPr="000849FB">
              <w:rPr>
                <w:rFonts w:ascii="Arial" w:hAnsi="Arial" w:cs="Arial"/>
              </w:rPr>
              <w:t>h</w:t>
            </w:r>
            <w:r w:rsidRPr="000849FB">
              <w:rPr>
                <w:rFonts w:ascii="Arial" w:hAnsi="Arial" w:cs="Arial"/>
                <w:spacing w:val="-1"/>
              </w:rPr>
              <w:t>a</w:t>
            </w:r>
            <w:r w:rsidRPr="000849FB">
              <w:rPr>
                <w:rFonts w:ascii="Arial" w:hAnsi="Arial" w:cs="Arial"/>
              </w:rPr>
              <w:t>n</w:t>
            </w:r>
            <w:proofErr w:type="spellEnd"/>
            <w:r w:rsidRPr="000849FB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0849FB">
              <w:rPr>
                <w:rFonts w:ascii="Arial" w:hAnsi="Arial" w:cs="Arial"/>
              </w:rPr>
              <w:t>so</w:t>
            </w:r>
            <w:r w:rsidRPr="000849FB">
              <w:rPr>
                <w:rFonts w:ascii="Arial" w:hAnsi="Arial" w:cs="Arial"/>
                <w:spacing w:val="-1"/>
              </w:rPr>
              <w:t>a</w:t>
            </w:r>
            <w:r w:rsidRPr="000849FB">
              <w:rPr>
                <w:rFonts w:ascii="Arial" w:hAnsi="Arial" w:cs="Arial"/>
              </w:rPr>
              <w:t>l</w:t>
            </w:r>
            <w:proofErr w:type="spellEnd"/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E027C" w14:textId="77777777" w:rsidR="0000646F" w:rsidRPr="000849FB" w:rsidRDefault="00DE084B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</w:rPr>
              <w:t>-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2055E" w14:textId="77777777" w:rsidR="0000646F" w:rsidRPr="000849FB" w:rsidRDefault="00DE084B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</w:rPr>
              <w:t>-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4DB71" w14:textId="77777777" w:rsidR="0000646F" w:rsidRPr="000849FB" w:rsidRDefault="00DE084B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</w:rPr>
              <w:t>V</w:t>
            </w:r>
          </w:p>
        </w:tc>
        <w:tc>
          <w:tcPr>
            <w:tcW w:w="13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E232DEF" w14:textId="77777777" w:rsidR="0000646F" w:rsidRPr="00A434FD" w:rsidRDefault="0000646F" w:rsidP="00A434F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646F" w:rsidRPr="00A434FD" w14:paraId="4BE0FEF0" w14:textId="77777777" w:rsidTr="007E5B8F">
        <w:trPr>
          <w:trHeight w:hRule="exact" w:val="425"/>
          <w:jc w:val="center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C401E" w14:textId="77777777" w:rsidR="0000646F" w:rsidRPr="000849FB" w:rsidRDefault="00DE084B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</w:rPr>
              <w:t>6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4A195" w14:textId="77777777" w:rsidR="0000646F" w:rsidRPr="000849FB" w:rsidRDefault="00DE084B" w:rsidP="000849FB">
            <w:pPr>
              <w:rPr>
                <w:rFonts w:ascii="Arial" w:hAnsi="Arial" w:cs="Arial"/>
              </w:rPr>
            </w:pPr>
            <w:proofErr w:type="spellStart"/>
            <w:r w:rsidRPr="000849FB">
              <w:rPr>
                <w:rFonts w:ascii="Arial" w:hAnsi="Arial" w:cs="Arial"/>
                <w:spacing w:val="1"/>
              </w:rPr>
              <w:t>P</w:t>
            </w:r>
            <w:r w:rsidRPr="000849FB">
              <w:rPr>
                <w:rFonts w:ascii="Arial" w:hAnsi="Arial" w:cs="Arial"/>
                <w:spacing w:val="-1"/>
              </w:rPr>
              <w:t>e</w:t>
            </w:r>
            <w:r w:rsidRPr="000849FB">
              <w:rPr>
                <w:rFonts w:ascii="Arial" w:hAnsi="Arial" w:cs="Arial"/>
                <w:spacing w:val="1"/>
              </w:rPr>
              <w:t>m</w:t>
            </w:r>
            <w:r w:rsidRPr="000849FB">
              <w:rPr>
                <w:rFonts w:ascii="Arial" w:hAnsi="Arial" w:cs="Arial"/>
              </w:rPr>
              <w:t>b</w:t>
            </w:r>
            <w:r w:rsidRPr="000849FB">
              <w:rPr>
                <w:rFonts w:ascii="Arial" w:hAnsi="Arial" w:cs="Arial"/>
                <w:spacing w:val="-1"/>
              </w:rPr>
              <w:t>er</w:t>
            </w:r>
            <w:r w:rsidRPr="000849FB">
              <w:rPr>
                <w:rFonts w:ascii="Arial" w:hAnsi="Arial" w:cs="Arial"/>
                <w:spacing w:val="1"/>
              </w:rPr>
              <w:t>i</w:t>
            </w:r>
            <w:r w:rsidRPr="000849FB">
              <w:rPr>
                <w:rFonts w:ascii="Arial" w:hAnsi="Arial" w:cs="Arial"/>
                <w:spacing w:val="-1"/>
              </w:rPr>
              <w:t>a</w:t>
            </w:r>
            <w:r w:rsidRPr="000849FB">
              <w:rPr>
                <w:rFonts w:ascii="Arial" w:hAnsi="Arial" w:cs="Arial"/>
              </w:rPr>
              <w:t>n</w:t>
            </w:r>
            <w:proofErr w:type="spellEnd"/>
            <w:r w:rsidRPr="000849FB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0849FB">
              <w:rPr>
                <w:rFonts w:ascii="Arial" w:hAnsi="Arial" w:cs="Arial"/>
                <w:spacing w:val="-1"/>
              </w:rPr>
              <w:t>c</w:t>
            </w:r>
            <w:r w:rsidRPr="000849FB">
              <w:rPr>
                <w:rFonts w:ascii="Arial" w:hAnsi="Arial" w:cs="Arial"/>
              </w:rPr>
              <w:t>on</w:t>
            </w:r>
            <w:r w:rsidRPr="000849FB">
              <w:rPr>
                <w:rFonts w:ascii="Arial" w:hAnsi="Arial" w:cs="Arial"/>
                <w:spacing w:val="1"/>
              </w:rPr>
              <w:t>t</w:t>
            </w:r>
            <w:r w:rsidRPr="000849FB">
              <w:rPr>
                <w:rFonts w:ascii="Arial" w:hAnsi="Arial" w:cs="Arial"/>
              </w:rPr>
              <w:t>oh</w:t>
            </w:r>
            <w:proofErr w:type="spellEnd"/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78D13" w14:textId="77777777" w:rsidR="0000646F" w:rsidRPr="000849FB" w:rsidRDefault="00DE084B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</w:rPr>
              <w:t>-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BD15F" w14:textId="77777777" w:rsidR="0000646F" w:rsidRPr="000849FB" w:rsidRDefault="00DE084B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</w:rPr>
              <w:t>V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BD737" w14:textId="77777777" w:rsidR="0000646F" w:rsidRPr="000849FB" w:rsidRDefault="00DE084B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</w:rPr>
              <w:t>-</w:t>
            </w:r>
          </w:p>
        </w:tc>
        <w:tc>
          <w:tcPr>
            <w:tcW w:w="13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54C518B" w14:textId="77777777" w:rsidR="0000646F" w:rsidRPr="00A434FD" w:rsidRDefault="0000646F" w:rsidP="00A434F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646F" w:rsidRPr="00A434FD" w14:paraId="5EEE43CE" w14:textId="77777777" w:rsidTr="007E5B8F">
        <w:trPr>
          <w:trHeight w:hRule="exact" w:val="422"/>
          <w:jc w:val="center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A114EF" w14:textId="77777777" w:rsidR="0000646F" w:rsidRPr="000849FB" w:rsidRDefault="00DE084B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</w:rPr>
              <w:t>7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CBCD5" w14:textId="77777777" w:rsidR="0000646F" w:rsidRPr="000849FB" w:rsidRDefault="00DE084B" w:rsidP="000849FB">
            <w:pPr>
              <w:rPr>
                <w:rFonts w:ascii="Arial" w:hAnsi="Arial" w:cs="Arial"/>
              </w:rPr>
            </w:pPr>
            <w:proofErr w:type="spellStart"/>
            <w:r w:rsidRPr="000849FB">
              <w:rPr>
                <w:rFonts w:ascii="Arial" w:hAnsi="Arial" w:cs="Arial"/>
                <w:spacing w:val="1"/>
              </w:rPr>
              <w:t>P</w:t>
            </w:r>
            <w:r w:rsidRPr="000849FB">
              <w:rPr>
                <w:rFonts w:ascii="Arial" w:hAnsi="Arial" w:cs="Arial"/>
                <w:spacing w:val="-1"/>
              </w:rPr>
              <w:t>e</w:t>
            </w:r>
            <w:r w:rsidRPr="000849FB">
              <w:rPr>
                <w:rFonts w:ascii="Arial" w:hAnsi="Arial" w:cs="Arial"/>
              </w:rPr>
              <w:t>ng</w:t>
            </w:r>
            <w:r w:rsidRPr="000849FB">
              <w:rPr>
                <w:rFonts w:ascii="Arial" w:hAnsi="Arial" w:cs="Arial"/>
                <w:spacing w:val="-2"/>
              </w:rPr>
              <w:t>g</w:t>
            </w:r>
            <w:r w:rsidRPr="000849FB">
              <w:rPr>
                <w:rFonts w:ascii="Arial" w:hAnsi="Arial" w:cs="Arial"/>
              </w:rPr>
              <w:t>un</w:t>
            </w:r>
            <w:r w:rsidRPr="000849FB">
              <w:rPr>
                <w:rFonts w:ascii="Arial" w:hAnsi="Arial" w:cs="Arial"/>
                <w:spacing w:val="2"/>
              </w:rPr>
              <w:t>a</w:t>
            </w:r>
            <w:r w:rsidRPr="000849FB">
              <w:rPr>
                <w:rFonts w:ascii="Arial" w:hAnsi="Arial" w:cs="Arial"/>
                <w:spacing w:val="-1"/>
              </w:rPr>
              <w:t>a</w:t>
            </w:r>
            <w:r w:rsidRPr="000849FB">
              <w:rPr>
                <w:rFonts w:ascii="Arial" w:hAnsi="Arial" w:cs="Arial"/>
              </w:rPr>
              <w:t>n</w:t>
            </w:r>
            <w:proofErr w:type="spellEnd"/>
            <w:r w:rsidRPr="000849FB">
              <w:rPr>
                <w:rFonts w:ascii="Arial" w:hAnsi="Arial" w:cs="Arial"/>
                <w:spacing w:val="-9"/>
              </w:rPr>
              <w:t xml:space="preserve"> </w:t>
            </w:r>
            <w:r w:rsidRPr="000849FB">
              <w:rPr>
                <w:rFonts w:ascii="Arial" w:hAnsi="Arial" w:cs="Arial"/>
                <w:spacing w:val="1"/>
              </w:rPr>
              <w:t>m</w:t>
            </w:r>
            <w:r w:rsidRPr="000849FB">
              <w:rPr>
                <w:rFonts w:ascii="Arial" w:hAnsi="Arial" w:cs="Arial"/>
                <w:spacing w:val="-1"/>
              </w:rPr>
              <w:t>e</w:t>
            </w:r>
            <w:r w:rsidRPr="000849FB">
              <w:rPr>
                <w:rFonts w:ascii="Arial" w:hAnsi="Arial" w:cs="Arial"/>
              </w:rPr>
              <w:t>d</w:t>
            </w:r>
            <w:r w:rsidRPr="000849FB">
              <w:rPr>
                <w:rFonts w:ascii="Arial" w:hAnsi="Arial" w:cs="Arial"/>
                <w:spacing w:val="1"/>
              </w:rPr>
              <w:t>i</w:t>
            </w:r>
            <w:r w:rsidRPr="000849FB">
              <w:rPr>
                <w:rFonts w:ascii="Arial" w:hAnsi="Arial" w:cs="Arial"/>
              </w:rPr>
              <w:t>a</w:t>
            </w:r>
            <w:r w:rsidRPr="000849FB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0849FB">
              <w:rPr>
                <w:rFonts w:ascii="Arial" w:hAnsi="Arial" w:cs="Arial"/>
                <w:spacing w:val="3"/>
              </w:rPr>
              <w:t>p</w:t>
            </w:r>
            <w:r w:rsidRPr="000849FB">
              <w:rPr>
                <w:rFonts w:ascii="Arial" w:hAnsi="Arial" w:cs="Arial"/>
                <w:spacing w:val="-1"/>
              </w:rPr>
              <w:t>e</w:t>
            </w:r>
            <w:r w:rsidRPr="000849FB">
              <w:rPr>
                <w:rFonts w:ascii="Arial" w:hAnsi="Arial" w:cs="Arial"/>
                <w:spacing w:val="1"/>
              </w:rPr>
              <w:t>m</w:t>
            </w:r>
            <w:r w:rsidRPr="000849FB">
              <w:rPr>
                <w:rFonts w:ascii="Arial" w:hAnsi="Arial" w:cs="Arial"/>
              </w:rPr>
              <w:t>b</w:t>
            </w:r>
            <w:r w:rsidRPr="000849FB">
              <w:rPr>
                <w:rFonts w:ascii="Arial" w:hAnsi="Arial" w:cs="Arial"/>
                <w:spacing w:val="-1"/>
              </w:rPr>
              <w:t>e</w:t>
            </w:r>
            <w:r w:rsidRPr="000849FB">
              <w:rPr>
                <w:rFonts w:ascii="Arial" w:hAnsi="Arial" w:cs="Arial"/>
                <w:spacing w:val="1"/>
              </w:rPr>
              <w:t>l</w:t>
            </w:r>
            <w:r w:rsidRPr="000849FB">
              <w:rPr>
                <w:rFonts w:ascii="Arial" w:hAnsi="Arial" w:cs="Arial"/>
                <w:spacing w:val="-1"/>
              </w:rPr>
              <w:t>a</w:t>
            </w:r>
            <w:r w:rsidRPr="000849FB">
              <w:rPr>
                <w:rFonts w:ascii="Arial" w:hAnsi="Arial" w:cs="Arial"/>
                <w:spacing w:val="1"/>
              </w:rPr>
              <w:t>j</w:t>
            </w:r>
            <w:r w:rsidRPr="000849FB">
              <w:rPr>
                <w:rFonts w:ascii="Arial" w:hAnsi="Arial" w:cs="Arial"/>
                <w:spacing w:val="-1"/>
              </w:rPr>
              <w:t>ara</w:t>
            </w:r>
            <w:r w:rsidRPr="000849FB">
              <w:rPr>
                <w:rFonts w:ascii="Arial" w:hAnsi="Arial" w:cs="Arial"/>
              </w:rPr>
              <w:t>n</w:t>
            </w:r>
            <w:proofErr w:type="spellEnd"/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5376E" w14:textId="77777777" w:rsidR="0000646F" w:rsidRPr="000849FB" w:rsidRDefault="00DE084B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</w:rPr>
              <w:t>-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C6122" w14:textId="77777777" w:rsidR="0000646F" w:rsidRPr="000849FB" w:rsidRDefault="00DE084B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</w:rPr>
              <w:t>-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73DF4" w14:textId="77777777" w:rsidR="0000646F" w:rsidRPr="000849FB" w:rsidRDefault="00DE084B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</w:rPr>
              <w:t>V</w:t>
            </w:r>
          </w:p>
        </w:tc>
        <w:tc>
          <w:tcPr>
            <w:tcW w:w="13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D4082FE" w14:textId="77777777" w:rsidR="0000646F" w:rsidRPr="00A434FD" w:rsidRDefault="0000646F" w:rsidP="00A434F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646F" w:rsidRPr="00A434FD" w14:paraId="5E70004E" w14:textId="77777777" w:rsidTr="007E5B8F">
        <w:trPr>
          <w:trHeight w:hRule="exact" w:val="425"/>
          <w:jc w:val="center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C27A6" w14:textId="77777777" w:rsidR="0000646F" w:rsidRPr="000849FB" w:rsidRDefault="00DE084B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</w:rPr>
              <w:t>8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A0822" w14:textId="77777777" w:rsidR="0000646F" w:rsidRPr="000849FB" w:rsidRDefault="00DE084B" w:rsidP="000849FB">
            <w:pPr>
              <w:rPr>
                <w:rFonts w:ascii="Arial" w:hAnsi="Arial" w:cs="Arial"/>
              </w:rPr>
            </w:pPr>
            <w:proofErr w:type="spellStart"/>
            <w:r w:rsidRPr="000849FB">
              <w:rPr>
                <w:rFonts w:ascii="Arial" w:hAnsi="Arial" w:cs="Arial"/>
                <w:spacing w:val="1"/>
              </w:rPr>
              <w:t>S</w:t>
            </w:r>
            <w:r w:rsidRPr="000849FB">
              <w:rPr>
                <w:rFonts w:ascii="Arial" w:hAnsi="Arial" w:cs="Arial"/>
                <w:spacing w:val="-1"/>
              </w:rPr>
              <w:t>e</w:t>
            </w:r>
            <w:r w:rsidRPr="000849FB">
              <w:rPr>
                <w:rFonts w:ascii="Arial" w:hAnsi="Arial" w:cs="Arial"/>
                <w:spacing w:val="1"/>
              </w:rPr>
              <w:t>m</w:t>
            </w:r>
            <w:r w:rsidRPr="000849FB">
              <w:rPr>
                <w:rFonts w:ascii="Arial" w:hAnsi="Arial" w:cs="Arial"/>
                <w:spacing w:val="-1"/>
              </w:rPr>
              <w:t>a</w:t>
            </w:r>
            <w:r w:rsidRPr="000849FB">
              <w:rPr>
                <w:rFonts w:ascii="Arial" w:hAnsi="Arial" w:cs="Arial"/>
              </w:rPr>
              <w:t>ng</w:t>
            </w:r>
            <w:r w:rsidRPr="000849FB">
              <w:rPr>
                <w:rFonts w:ascii="Arial" w:hAnsi="Arial" w:cs="Arial"/>
                <w:spacing w:val="-1"/>
              </w:rPr>
              <w:t>a</w:t>
            </w:r>
            <w:r w:rsidRPr="000849FB">
              <w:rPr>
                <w:rFonts w:ascii="Arial" w:hAnsi="Arial" w:cs="Arial"/>
              </w:rPr>
              <w:t>t</w:t>
            </w:r>
            <w:proofErr w:type="spellEnd"/>
            <w:r w:rsidRPr="000849FB">
              <w:rPr>
                <w:rFonts w:ascii="Arial" w:hAnsi="Arial" w:cs="Arial"/>
                <w:spacing w:val="-3"/>
              </w:rPr>
              <w:t xml:space="preserve"> </w:t>
            </w:r>
            <w:r w:rsidRPr="000849FB">
              <w:rPr>
                <w:rFonts w:ascii="Arial" w:hAnsi="Arial" w:cs="Arial"/>
              </w:rPr>
              <w:t>d</w:t>
            </w:r>
            <w:r w:rsidRPr="000849FB">
              <w:rPr>
                <w:rFonts w:ascii="Arial" w:hAnsi="Arial" w:cs="Arial"/>
                <w:spacing w:val="-1"/>
              </w:rPr>
              <w:t>a</w:t>
            </w:r>
            <w:r w:rsidRPr="000849FB">
              <w:rPr>
                <w:rFonts w:ascii="Arial" w:hAnsi="Arial" w:cs="Arial"/>
              </w:rPr>
              <w:t>n</w:t>
            </w:r>
            <w:r w:rsidRPr="000849FB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0849FB">
              <w:rPr>
                <w:rFonts w:ascii="Arial" w:hAnsi="Arial" w:cs="Arial"/>
                <w:spacing w:val="-1"/>
              </w:rPr>
              <w:t>a</w:t>
            </w:r>
            <w:r w:rsidRPr="000849FB">
              <w:rPr>
                <w:rFonts w:ascii="Arial" w:hAnsi="Arial" w:cs="Arial"/>
              </w:rPr>
              <w:t>n</w:t>
            </w:r>
            <w:r w:rsidRPr="000849FB">
              <w:rPr>
                <w:rFonts w:ascii="Arial" w:hAnsi="Arial" w:cs="Arial"/>
                <w:spacing w:val="1"/>
              </w:rPr>
              <w:t>t</w:t>
            </w:r>
            <w:r w:rsidRPr="000849FB">
              <w:rPr>
                <w:rFonts w:ascii="Arial" w:hAnsi="Arial" w:cs="Arial"/>
              </w:rPr>
              <w:t>us</w:t>
            </w:r>
            <w:r w:rsidRPr="000849FB">
              <w:rPr>
                <w:rFonts w:ascii="Arial" w:hAnsi="Arial" w:cs="Arial"/>
                <w:spacing w:val="1"/>
              </w:rPr>
              <w:t>i</w:t>
            </w:r>
            <w:r w:rsidRPr="000849FB">
              <w:rPr>
                <w:rFonts w:ascii="Arial" w:hAnsi="Arial" w:cs="Arial"/>
                <w:spacing w:val="-1"/>
              </w:rPr>
              <w:t>a</w:t>
            </w:r>
            <w:r w:rsidRPr="000849FB">
              <w:rPr>
                <w:rFonts w:ascii="Arial" w:hAnsi="Arial" w:cs="Arial"/>
              </w:rPr>
              <w:t>s</w:t>
            </w:r>
            <w:proofErr w:type="spellEnd"/>
            <w:r w:rsidRPr="000849FB">
              <w:rPr>
                <w:rFonts w:ascii="Arial" w:hAnsi="Arial" w:cs="Arial"/>
                <w:spacing w:val="-1"/>
              </w:rPr>
              <w:t xml:space="preserve"> </w:t>
            </w:r>
            <w:r w:rsidRPr="000849FB">
              <w:rPr>
                <w:rFonts w:ascii="Arial" w:hAnsi="Arial" w:cs="Arial"/>
              </w:rPr>
              <w:t>gu</w:t>
            </w:r>
            <w:r w:rsidRPr="000849FB">
              <w:rPr>
                <w:rFonts w:ascii="Arial" w:hAnsi="Arial" w:cs="Arial"/>
                <w:spacing w:val="-1"/>
              </w:rPr>
              <w:t>r</w:t>
            </w:r>
            <w:r w:rsidRPr="000849FB">
              <w:rPr>
                <w:rFonts w:ascii="Arial" w:hAnsi="Arial" w:cs="Arial"/>
              </w:rPr>
              <w:t>u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6F1DF" w14:textId="77777777" w:rsidR="0000646F" w:rsidRPr="000849FB" w:rsidRDefault="00DE084B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</w:rPr>
              <w:t>-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9B29B" w14:textId="77777777" w:rsidR="0000646F" w:rsidRPr="000849FB" w:rsidRDefault="00DE084B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</w:rPr>
              <w:t>V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5BFCD" w14:textId="77777777" w:rsidR="0000646F" w:rsidRPr="000849FB" w:rsidRDefault="00DE084B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</w:rPr>
              <w:t>-</w:t>
            </w:r>
          </w:p>
        </w:tc>
        <w:tc>
          <w:tcPr>
            <w:tcW w:w="13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42BC6A2" w14:textId="77777777" w:rsidR="0000646F" w:rsidRPr="00A434FD" w:rsidRDefault="0000646F" w:rsidP="00A434F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646F" w:rsidRPr="00A434FD" w14:paraId="7E103DD2" w14:textId="77777777" w:rsidTr="007E5B8F">
        <w:trPr>
          <w:trHeight w:hRule="exact" w:val="551"/>
          <w:jc w:val="center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886CF" w14:textId="77777777" w:rsidR="0000646F" w:rsidRPr="000849FB" w:rsidRDefault="00DE084B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</w:rPr>
              <w:t>9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857D6" w14:textId="77777777" w:rsidR="0000646F" w:rsidRPr="000849FB" w:rsidRDefault="00DE084B" w:rsidP="000849FB">
            <w:pPr>
              <w:rPr>
                <w:rFonts w:ascii="Arial" w:hAnsi="Arial" w:cs="Arial"/>
              </w:rPr>
            </w:pPr>
            <w:proofErr w:type="spellStart"/>
            <w:r w:rsidRPr="000849FB">
              <w:rPr>
                <w:rFonts w:ascii="Arial" w:hAnsi="Arial" w:cs="Arial"/>
                <w:spacing w:val="1"/>
              </w:rPr>
              <w:t>P</w:t>
            </w:r>
            <w:r w:rsidRPr="000849FB">
              <w:rPr>
                <w:rFonts w:ascii="Arial" w:hAnsi="Arial" w:cs="Arial"/>
                <w:spacing w:val="-1"/>
              </w:rPr>
              <w:t>e</w:t>
            </w:r>
            <w:r w:rsidRPr="000849FB">
              <w:rPr>
                <w:rFonts w:ascii="Arial" w:hAnsi="Arial" w:cs="Arial"/>
                <w:spacing w:val="1"/>
              </w:rPr>
              <w:t>m</w:t>
            </w:r>
            <w:r w:rsidRPr="000849FB">
              <w:rPr>
                <w:rFonts w:ascii="Arial" w:hAnsi="Arial" w:cs="Arial"/>
              </w:rPr>
              <w:t>b</w:t>
            </w:r>
            <w:r w:rsidRPr="000849FB">
              <w:rPr>
                <w:rFonts w:ascii="Arial" w:hAnsi="Arial" w:cs="Arial"/>
                <w:spacing w:val="-1"/>
              </w:rPr>
              <w:t>er</w:t>
            </w:r>
            <w:r w:rsidRPr="000849FB">
              <w:rPr>
                <w:rFonts w:ascii="Arial" w:hAnsi="Arial" w:cs="Arial"/>
                <w:spacing w:val="1"/>
              </w:rPr>
              <w:t>i</w:t>
            </w:r>
            <w:r w:rsidRPr="000849FB">
              <w:rPr>
                <w:rFonts w:ascii="Arial" w:hAnsi="Arial" w:cs="Arial"/>
                <w:spacing w:val="-1"/>
              </w:rPr>
              <w:t>a</w:t>
            </w:r>
            <w:r w:rsidRPr="000849FB">
              <w:rPr>
                <w:rFonts w:ascii="Arial" w:hAnsi="Arial" w:cs="Arial"/>
              </w:rPr>
              <w:t>n</w:t>
            </w:r>
            <w:proofErr w:type="spellEnd"/>
            <w:r w:rsidRPr="000849FB">
              <w:rPr>
                <w:rFonts w:ascii="Arial" w:hAnsi="Arial" w:cs="Arial"/>
                <w:spacing w:val="41"/>
              </w:rPr>
              <w:t xml:space="preserve"> </w:t>
            </w:r>
            <w:proofErr w:type="spellStart"/>
            <w:r w:rsidRPr="000849FB">
              <w:rPr>
                <w:rFonts w:ascii="Arial" w:hAnsi="Arial" w:cs="Arial"/>
                <w:spacing w:val="1"/>
              </w:rPr>
              <w:t>m</w:t>
            </w:r>
            <w:r w:rsidRPr="000849FB">
              <w:rPr>
                <w:rFonts w:ascii="Arial" w:hAnsi="Arial" w:cs="Arial"/>
              </w:rPr>
              <w:t>o</w:t>
            </w:r>
            <w:r w:rsidRPr="000849FB">
              <w:rPr>
                <w:rFonts w:ascii="Arial" w:hAnsi="Arial" w:cs="Arial"/>
                <w:spacing w:val="1"/>
              </w:rPr>
              <w:t>ti</w:t>
            </w:r>
            <w:r w:rsidRPr="000849FB">
              <w:rPr>
                <w:rFonts w:ascii="Arial" w:hAnsi="Arial" w:cs="Arial"/>
              </w:rPr>
              <w:t>v</w:t>
            </w:r>
            <w:r w:rsidRPr="000849FB">
              <w:rPr>
                <w:rFonts w:ascii="Arial" w:hAnsi="Arial" w:cs="Arial"/>
                <w:spacing w:val="-1"/>
              </w:rPr>
              <w:t>a</w:t>
            </w:r>
            <w:r w:rsidRPr="000849FB">
              <w:rPr>
                <w:rFonts w:ascii="Arial" w:hAnsi="Arial" w:cs="Arial"/>
              </w:rPr>
              <w:t>si</w:t>
            </w:r>
            <w:proofErr w:type="spellEnd"/>
            <w:r w:rsidRPr="000849FB">
              <w:rPr>
                <w:rFonts w:ascii="Arial" w:hAnsi="Arial" w:cs="Arial"/>
                <w:spacing w:val="43"/>
              </w:rPr>
              <w:t xml:space="preserve"> </w:t>
            </w:r>
            <w:r w:rsidRPr="000849FB">
              <w:rPr>
                <w:rFonts w:ascii="Arial" w:hAnsi="Arial" w:cs="Arial"/>
              </w:rPr>
              <w:t>d</w:t>
            </w:r>
            <w:r w:rsidRPr="000849FB">
              <w:rPr>
                <w:rFonts w:ascii="Arial" w:hAnsi="Arial" w:cs="Arial"/>
                <w:spacing w:val="-1"/>
              </w:rPr>
              <w:t>a</w:t>
            </w:r>
            <w:r w:rsidRPr="000849FB">
              <w:rPr>
                <w:rFonts w:ascii="Arial" w:hAnsi="Arial" w:cs="Arial"/>
              </w:rPr>
              <w:t>n</w:t>
            </w:r>
            <w:r w:rsidRPr="000849FB">
              <w:rPr>
                <w:rFonts w:ascii="Arial" w:hAnsi="Arial" w:cs="Arial"/>
                <w:spacing w:val="44"/>
              </w:rPr>
              <w:t xml:space="preserve"> </w:t>
            </w:r>
            <w:proofErr w:type="spellStart"/>
            <w:r w:rsidRPr="000849FB">
              <w:rPr>
                <w:rFonts w:ascii="Arial" w:hAnsi="Arial" w:cs="Arial"/>
              </w:rPr>
              <w:t>s</w:t>
            </w:r>
            <w:r w:rsidRPr="000849FB">
              <w:rPr>
                <w:rFonts w:ascii="Arial" w:hAnsi="Arial" w:cs="Arial"/>
                <w:spacing w:val="-1"/>
              </w:rPr>
              <w:t>e</w:t>
            </w:r>
            <w:r w:rsidRPr="000849FB">
              <w:rPr>
                <w:rFonts w:ascii="Arial" w:hAnsi="Arial" w:cs="Arial"/>
                <w:spacing w:val="1"/>
              </w:rPr>
              <w:t>m</w:t>
            </w:r>
            <w:r w:rsidRPr="000849FB">
              <w:rPr>
                <w:rFonts w:ascii="Arial" w:hAnsi="Arial" w:cs="Arial"/>
                <w:spacing w:val="-1"/>
              </w:rPr>
              <w:t>a</w:t>
            </w:r>
            <w:r w:rsidRPr="000849FB">
              <w:rPr>
                <w:rFonts w:ascii="Arial" w:hAnsi="Arial" w:cs="Arial"/>
              </w:rPr>
              <w:t>ng</w:t>
            </w:r>
            <w:r w:rsidRPr="000849FB">
              <w:rPr>
                <w:rFonts w:ascii="Arial" w:hAnsi="Arial" w:cs="Arial"/>
                <w:spacing w:val="-1"/>
              </w:rPr>
              <w:t>a</w:t>
            </w:r>
            <w:r w:rsidRPr="000849FB">
              <w:rPr>
                <w:rFonts w:ascii="Arial" w:hAnsi="Arial" w:cs="Arial"/>
              </w:rPr>
              <w:t>t</w:t>
            </w:r>
            <w:proofErr w:type="spellEnd"/>
            <w:r w:rsidRPr="000849FB">
              <w:rPr>
                <w:rFonts w:ascii="Arial" w:hAnsi="Arial" w:cs="Arial"/>
                <w:spacing w:val="43"/>
              </w:rPr>
              <w:t xml:space="preserve"> </w:t>
            </w:r>
            <w:r w:rsidRPr="000849FB">
              <w:rPr>
                <w:rFonts w:ascii="Arial" w:hAnsi="Arial" w:cs="Arial"/>
              </w:rPr>
              <w:t>p</w:t>
            </w:r>
            <w:r w:rsidRPr="000849FB">
              <w:rPr>
                <w:rFonts w:ascii="Arial" w:hAnsi="Arial" w:cs="Arial"/>
                <w:spacing w:val="-1"/>
              </w:rPr>
              <w:t>a</w:t>
            </w:r>
            <w:r w:rsidRPr="000849FB">
              <w:rPr>
                <w:rFonts w:ascii="Arial" w:hAnsi="Arial" w:cs="Arial"/>
              </w:rPr>
              <w:t>da</w:t>
            </w:r>
          </w:p>
          <w:p w14:paraId="287EA621" w14:textId="77777777" w:rsidR="0000646F" w:rsidRPr="000849FB" w:rsidRDefault="0000646F" w:rsidP="000849FB">
            <w:pPr>
              <w:rPr>
                <w:rFonts w:ascii="Arial" w:hAnsi="Arial" w:cs="Arial"/>
              </w:rPr>
            </w:pPr>
          </w:p>
          <w:p w14:paraId="1DB7FD5B" w14:textId="77777777" w:rsidR="0000646F" w:rsidRPr="000849FB" w:rsidRDefault="007F35DB" w:rsidP="000849FB">
            <w:pPr>
              <w:rPr>
                <w:rFonts w:ascii="Arial" w:hAnsi="Arial" w:cs="Arial"/>
              </w:rPr>
            </w:pPr>
            <w:proofErr w:type="spellStart"/>
            <w:r w:rsidRPr="000849FB">
              <w:rPr>
                <w:rFonts w:ascii="Arial" w:hAnsi="Arial" w:cs="Arial"/>
              </w:rPr>
              <w:t>S</w:t>
            </w:r>
            <w:r w:rsidR="00DE084B" w:rsidRPr="000849FB">
              <w:rPr>
                <w:rFonts w:ascii="Arial" w:hAnsi="Arial" w:cs="Arial"/>
                <w:spacing w:val="1"/>
              </w:rPr>
              <w:t>i</w:t>
            </w:r>
            <w:r w:rsidR="00DE084B" w:rsidRPr="000849FB">
              <w:rPr>
                <w:rFonts w:ascii="Arial" w:hAnsi="Arial" w:cs="Arial"/>
              </w:rPr>
              <w:t>s</w:t>
            </w:r>
            <w:r w:rsidR="00DE084B" w:rsidRPr="000849FB">
              <w:rPr>
                <w:rFonts w:ascii="Arial" w:hAnsi="Arial" w:cs="Arial"/>
                <w:spacing w:val="-1"/>
              </w:rPr>
              <w:t>w</w:t>
            </w:r>
            <w:r w:rsidR="00DE084B" w:rsidRPr="000849FB">
              <w:rPr>
                <w:rFonts w:ascii="Arial" w:hAnsi="Arial" w:cs="Arial"/>
              </w:rPr>
              <w:t>a</w:t>
            </w:r>
            <w:proofErr w:type="spellEnd"/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F5CD5" w14:textId="77777777" w:rsidR="0000646F" w:rsidRPr="000849FB" w:rsidRDefault="00DE084B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</w:rPr>
              <w:t>V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929E0" w14:textId="77777777" w:rsidR="0000646F" w:rsidRPr="000849FB" w:rsidRDefault="00DE084B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</w:rPr>
              <w:t>-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84FB1" w14:textId="77777777" w:rsidR="0000646F" w:rsidRPr="000849FB" w:rsidRDefault="00DE084B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</w:rPr>
              <w:t>-</w:t>
            </w:r>
          </w:p>
        </w:tc>
        <w:tc>
          <w:tcPr>
            <w:tcW w:w="13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3C6008F" w14:textId="77777777" w:rsidR="0000646F" w:rsidRPr="00A434FD" w:rsidRDefault="0000646F" w:rsidP="00A434F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646F" w:rsidRPr="00A434FD" w14:paraId="2DF53D01" w14:textId="77777777" w:rsidTr="007E5B8F">
        <w:trPr>
          <w:trHeight w:hRule="exact" w:val="425"/>
          <w:jc w:val="center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09341" w14:textId="77777777" w:rsidR="0000646F" w:rsidRPr="000849FB" w:rsidRDefault="00DE084B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</w:rPr>
              <w:t>10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E0918" w14:textId="77777777" w:rsidR="0000646F" w:rsidRPr="000849FB" w:rsidRDefault="00DE084B" w:rsidP="000849FB">
            <w:pPr>
              <w:rPr>
                <w:rFonts w:ascii="Arial" w:hAnsi="Arial" w:cs="Arial"/>
              </w:rPr>
            </w:pPr>
            <w:proofErr w:type="spellStart"/>
            <w:r w:rsidRPr="000849FB">
              <w:rPr>
                <w:rFonts w:ascii="Arial" w:hAnsi="Arial" w:cs="Arial"/>
                <w:spacing w:val="1"/>
              </w:rPr>
              <w:t>P</w:t>
            </w:r>
            <w:r w:rsidRPr="000849FB">
              <w:rPr>
                <w:rFonts w:ascii="Arial" w:hAnsi="Arial" w:cs="Arial"/>
                <w:spacing w:val="-1"/>
              </w:rPr>
              <w:t>e</w:t>
            </w:r>
            <w:r w:rsidRPr="000849FB">
              <w:rPr>
                <w:rFonts w:ascii="Arial" w:hAnsi="Arial" w:cs="Arial"/>
              </w:rPr>
              <w:t>ng</w:t>
            </w:r>
            <w:r w:rsidRPr="000849FB">
              <w:rPr>
                <w:rFonts w:ascii="Arial" w:hAnsi="Arial" w:cs="Arial"/>
                <w:spacing w:val="-2"/>
              </w:rPr>
              <w:t>g</w:t>
            </w:r>
            <w:r w:rsidRPr="000849FB">
              <w:rPr>
                <w:rFonts w:ascii="Arial" w:hAnsi="Arial" w:cs="Arial"/>
              </w:rPr>
              <w:t>un</w:t>
            </w:r>
            <w:r w:rsidRPr="000849FB">
              <w:rPr>
                <w:rFonts w:ascii="Arial" w:hAnsi="Arial" w:cs="Arial"/>
                <w:spacing w:val="2"/>
              </w:rPr>
              <w:t>a</w:t>
            </w:r>
            <w:r w:rsidRPr="000849FB">
              <w:rPr>
                <w:rFonts w:ascii="Arial" w:hAnsi="Arial" w:cs="Arial"/>
                <w:spacing w:val="-1"/>
              </w:rPr>
              <w:t>a</w:t>
            </w:r>
            <w:r w:rsidRPr="000849FB">
              <w:rPr>
                <w:rFonts w:ascii="Arial" w:hAnsi="Arial" w:cs="Arial"/>
              </w:rPr>
              <w:t>n</w:t>
            </w:r>
            <w:proofErr w:type="spellEnd"/>
            <w:r w:rsidRPr="000849FB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0849FB">
              <w:rPr>
                <w:rFonts w:ascii="Arial" w:hAnsi="Arial" w:cs="Arial"/>
                <w:spacing w:val="-1"/>
              </w:rPr>
              <w:t>wa</w:t>
            </w:r>
            <w:r w:rsidRPr="000849FB">
              <w:rPr>
                <w:rFonts w:ascii="Arial" w:hAnsi="Arial" w:cs="Arial"/>
              </w:rPr>
              <w:t>k</w:t>
            </w:r>
            <w:r w:rsidRPr="000849FB">
              <w:rPr>
                <w:rFonts w:ascii="Arial" w:hAnsi="Arial" w:cs="Arial"/>
                <w:spacing w:val="1"/>
              </w:rPr>
              <w:t>t</w:t>
            </w:r>
            <w:r w:rsidRPr="000849FB">
              <w:rPr>
                <w:rFonts w:ascii="Arial" w:hAnsi="Arial" w:cs="Arial"/>
              </w:rPr>
              <w:t>u</w:t>
            </w:r>
            <w:proofErr w:type="spellEnd"/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6FA772" w14:textId="77777777" w:rsidR="0000646F" w:rsidRPr="000849FB" w:rsidRDefault="00DE084B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</w:rPr>
              <w:t>V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7B66D" w14:textId="77777777" w:rsidR="0000646F" w:rsidRPr="000849FB" w:rsidRDefault="00DE084B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</w:rPr>
              <w:t>-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E50BD" w14:textId="77777777" w:rsidR="0000646F" w:rsidRPr="000849FB" w:rsidRDefault="00DE084B" w:rsidP="000849FB">
            <w:pPr>
              <w:jc w:val="center"/>
              <w:rPr>
                <w:rFonts w:ascii="Arial" w:hAnsi="Arial" w:cs="Arial"/>
              </w:rPr>
            </w:pPr>
            <w:r w:rsidRPr="000849FB">
              <w:rPr>
                <w:rFonts w:ascii="Arial" w:hAnsi="Arial" w:cs="Arial"/>
              </w:rPr>
              <w:t>-</w:t>
            </w:r>
          </w:p>
        </w:tc>
        <w:tc>
          <w:tcPr>
            <w:tcW w:w="138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C0DAC" w14:textId="77777777" w:rsidR="0000646F" w:rsidRPr="00A434FD" w:rsidRDefault="0000646F" w:rsidP="00A434F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20B61E" w14:textId="77777777" w:rsidR="000849FB" w:rsidRDefault="000849FB" w:rsidP="00A434FD">
      <w:pPr>
        <w:spacing w:line="276" w:lineRule="auto"/>
        <w:rPr>
          <w:rFonts w:ascii="Arial" w:hAnsi="Arial" w:cs="Arial"/>
          <w:b/>
          <w:spacing w:val="-1"/>
          <w:sz w:val="22"/>
          <w:szCs w:val="22"/>
        </w:rPr>
      </w:pPr>
    </w:p>
    <w:p w14:paraId="01D113AC" w14:textId="4E62388F" w:rsidR="0000646F" w:rsidRPr="00A434FD" w:rsidRDefault="00DE084B" w:rsidP="000849FB">
      <w:pPr>
        <w:rPr>
          <w:rFonts w:ascii="Arial" w:hAnsi="Arial" w:cs="Arial"/>
          <w:b/>
          <w:sz w:val="22"/>
          <w:szCs w:val="22"/>
        </w:rPr>
      </w:pPr>
      <w:r w:rsidRPr="00A434FD">
        <w:rPr>
          <w:rFonts w:ascii="Arial" w:hAnsi="Arial" w:cs="Arial"/>
          <w:b/>
          <w:spacing w:val="-1"/>
          <w:sz w:val="22"/>
          <w:szCs w:val="22"/>
        </w:rPr>
        <w:t>Ha</w:t>
      </w:r>
      <w:r w:rsidRPr="00A434FD">
        <w:rPr>
          <w:rFonts w:ascii="Arial" w:hAnsi="Arial" w:cs="Arial"/>
          <w:b/>
          <w:sz w:val="22"/>
          <w:szCs w:val="22"/>
        </w:rPr>
        <w:t>s</w:t>
      </w:r>
      <w:r w:rsidRPr="00A434FD">
        <w:rPr>
          <w:rFonts w:ascii="Arial" w:hAnsi="Arial" w:cs="Arial"/>
          <w:b/>
          <w:spacing w:val="1"/>
          <w:sz w:val="22"/>
          <w:szCs w:val="22"/>
        </w:rPr>
        <w:t>i</w:t>
      </w:r>
      <w:r w:rsidRPr="00A434FD">
        <w:rPr>
          <w:rFonts w:ascii="Arial" w:hAnsi="Arial" w:cs="Arial"/>
          <w:b/>
          <w:sz w:val="22"/>
          <w:szCs w:val="22"/>
        </w:rPr>
        <w:t>l</w:t>
      </w:r>
      <w:r w:rsidRPr="00A434FD">
        <w:rPr>
          <w:rFonts w:ascii="Arial" w:hAnsi="Arial" w:cs="Arial"/>
          <w:b/>
          <w:spacing w:val="-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b/>
          <w:spacing w:val="1"/>
          <w:sz w:val="22"/>
          <w:szCs w:val="22"/>
        </w:rPr>
        <w:t>Si</w:t>
      </w:r>
      <w:r w:rsidRPr="00A434FD">
        <w:rPr>
          <w:rFonts w:ascii="Arial" w:hAnsi="Arial" w:cs="Arial"/>
          <w:b/>
          <w:sz w:val="22"/>
          <w:szCs w:val="22"/>
        </w:rPr>
        <w:t>k</w:t>
      </w:r>
      <w:r w:rsidRPr="00A434FD">
        <w:rPr>
          <w:rFonts w:ascii="Arial" w:hAnsi="Arial" w:cs="Arial"/>
          <w:b/>
          <w:spacing w:val="1"/>
          <w:sz w:val="22"/>
          <w:szCs w:val="22"/>
        </w:rPr>
        <w:t>l</w:t>
      </w:r>
      <w:r w:rsidRPr="00A434FD">
        <w:rPr>
          <w:rFonts w:ascii="Arial" w:hAnsi="Arial" w:cs="Arial"/>
          <w:b/>
          <w:sz w:val="22"/>
          <w:szCs w:val="22"/>
        </w:rPr>
        <w:t>us</w:t>
      </w:r>
      <w:proofErr w:type="spellEnd"/>
      <w:r w:rsidRPr="00A434FD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A434FD">
        <w:rPr>
          <w:rFonts w:ascii="Arial" w:hAnsi="Arial" w:cs="Arial"/>
          <w:b/>
          <w:spacing w:val="-3"/>
          <w:sz w:val="22"/>
          <w:szCs w:val="22"/>
        </w:rPr>
        <w:t>I</w:t>
      </w:r>
      <w:r w:rsidRPr="00A434FD">
        <w:rPr>
          <w:rFonts w:ascii="Arial" w:hAnsi="Arial" w:cs="Arial"/>
          <w:b/>
          <w:sz w:val="22"/>
          <w:szCs w:val="22"/>
        </w:rPr>
        <w:t>I</w:t>
      </w:r>
    </w:p>
    <w:p w14:paraId="4CEC6202" w14:textId="66F77383" w:rsidR="00EE2434" w:rsidRPr="00A434FD" w:rsidRDefault="00DE084B" w:rsidP="000849FB">
      <w:pPr>
        <w:pStyle w:val="NoSpacing"/>
        <w:ind w:firstLine="720"/>
        <w:jc w:val="both"/>
        <w:rPr>
          <w:rFonts w:ascii="Arial" w:hAnsi="Arial" w:cs="Arial"/>
          <w:sz w:val="22"/>
          <w:szCs w:val="22"/>
          <w:lang w:val="id-ID"/>
        </w:rPr>
      </w:pPr>
      <w:r w:rsidRPr="00A434FD">
        <w:rPr>
          <w:rFonts w:ascii="Arial" w:hAnsi="Arial" w:cs="Arial"/>
          <w:spacing w:val="-1"/>
          <w:sz w:val="22"/>
          <w:szCs w:val="22"/>
        </w:rPr>
        <w:t>Ha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l</w:t>
      </w:r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ar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3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B7496D"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="00B7496D" w:rsidRPr="00A434FD">
        <w:rPr>
          <w:rFonts w:ascii="Arial" w:hAnsi="Arial" w:cs="Arial"/>
          <w:spacing w:val="3"/>
          <w:sz w:val="22"/>
          <w:szCs w:val="22"/>
        </w:rPr>
        <w:t>p</w:t>
      </w:r>
      <w:r w:rsidR="00B7496D" w:rsidRPr="00A434FD">
        <w:rPr>
          <w:rFonts w:ascii="Arial" w:hAnsi="Arial" w:cs="Arial"/>
          <w:spacing w:val="-1"/>
          <w:sz w:val="22"/>
          <w:szCs w:val="22"/>
        </w:rPr>
        <w:t>e</w:t>
      </w:r>
      <w:r w:rsidR="00B7496D" w:rsidRPr="00A434FD">
        <w:rPr>
          <w:rFonts w:ascii="Arial" w:hAnsi="Arial" w:cs="Arial"/>
          <w:spacing w:val="1"/>
          <w:sz w:val="22"/>
          <w:szCs w:val="22"/>
        </w:rPr>
        <w:t>m</w:t>
      </w:r>
      <w:r w:rsidR="00B7496D" w:rsidRPr="00A434FD">
        <w:rPr>
          <w:rFonts w:ascii="Arial" w:hAnsi="Arial" w:cs="Arial"/>
          <w:sz w:val="22"/>
          <w:szCs w:val="22"/>
        </w:rPr>
        <w:t>b</w:t>
      </w:r>
      <w:r w:rsidR="00B7496D" w:rsidRPr="00A434FD">
        <w:rPr>
          <w:rFonts w:ascii="Arial" w:hAnsi="Arial" w:cs="Arial"/>
          <w:spacing w:val="-1"/>
          <w:sz w:val="22"/>
          <w:szCs w:val="22"/>
        </w:rPr>
        <w:t>e</w:t>
      </w:r>
      <w:r w:rsidR="00B7496D" w:rsidRPr="00A434FD">
        <w:rPr>
          <w:rFonts w:ascii="Arial" w:hAnsi="Arial" w:cs="Arial"/>
          <w:spacing w:val="1"/>
          <w:sz w:val="22"/>
          <w:szCs w:val="22"/>
        </w:rPr>
        <w:t>l</w:t>
      </w:r>
      <w:r w:rsidR="00B7496D" w:rsidRPr="00A434FD">
        <w:rPr>
          <w:rFonts w:ascii="Arial" w:hAnsi="Arial" w:cs="Arial"/>
          <w:spacing w:val="-1"/>
          <w:sz w:val="22"/>
          <w:szCs w:val="22"/>
        </w:rPr>
        <w:t>a</w:t>
      </w:r>
      <w:r w:rsidR="00B7496D" w:rsidRPr="00A434FD">
        <w:rPr>
          <w:rFonts w:ascii="Arial" w:hAnsi="Arial" w:cs="Arial"/>
          <w:spacing w:val="1"/>
          <w:sz w:val="22"/>
          <w:szCs w:val="22"/>
        </w:rPr>
        <w:t>j</w:t>
      </w:r>
      <w:r w:rsidR="00B7496D" w:rsidRPr="00A434FD">
        <w:rPr>
          <w:rFonts w:ascii="Arial" w:hAnsi="Arial" w:cs="Arial"/>
          <w:spacing w:val="2"/>
          <w:sz w:val="22"/>
          <w:szCs w:val="22"/>
        </w:rPr>
        <w:t>a</w:t>
      </w:r>
      <w:r w:rsidR="00B7496D" w:rsidRPr="00A434FD">
        <w:rPr>
          <w:rFonts w:ascii="Arial" w:hAnsi="Arial" w:cs="Arial"/>
          <w:spacing w:val="-1"/>
          <w:sz w:val="22"/>
          <w:szCs w:val="22"/>
        </w:rPr>
        <w:t>ra</w:t>
      </w:r>
      <w:r w:rsidR="00B7496D" w:rsidRPr="00A434FD">
        <w:rPr>
          <w:rFonts w:ascii="Arial" w:hAnsi="Arial" w:cs="Arial"/>
          <w:sz w:val="22"/>
          <w:szCs w:val="22"/>
        </w:rPr>
        <w:t>n</w:t>
      </w:r>
      <w:proofErr w:type="spellEnd"/>
      <w:r w:rsidR="00B7496D"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="00B7496D" w:rsidRPr="00A434FD">
        <w:rPr>
          <w:rFonts w:ascii="Arial" w:hAnsi="Arial" w:cs="Arial"/>
          <w:spacing w:val="3"/>
          <w:sz w:val="22"/>
          <w:szCs w:val="22"/>
        </w:rPr>
        <w:t>s</w:t>
      </w:r>
      <w:r w:rsidR="00B7496D" w:rsidRPr="00A434FD">
        <w:rPr>
          <w:rFonts w:ascii="Arial" w:hAnsi="Arial" w:cs="Arial"/>
          <w:spacing w:val="1"/>
          <w:sz w:val="22"/>
          <w:szCs w:val="22"/>
        </w:rPr>
        <w:t>i</w:t>
      </w:r>
      <w:r w:rsidR="00B7496D" w:rsidRPr="00A434FD">
        <w:rPr>
          <w:rFonts w:ascii="Arial" w:hAnsi="Arial" w:cs="Arial"/>
          <w:sz w:val="22"/>
          <w:szCs w:val="22"/>
        </w:rPr>
        <w:t>k</w:t>
      </w:r>
      <w:r w:rsidR="00B7496D" w:rsidRPr="00A434FD">
        <w:rPr>
          <w:rFonts w:ascii="Arial" w:hAnsi="Arial" w:cs="Arial"/>
          <w:spacing w:val="1"/>
          <w:sz w:val="22"/>
          <w:szCs w:val="22"/>
        </w:rPr>
        <w:t>l</w:t>
      </w:r>
      <w:r w:rsidR="00B7496D" w:rsidRPr="00A434FD">
        <w:rPr>
          <w:rFonts w:ascii="Arial" w:hAnsi="Arial" w:cs="Arial"/>
          <w:spacing w:val="-2"/>
          <w:sz w:val="22"/>
          <w:szCs w:val="22"/>
        </w:rPr>
        <w:t>u</w:t>
      </w:r>
      <w:r w:rsidR="00B7496D" w:rsidRPr="00A434FD">
        <w:rPr>
          <w:rFonts w:ascii="Arial" w:hAnsi="Arial" w:cs="Arial"/>
          <w:sz w:val="22"/>
          <w:szCs w:val="22"/>
        </w:rPr>
        <w:t>s</w:t>
      </w:r>
      <w:proofErr w:type="spellEnd"/>
      <w:r w:rsidR="00B7496D"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r w:rsidR="00B7496D" w:rsidRPr="00A434FD">
        <w:rPr>
          <w:rFonts w:ascii="Arial" w:hAnsi="Arial" w:cs="Arial"/>
          <w:spacing w:val="-3"/>
          <w:sz w:val="22"/>
          <w:szCs w:val="22"/>
        </w:rPr>
        <w:t>I</w:t>
      </w:r>
      <w:r w:rsidR="00B7496D" w:rsidRPr="00A434FD">
        <w:rPr>
          <w:rFonts w:ascii="Arial" w:hAnsi="Arial" w:cs="Arial"/>
          <w:sz w:val="22"/>
          <w:szCs w:val="22"/>
        </w:rPr>
        <w:t>I</w:t>
      </w:r>
      <w:r w:rsidR="00B7496D" w:rsidRPr="00A434FD">
        <w:rPr>
          <w:rFonts w:ascii="Arial" w:hAnsi="Arial" w:cs="Arial"/>
          <w:sz w:val="22"/>
          <w:szCs w:val="22"/>
          <w:lang w:val="id-ID"/>
        </w:rPr>
        <w:t xml:space="preserve"> yang</w:t>
      </w:r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7496D" w:rsidRPr="00A434FD">
        <w:rPr>
          <w:rFonts w:ascii="Arial" w:hAnsi="Arial" w:cs="Arial"/>
          <w:sz w:val="22"/>
          <w:szCs w:val="22"/>
        </w:rPr>
        <w:t>d</w:t>
      </w:r>
      <w:r w:rsidR="00B7496D" w:rsidRPr="00A434FD">
        <w:rPr>
          <w:rFonts w:ascii="Arial" w:hAnsi="Arial" w:cs="Arial"/>
          <w:spacing w:val="1"/>
          <w:sz w:val="22"/>
          <w:szCs w:val="22"/>
        </w:rPr>
        <w:t>il</w:t>
      </w:r>
      <w:r w:rsidR="00B7496D" w:rsidRPr="00A434FD">
        <w:rPr>
          <w:rFonts w:ascii="Arial" w:hAnsi="Arial" w:cs="Arial"/>
          <w:spacing w:val="-1"/>
          <w:sz w:val="22"/>
          <w:szCs w:val="22"/>
        </w:rPr>
        <w:t>a</w:t>
      </w:r>
      <w:r w:rsidR="00B7496D" w:rsidRPr="00A434FD">
        <w:rPr>
          <w:rFonts w:ascii="Arial" w:hAnsi="Arial" w:cs="Arial"/>
          <w:sz w:val="22"/>
          <w:szCs w:val="22"/>
        </w:rPr>
        <w:t>ks</w:t>
      </w:r>
      <w:r w:rsidR="00B7496D" w:rsidRPr="00A434FD">
        <w:rPr>
          <w:rFonts w:ascii="Arial" w:hAnsi="Arial" w:cs="Arial"/>
          <w:spacing w:val="-1"/>
          <w:sz w:val="22"/>
          <w:szCs w:val="22"/>
        </w:rPr>
        <w:t>a</w:t>
      </w:r>
      <w:r w:rsidR="00B7496D" w:rsidRPr="00A434FD">
        <w:rPr>
          <w:rFonts w:ascii="Arial" w:hAnsi="Arial" w:cs="Arial"/>
          <w:sz w:val="22"/>
          <w:szCs w:val="22"/>
        </w:rPr>
        <w:t>n</w:t>
      </w:r>
      <w:r w:rsidR="00B7496D" w:rsidRPr="00A434FD">
        <w:rPr>
          <w:rFonts w:ascii="Arial" w:hAnsi="Arial" w:cs="Arial"/>
          <w:spacing w:val="-1"/>
          <w:sz w:val="22"/>
          <w:szCs w:val="22"/>
        </w:rPr>
        <w:t>a</w:t>
      </w:r>
      <w:r w:rsidR="00B7496D" w:rsidRPr="00A434FD">
        <w:rPr>
          <w:rFonts w:ascii="Arial" w:hAnsi="Arial" w:cs="Arial"/>
          <w:spacing w:val="2"/>
          <w:sz w:val="22"/>
          <w:szCs w:val="22"/>
        </w:rPr>
        <w:t>k</w:t>
      </w:r>
      <w:r w:rsidR="00B7496D" w:rsidRPr="00A434FD">
        <w:rPr>
          <w:rFonts w:ascii="Arial" w:hAnsi="Arial" w:cs="Arial"/>
          <w:spacing w:val="-1"/>
          <w:sz w:val="22"/>
          <w:szCs w:val="22"/>
        </w:rPr>
        <w:t>a</w:t>
      </w:r>
      <w:r w:rsidR="00B7496D" w:rsidRPr="00A434FD">
        <w:rPr>
          <w:rFonts w:ascii="Arial" w:hAnsi="Arial" w:cs="Arial"/>
          <w:sz w:val="22"/>
          <w:szCs w:val="22"/>
        </w:rPr>
        <w:t>n</w:t>
      </w:r>
      <w:proofErr w:type="spellEnd"/>
      <w:r w:rsidR="00B7496D" w:rsidRPr="00A434FD">
        <w:rPr>
          <w:rFonts w:ascii="Arial" w:hAnsi="Arial" w:cs="Arial"/>
          <w:spacing w:val="51"/>
          <w:sz w:val="22"/>
          <w:szCs w:val="22"/>
        </w:rPr>
        <w:t xml:space="preserve"> </w:t>
      </w:r>
      <w:r w:rsidR="00CC3C9A" w:rsidRPr="00A434FD">
        <w:rPr>
          <w:rFonts w:ascii="Arial" w:hAnsi="Arial" w:cs="Arial"/>
          <w:sz w:val="22"/>
          <w:szCs w:val="22"/>
          <w:lang w:val="id-ID"/>
        </w:rPr>
        <w:t>pada</w:t>
      </w:r>
      <w:r w:rsidR="00B7496D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7496D" w:rsidRPr="00A434FD">
        <w:rPr>
          <w:rFonts w:ascii="Arial" w:hAnsi="Arial" w:cs="Arial"/>
          <w:spacing w:val="1"/>
          <w:sz w:val="22"/>
          <w:szCs w:val="22"/>
        </w:rPr>
        <w:t>t</w:t>
      </w:r>
      <w:r w:rsidR="00B7496D" w:rsidRPr="00A434FD">
        <w:rPr>
          <w:rFonts w:ascii="Arial" w:hAnsi="Arial" w:cs="Arial"/>
          <w:spacing w:val="-1"/>
          <w:sz w:val="22"/>
          <w:szCs w:val="22"/>
        </w:rPr>
        <w:t>a</w:t>
      </w:r>
      <w:r w:rsidR="00B7496D" w:rsidRPr="00A434FD">
        <w:rPr>
          <w:rFonts w:ascii="Arial" w:hAnsi="Arial" w:cs="Arial"/>
          <w:spacing w:val="2"/>
          <w:sz w:val="22"/>
          <w:szCs w:val="22"/>
        </w:rPr>
        <w:t>n</w:t>
      </w:r>
      <w:r w:rsidR="00B7496D" w:rsidRPr="00A434FD">
        <w:rPr>
          <w:rFonts w:ascii="Arial" w:hAnsi="Arial" w:cs="Arial"/>
          <w:sz w:val="22"/>
          <w:szCs w:val="22"/>
        </w:rPr>
        <w:t>g</w:t>
      </w:r>
      <w:r w:rsidR="00B7496D" w:rsidRPr="00A434FD">
        <w:rPr>
          <w:rFonts w:ascii="Arial" w:hAnsi="Arial" w:cs="Arial"/>
          <w:spacing w:val="-2"/>
          <w:sz w:val="22"/>
          <w:szCs w:val="22"/>
        </w:rPr>
        <w:t>g</w:t>
      </w:r>
      <w:r w:rsidR="00B7496D" w:rsidRPr="00A434FD">
        <w:rPr>
          <w:rFonts w:ascii="Arial" w:hAnsi="Arial" w:cs="Arial"/>
          <w:spacing w:val="-1"/>
          <w:sz w:val="22"/>
          <w:szCs w:val="22"/>
        </w:rPr>
        <w:t>a</w:t>
      </w:r>
      <w:r w:rsidR="00B7496D" w:rsidRPr="00A434FD">
        <w:rPr>
          <w:rFonts w:ascii="Arial" w:hAnsi="Arial" w:cs="Arial"/>
          <w:sz w:val="22"/>
          <w:szCs w:val="22"/>
        </w:rPr>
        <w:t>l</w:t>
      </w:r>
      <w:proofErr w:type="spellEnd"/>
      <w:r w:rsidR="00B7496D" w:rsidRPr="00A434FD">
        <w:rPr>
          <w:rFonts w:ascii="Arial" w:hAnsi="Arial" w:cs="Arial"/>
          <w:spacing w:val="54"/>
          <w:sz w:val="22"/>
          <w:szCs w:val="22"/>
        </w:rPr>
        <w:t xml:space="preserve"> </w:t>
      </w:r>
      <w:r w:rsidR="00B7496D" w:rsidRPr="00A434FD">
        <w:rPr>
          <w:rFonts w:ascii="Arial" w:hAnsi="Arial" w:cs="Arial"/>
          <w:sz w:val="22"/>
          <w:szCs w:val="22"/>
        </w:rPr>
        <w:t>2</w:t>
      </w:r>
      <w:r w:rsidR="00F328DD" w:rsidRPr="00A434FD">
        <w:rPr>
          <w:rFonts w:ascii="Arial" w:hAnsi="Arial" w:cs="Arial"/>
          <w:sz w:val="22"/>
          <w:szCs w:val="22"/>
          <w:lang w:val="id-ID"/>
        </w:rPr>
        <w:t xml:space="preserve">1 September </w:t>
      </w:r>
      <w:r w:rsidR="00EE2434" w:rsidRPr="00A434FD">
        <w:rPr>
          <w:rFonts w:ascii="Arial" w:hAnsi="Arial" w:cs="Arial"/>
          <w:sz w:val="22"/>
          <w:szCs w:val="22"/>
          <w:lang w:val="id-ID"/>
        </w:rPr>
        <w:t>2019</w:t>
      </w:r>
      <w:r w:rsidR="00B7496D" w:rsidRPr="00A434FD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Pr="00A434FD">
        <w:rPr>
          <w:rFonts w:ascii="Arial" w:hAnsi="Arial" w:cs="Arial"/>
          <w:spacing w:val="2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t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ili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t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ar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Pr="00A434FD">
        <w:rPr>
          <w:rFonts w:ascii="Arial" w:hAnsi="Arial" w:cs="Arial"/>
          <w:spacing w:val="56"/>
          <w:sz w:val="22"/>
          <w:szCs w:val="22"/>
        </w:rPr>
        <w:t xml:space="preserve"> </w:t>
      </w:r>
      <w:r w:rsidR="00B7496D" w:rsidRPr="00A434FD">
        <w:rPr>
          <w:rFonts w:ascii="Arial" w:hAnsi="Arial" w:cs="Arial"/>
          <w:sz w:val="22"/>
          <w:szCs w:val="22"/>
          <w:lang w:val="id-ID"/>
        </w:rPr>
        <w:t>N</w:t>
      </w:r>
      <w:proofErr w:type="spellStart"/>
      <w:r w:rsidR="00B7496D" w:rsidRPr="00A434FD">
        <w:rPr>
          <w:rFonts w:ascii="Arial" w:hAnsi="Arial" w:cs="Arial"/>
          <w:spacing w:val="1"/>
          <w:sz w:val="22"/>
          <w:szCs w:val="22"/>
        </w:rPr>
        <w:t>i</w:t>
      </w:r>
      <w:r w:rsidR="00B7496D" w:rsidRPr="00A434FD">
        <w:rPr>
          <w:rFonts w:ascii="Arial" w:hAnsi="Arial" w:cs="Arial"/>
          <w:spacing w:val="-1"/>
          <w:sz w:val="22"/>
          <w:szCs w:val="22"/>
        </w:rPr>
        <w:t>l</w:t>
      </w:r>
      <w:r w:rsidR="00B7496D" w:rsidRPr="00A434FD">
        <w:rPr>
          <w:rFonts w:ascii="Arial" w:hAnsi="Arial" w:cs="Arial"/>
          <w:sz w:val="22"/>
          <w:szCs w:val="22"/>
        </w:rPr>
        <w:t>ai</w:t>
      </w:r>
      <w:proofErr w:type="spellEnd"/>
      <w:r w:rsidR="00B7496D"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="00B7496D" w:rsidRPr="00A434FD">
        <w:rPr>
          <w:rFonts w:ascii="Arial" w:hAnsi="Arial" w:cs="Arial"/>
          <w:spacing w:val="-2"/>
          <w:sz w:val="22"/>
          <w:szCs w:val="22"/>
        </w:rPr>
        <w:t>h</w:t>
      </w:r>
      <w:r w:rsidR="00B7496D" w:rsidRPr="00A434FD">
        <w:rPr>
          <w:rFonts w:ascii="Arial" w:hAnsi="Arial" w:cs="Arial"/>
          <w:sz w:val="22"/>
          <w:szCs w:val="22"/>
        </w:rPr>
        <w:t>a</w:t>
      </w:r>
      <w:r w:rsidR="00B7496D" w:rsidRPr="00A434FD">
        <w:rPr>
          <w:rFonts w:ascii="Arial" w:hAnsi="Arial" w:cs="Arial"/>
          <w:spacing w:val="1"/>
          <w:sz w:val="22"/>
          <w:szCs w:val="22"/>
        </w:rPr>
        <w:t>s</w:t>
      </w:r>
      <w:r w:rsidR="00B7496D" w:rsidRPr="00A434FD">
        <w:rPr>
          <w:rFonts w:ascii="Arial" w:hAnsi="Arial" w:cs="Arial"/>
          <w:spacing w:val="-1"/>
          <w:sz w:val="22"/>
          <w:szCs w:val="22"/>
        </w:rPr>
        <w:t>i</w:t>
      </w:r>
      <w:r w:rsidR="00B7496D" w:rsidRPr="00A434FD">
        <w:rPr>
          <w:rFonts w:ascii="Arial" w:hAnsi="Arial" w:cs="Arial"/>
          <w:sz w:val="22"/>
          <w:szCs w:val="22"/>
        </w:rPr>
        <w:t>l</w:t>
      </w:r>
      <w:proofErr w:type="spellEnd"/>
      <w:r w:rsidR="00B7496D"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r w:rsidR="00B7496D" w:rsidRPr="00A434FD">
        <w:rPr>
          <w:rFonts w:ascii="Arial" w:hAnsi="Arial" w:cs="Arial"/>
          <w:spacing w:val="-1"/>
          <w:sz w:val="22"/>
          <w:szCs w:val="22"/>
          <w:lang w:val="id-ID"/>
        </w:rPr>
        <w:t xml:space="preserve">belajar siswa </w:t>
      </w:r>
      <w:proofErr w:type="spellStart"/>
      <w:r w:rsidR="00B7496D" w:rsidRPr="00A434FD">
        <w:rPr>
          <w:rFonts w:ascii="Arial" w:hAnsi="Arial" w:cs="Arial"/>
          <w:spacing w:val="-2"/>
          <w:sz w:val="22"/>
          <w:szCs w:val="22"/>
        </w:rPr>
        <w:t>s</w:t>
      </w:r>
      <w:r w:rsidR="00B7496D" w:rsidRPr="00A434FD">
        <w:rPr>
          <w:rFonts w:ascii="Arial" w:hAnsi="Arial" w:cs="Arial"/>
          <w:spacing w:val="1"/>
          <w:sz w:val="22"/>
          <w:szCs w:val="22"/>
        </w:rPr>
        <w:t>i</w:t>
      </w:r>
      <w:r w:rsidR="00B7496D" w:rsidRPr="00A434FD">
        <w:rPr>
          <w:rFonts w:ascii="Arial" w:hAnsi="Arial" w:cs="Arial"/>
          <w:spacing w:val="-2"/>
          <w:sz w:val="22"/>
          <w:szCs w:val="22"/>
        </w:rPr>
        <w:t>k</w:t>
      </w:r>
      <w:r w:rsidR="00B7496D" w:rsidRPr="00A434FD">
        <w:rPr>
          <w:rFonts w:ascii="Arial" w:hAnsi="Arial" w:cs="Arial"/>
          <w:spacing w:val="1"/>
          <w:sz w:val="22"/>
          <w:szCs w:val="22"/>
        </w:rPr>
        <w:t>l</w:t>
      </w:r>
      <w:r w:rsidR="00B7496D" w:rsidRPr="00A434FD">
        <w:rPr>
          <w:rFonts w:ascii="Arial" w:hAnsi="Arial" w:cs="Arial"/>
          <w:sz w:val="22"/>
          <w:szCs w:val="22"/>
        </w:rPr>
        <w:t>us</w:t>
      </w:r>
      <w:proofErr w:type="spellEnd"/>
      <w:r w:rsidR="00B7496D"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r w:rsidR="00B7496D" w:rsidRPr="00A434FD">
        <w:rPr>
          <w:rFonts w:ascii="Arial" w:hAnsi="Arial" w:cs="Arial"/>
          <w:spacing w:val="2"/>
          <w:sz w:val="22"/>
          <w:szCs w:val="22"/>
          <w:lang w:val="id-ID"/>
        </w:rPr>
        <w:t xml:space="preserve">II </w:t>
      </w:r>
      <w:proofErr w:type="spellStart"/>
      <w:r w:rsidR="00B7496D" w:rsidRPr="00A434FD">
        <w:rPr>
          <w:rFonts w:ascii="Arial" w:hAnsi="Arial" w:cs="Arial"/>
          <w:spacing w:val="-2"/>
          <w:sz w:val="22"/>
          <w:szCs w:val="22"/>
        </w:rPr>
        <w:t>d</w:t>
      </w:r>
      <w:r w:rsidR="00B7496D" w:rsidRPr="00A434FD">
        <w:rPr>
          <w:rFonts w:ascii="Arial" w:hAnsi="Arial" w:cs="Arial"/>
          <w:spacing w:val="1"/>
          <w:sz w:val="22"/>
          <w:szCs w:val="22"/>
        </w:rPr>
        <w:t>i</w:t>
      </w:r>
      <w:r w:rsidR="00B7496D" w:rsidRPr="00A434FD">
        <w:rPr>
          <w:rFonts w:ascii="Arial" w:hAnsi="Arial" w:cs="Arial"/>
          <w:sz w:val="22"/>
          <w:szCs w:val="22"/>
        </w:rPr>
        <w:t>pe</w:t>
      </w:r>
      <w:r w:rsidR="00B7496D" w:rsidRPr="00A434FD">
        <w:rPr>
          <w:rFonts w:ascii="Arial" w:hAnsi="Arial" w:cs="Arial"/>
          <w:spacing w:val="-1"/>
          <w:sz w:val="22"/>
          <w:szCs w:val="22"/>
        </w:rPr>
        <w:t>r</w:t>
      </w:r>
      <w:r w:rsidR="00B7496D" w:rsidRPr="00A434FD">
        <w:rPr>
          <w:rFonts w:ascii="Arial" w:hAnsi="Arial" w:cs="Arial"/>
          <w:sz w:val="22"/>
          <w:szCs w:val="22"/>
        </w:rPr>
        <w:t>o</w:t>
      </w:r>
      <w:r w:rsidR="00B7496D" w:rsidRPr="00A434FD">
        <w:rPr>
          <w:rFonts w:ascii="Arial" w:hAnsi="Arial" w:cs="Arial"/>
          <w:spacing w:val="1"/>
          <w:sz w:val="22"/>
          <w:szCs w:val="22"/>
        </w:rPr>
        <w:t>l</w:t>
      </w:r>
      <w:r w:rsidR="00B7496D" w:rsidRPr="00A434FD">
        <w:rPr>
          <w:rFonts w:ascii="Arial" w:hAnsi="Arial" w:cs="Arial"/>
          <w:spacing w:val="-2"/>
          <w:sz w:val="22"/>
          <w:szCs w:val="22"/>
        </w:rPr>
        <w:t>e</w:t>
      </w:r>
      <w:r w:rsidR="00B7496D" w:rsidRPr="00A434FD">
        <w:rPr>
          <w:rFonts w:ascii="Arial" w:hAnsi="Arial" w:cs="Arial"/>
          <w:sz w:val="22"/>
          <w:szCs w:val="22"/>
        </w:rPr>
        <w:t>h</w:t>
      </w:r>
      <w:proofErr w:type="spellEnd"/>
      <w:r w:rsidR="00B7496D"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="00B7496D" w:rsidRPr="00A434FD">
        <w:rPr>
          <w:rFonts w:ascii="Arial" w:hAnsi="Arial" w:cs="Arial"/>
          <w:sz w:val="22"/>
          <w:szCs w:val="22"/>
        </w:rPr>
        <w:t>d</w:t>
      </w:r>
      <w:r w:rsidR="00B7496D" w:rsidRPr="00A434FD">
        <w:rPr>
          <w:rFonts w:ascii="Arial" w:hAnsi="Arial" w:cs="Arial"/>
          <w:spacing w:val="-2"/>
          <w:sz w:val="22"/>
          <w:szCs w:val="22"/>
        </w:rPr>
        <w:t>a</w:t>
      </w:r>
      <w:r w:rsidR="00B7496D" w:rsidRPr="00A434FD">
        <w:rPr>
          <w:rFonts w:ascii="Arial" w:hAnsi="Arial" w:cs="Arial"/>
          <w:spacing w:val="1"/>
          <w:sz w:val="22"/>
          <w:szCs w:val="22"/>
        </w:rPr>
        <w:t>r</w:t>
      </w:r>
      <w:r w:rsidR="00B7496D" w:rsidRPr="00A434FD">
        <w:rPr>
          <w:rFonts w:ascii="Arial" w:hAnsi="Arial" w:cs="Arial"/>
          <w:sz w:val="22"/>
          <w:szCs w:val="22"/>
        </w:rPr>
        <w:t>i</w:t>
      </w:r>
      <w:proofErr w:type="spellEnd"/>
      <w:r w:rsidR="00B7496D" w:rsidRPr="00A434FD">
        <w:rPr>
          <w:rFonts w:ascii="Arial" w:hAnsi="Arial" w:cs="Arial"/>
          <w:sz w:val="22"/>
          <w:szCs w:val="22"/>
        </w:rPr>
        <w:t xml:space="preserve"> </w:t>
      </w:r>
      <w:r w:rsidR="00B7496D" w:rsidRPr="00A434FD">
        <w:rPr>
          <w:rFonts w:ascii="Arial" w:hAnsi="Arial" w:cs="Arial"/>
          <w:i/>
          <w:sz w:val="22"/>
          <w:szCs w:val="22"/>
          <w:lang w:val="id-ID"/>
        </w:rPr>
        <w:t xml:space="preserve">pos </w:t>
      </w:r>
      <w:proofErr w:type="spellStart"/>
      <w:r w:rsidR="00B7496D" w:rsidRPr="00A434FD">
        <w:rPr>
          <w:rFonts w:ascii="Arial" w:hAnsi="Arial" w:cs="Arial"/>
          <w:i/>
          <w:spacing w:val="1"/>
          <w:sz w:val="22"/>
          <w:szCs w:val="22"/>
        </w:rPr>
        <w:t>t</w:t>
      </w:r>
      <w:r w:rsidR="00B7496D" w:rsidRPr="00A434FD">
        <w:rPr>
          <w:rFonts w:ascii="Arial" w:hAnsi="Arial" w:cs="Arial"/>
          <w:i/>
          <w:spacing w:val="-2"/>
          <w:sz w:val="22"/>
          <w:szCs w:val="22"/>
        </w:rPr>
        <w:t>e</w:t>
      </w:r>
      <w:r w:rsidR="00B7496D" w:rsidRPr="00A434FD">
        <w:rPr>
          <w:rFonts w:ascii="Arial" w:hAnsi="Arial" w:cs="Arial"/>
          <w:i/>
          <w:sz w:val="22"/>
          <w:szCs w:val="22"/>
        </w:rPr>
        <w:t>s</w:t>
      </w:r>
      <w:proofErr w:type="spellEnd"/>
      <w:r w:rsidR="00B7496D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7496D" w:rsidRPr="00A434FD">
        <w:rPr>
          <w:rFonts w:ascii="Arial" w:hAnsi="Arial" w:cs="Arial"/>
          <w:spacing w:val="-2"/>
          <w:sz w:val="22"/>
          <w:szCs w:val="22"/>
        </w:rPr>
        <w:t>dengan</w:t>
      </w:r>
      <w:proofErr w:type="spellEnd"/>
      <w:r w:rsidR="00B7496D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7496D" w:rsidRPr="00A434FD">
        <w:rPr>
          <w:rFonts w:ascii="Arial" w:hAnsi="Arial" w:cs="Arial"/>
          <w:spacing w:val="3"/>
          <w:sz w:val="22"/>
          <w:szCs w:val="22"/>
        </w:rPr>
        <w:t>j</w:t>
      </w:r>
      <w:r w:rsidR="00B7496D" w:rsidRPr="00A434FD">
        <w:rPr>
          <w:rFonts w:ascii="Arial" w:hAnsi="Arial" w:cs="Arial"/>
          <w:sz w:val="22"/>
          <w:szCs w:val="22"/>
        </w:rPr>
        <w:t>u</w:t>
      </w:r>
      <w:r w:rsidR="00B7496D" w:rsidRPr="00A434FD">
        <w:rPr>
          <w:rFonts w:ascii="Arial" w:hAnsi="Arial" w:cs="Arial"/>
          <w:spacing w:val="-4"/>
          <w:sz w:val="22"/>
          <w:szCs w:val="22"/>
        </w:rPr>
        <w:t>m</w:t>
      </w:r>
      <w:r w:rsidR="00B7496D" w:rsidRPr="00A434FD">
        <w:rPr>
          <w:rFonts w:ascii="Arial" w:hAnsi="Arial" w:cs="Arial"/>
          <w:spacing w:val="1"/>
          <w:sz w:val="22"/>
          <w:szCs w:val="22"/>
        </w:rPr>
        <w:t>l</w:t>
      </w:r>
      <w:r w:rsidR="00B7496D" w:rsidRPr="00A434FD">
        <w:rPr>
          <w:rFonts w:ascii="Arial" w:hAnsi="Arial" w:cs="Arial"/>
          <w:sz w:val="22"/>
          <w:szCs w:val="22"/>
        </w:rPr>
        <w:t>ah</w:t>
      </w:r>
      <w:proofErr w:type="spellEnd"/>
      <w:r w:rsidR="00B7496D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7496D" w:rsidRPr="00A434FD">
        <w:rPr>
          <w:rFonts w:ascii="Arial" w:hAnsi="Arial" w:cs="Arial"/>
          <w:sz w:val="22"/>
          <w:szCs w:val="22"/>
        </w:rPr>
        <w:t>s</w:t>
      </w:r>
      <w:r w:rsidR="00B7496D" w:rsidRPr="00A434FD">
        <w:rPr>
          <w:rFonts w:ascii="Arial" w:hAnsi="Arial" w:cs="Arial"/>
          <w:spacing w:val="-2"/>
          <w:sz w:val="22"/>
          <w:szCs w:val="22"/>
        </w:rPr>
        <w:t>o</w:t>
      </w:r>
      <w:r w:rsidR="00B7496D" w:rsidRPr="00A434FD">
        <w:rPr>
          <w:rFonts w:ascii="Arial" w:hAnsi="Arial" w:cs="Arial"/>
          <w:sz w:val="22"/>
          <w:szCs w:val="22"/>
        </w:rPr>
        <w:t>al</w:t>
      </w:r>
      <w:proofErr w:type="spellEnd"/>
      <w:r w:rsidR="00B7496D"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r w:rsidR="00B7496D" w:rsidRPr="00A434FD">
        <w:rPr>
          <w:rFonts w:ascii="Arial" w:hAnsi="Arial" w:cs="Arial"/>
          <w:spacing w:val="3"/>
          <w:sz w:val="22"/>
          <w:szCs w:val="22"/>
          <w:lang w:val="id-ID"/>
        </w:rPr>
        <w:t xml:space="preserve">pilihan ganda sebanyak </w:t>
      </w:r>
      <w:r w:rsidR="00B7496D" w:rsidRPr="00A434FD">
        <w:rPr>
          <w:rFonts w:ascii="Arial" w:hAnsi="Arial" w:cs="Arial"/>
          <w:sz w:val="22"/>
          <w:szCs w:val="22"/>
        </w:rPr>
        <w:t xml:space="preserve">10 </w:t>
      </w:r>
      <w:proofErr w:type="spellStart"/>
      <w:r w:rsidR="00B7496D" w:rsidRPr="00A434FD">
        <w:rPr>
          <w:rFonts w:ascii="Arial" w:hAnsi="Arial" w:cs="Arial"/>
          <w:sz w:val="22"/>
          <w:szCs w:val="22"/>
        </w:rPr>
        <w:t>p</w:t>
      </w:r>
      <w:r w:rsidR="00B7496D" w:rsidRPr="00A434FD">
        <w:rPr>
          <w:rFonts w:ascii="Arial" w:hAnsi="Arial" w:cs="Arial"/>
          <w:spacing w:val="-2"/>
          <w:sz w:val="22"/>
          <w:szCs w:val="22"/>
        </w:rPr>
        <w:t>e</w:t>
      </w:r>
      <w:r w:rsidR="00B7496D" w:rsidRPr="00A434FD">
        <w:rPr>
          <w:rFonts w:ascii="Arial" w:hAnsi="Arial" w:cs="Arial"/>
          <w:spacing w:val="1"/>
          <w:sz w:val="22"/>
          <w:szCs w:val="22"/>
        </w:rPr>
        <w:t>rt</w:t>
      </w:r>
      <w:r w:rsidR="00B7496D" w:rsidRPr="00A434FD">
        <w:rPr>
          <w:rFonts w:ascii="Arial" w:hAnsi="Arial" w:cs="Arial"/>
          <w:spacing w:val="-2"/>
          <w:sz w:val="22"/>
          <w:szCs w:val="22"/>
        </w:rPr>
        <w:t>a</w:t>
      </w:r>
      <w:r w:rsidR="00B7496D" w:rsidRPr="00A434FD">
        <w:rPr>
          <w:rFonts w:ascii="Arial" w:hAnsi="Arial" w:cs="Arial"/>
          <w:sz w:val="22"/>
          <w:szCs w:val="22"/>
        </w:rPr>
        <w:t>n</w:t>
      </w:r>
      <w:r w:rsidR="00B7496D" w:rsidRPr="00A434FD">
        <w:rPr>
          <w:rFonts w:ascii="Arial" w:hAnsi="Arial" w:cs="Arial"/>
          <w:spacing w:val="-2"/>
          <w:sz w:val="22"/>
          <w:szCs w:val="22"/>
        </w:rPr>
        <w:t>y</w:t>
      </w:r>
      <w:r w:rsidR="00B7496D" w:rsidRPr="00A434FD">
        <w:rPr>
          <w:rFonts w:ascii="Arial" w:hAnsi="Arial" w:cs="Arial"/>
          <w:sz w:val="22"/>
          <w:szCs w:val="22"/>
        </w:rPr>
        <w:t>aan</w:t>
      </w:r>
      <w:proofErr w:type="spellEnd"/>
      <w:r w:rsidR="00B7496D" w:rsidRPr="00A434FD">
        <w:rPr>
          <w:rFonts w:ascii="Arial" w:hAnsi="Arial" w:cs="Arial"/>
          <w:sz w:val="22"/>
          <w:szCs w:val="22"/>
        </w:rPr>
        <w:t>,</w:t>
      </w:r>
      <w:r w:rsidR="00B7496D"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r w:rsidR="00EE2434" w:rsidRPr="00A434FD">
        <w:rPr>
          <w:rFonts w:ascii="Arial" w:hAnsi="Arial" w:cs="Arial"/>
          <w:spacing w:val="-1"/>
          <w:sz w:val="22"/>
          <w:szCs w:val="22"/>
          <w:lang w:val="id-ID"/>
        </w:rPr>
        <w:t xml:space="preserve">hasil </w:t>
      </w:r>
      <w:r w:rsidR="00F9441F" w:rsidRPr="00A434FD">
        <w:rPr>
          <w:rFonts w:ascii="Arial" w:hAnsi="Arial" w:cs="Arial"/>
          <w:sz w:val="22"/>
          <w:szCs w:val="22"/>
          <w:lang w:val="id-ID"/>
        </w:rPr>
        <w:t xml:space="preserve">pos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s</w:t>
      </w:r>
      <w:proofErr w:type="spellEnd"/>
      <w:r w:rsidRPr="00A434FD">
        <w:rPr>
          <w:rFonts w:ascii="Arial" w:hAnsi="Arial" w:cs="Arial"/>
          <w:spacing w:val="57"/>
          <w:sz w:val="22"/>
          <w:szCs w:val="22"/>
        </w:rPr>
        <w:t xml:space="preserve"> </w:t>
      </w:r>
      <w:proofErr w:type="spellStart"/>
      <w:r w:rsidR="00EE2434" w:rsidRPr="00A434FD">
        <w:rPr>
          <w:rFonts w:ascii="Arial" w:hAnsi="Arial" w:cs="Arial"/>
          <w:sz w:val="22"/>
          <w:szCs w:val="22"/>
        </w:rPr>
        <w:t>terdapat</w:t>
      </w:r>
      <w:proofErr w:type="spellEnd"/>
      <w:r w:rsidR="00EE2434" w:rsidRPr="00A434FD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Pr="00A434FD">
        <w:rPr>
          <w:rFonts w:ascii="Arial" w:hAnsi="Arial" w:cs="Arial"/>
          <w:sz w:val="22"/>
          <w:szCs w:val="22"/>
        </w:rPr>
        <w:t>tabel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2434" w:rsidRPr="00A434FD">
        <w:rPr>
          <w:rFonts w:ascii="Arial" w:hAnsi="Arial" w:cs="Arial"/>
          <w:sz w:val="22"/>
          <w:szCs w:val="22"/>
        </w:rPr>
        <w:t>berikut</w:t>
      </w:r>
      <w:proofErr w:type="spellEnd"/>
      <w:r w:rsidR="00EE2434" w:rsidRPr="00A434FD">
        <w:rPr>
          <w:rFonts w:ascii="Arial" w:hAnsi="Arial" w:cs="Arial"/>
          <w:sz w:val="22"/>
          <w:szCs w:val="22"/>
        </w:rPr>
        <w:t>:</w:t>
      </w:r>
    </w:p>
    <w:p w14:paraId="2378CD3C" w14:textId="77777777" w:rsidR="00A3638F" w:rsidRDefault="00A3638F" w:rsidP="00A434FD">
      <w:pPr>
        <w:spacing w:line="276" w:lineRule="auto"/>
        <w:jc w:val="center"/>
        <w:rPr>
          <w:rFonts w:ascii="Arial" w:hAnsi="Arial" w:cs="Arial"/>
          <w:b/>
          <w:spacing w:val="-1"/>
          <w:sz w:val="22"/>
          <w:szCs w:val="22"/>
        </w:rPr>
      </w:pPr>
      <w:r>
        <w:rPr>
          <w:rFonts w:ascii="Arial" w:hAnsi="Arial" w:cs="Arial"/>
          <w:b/>
          <w:spacing w:val="-1"/>
          <w:sz w:val="22"/>
          <w:szCs w:val="22"/>
        </w:rPr>
        <w:t xml:space="preserve">Table 4.5 </w:t>
      </w:r>
    </w:p>
    <w:p w14:paraId="6C662D7E" w14:textId="77777777" w:rsidR="0000646F" w:rsidRPr="00A434FD" w:rsidRDefault="00DE084B" w:rsidP="00A434F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A434FD">
        <w:rPr>
          <w:rFonts w:ascii="Arial" w:hAnsi="Arial" w:cs="Arial"/>
          <w:b/>
          <w:spacing w:val="-1"/>
          <w:sz w:val="22"/>
          <w:szCs w:val="22"/>
        </w:rPr>
        <w:t>D</w:t>
      </w:r>
      <w:r w:rsidRPr="00A434FD">
        <w:rPr>
          <w:rFonts w:ascii="Arial" w:hAnsi="Arial" w:cs="Arial"/>
          <w:b/>
          <w:sz w:val="22"/>
          <w:szCs w:val="22"/>
        </w:rPr>
        <w:t>a</w:t>
      </w:r>
      <w:r w:rsidRPr="00A434FD">
        <w:rPr>
          <w:rFonts w:ascii="Arial" w:hAnsi="Arial" w:cs="Arial"/>
          <w:b/>
          <w:spacing w:val="2"/>
          <w:sz w:val="22"/>
          <w:szCs w:val="22"/>
        </w:rPr>
        <w:t>f</w:t>
      </w:r>
      <w:r w:rsidRPr="00A434FD">
        <w:rPr>
          <w:rFonts w:ascii="Arial" w:hAnsi="Arial" w:cs="Arial"/>
          <w:b/>
          <w:spacing w:val="-1"/>
          <w:sz w:val="22"/>
          <w:szCs w:val="22"/>
        </w:rPr>
        <w:t>t</w:t>
      </w:r>
      <w:r w:rsidRPr="00A434FD">
        <w:rPr>
          <w:rFonts w:ascii="Arial" w:hAnsi="Arial" w:cs="Arial"/>
          <w:b/>
          <w:sz w:val="22"/>
          <w:szCs w:val="22"/>
        </w:rPr>
        <w:t>ar</w:t>
      </w:r>
      <w:r w:rsidRPr="00A434FD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Pr="00A434FD">
        <w:rPr>
          <w:rFonts w:ascii="Arial" w:hAnsi="Arial" w:cs="Arial"/>
          <w:b/>
          <w:spacing w:val="-1"/>
          <w:sz w:val="22"/>
          <w:szCs w:val="22"/>
        </w:rPr>
        <w:t>N</w:t>
      </w:r>
      <w:r w:rsidRPr="00A434FD">
        <w:rPr>
          <w:rFonts w:ascii="Arial" w:hAnsi="Arial" w:cs="Arial"/>
          <w:b/>
          <w:spacing w:val="1"/>
          <w:sz w:val="22"/>
          <w:szCs w:val="22"/>
        </w:rPr>
        <w:t>il</w:t>
      </w:r>
      <w:r w:rsidRPr="00A434FD">
        <w:rPr>
          <w:rFonts w:ascii="Arial" w:hAnsi="Arial" w:cs="Arial"/>
          <w:b/>
          <w:sz w:val="22"/>
          <w:szCs w:val="22"/>
        </w:rPr>
        <w:t>ai</w:t>
      </w:r>
      <w:r w:rsidRPr="00A434FD">
        <w:rPr>
          <w:rFonts w:ascii="Arial" w:hAnsi="Arial" w:cs="Arial"/>
          <w:b/>
          <w:spacing w:val="-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b/>
          <w:spacing w:val="1"/>
          <w:sz w:val="22"/>
          <w:szCs w:val="22"/>
        </w:rPr>
        <w:t>Sik</w:t>
      </w:r>
      <w:r w:rsidRPr="00A434FD">
        <w:rPr>
          <w:rFonts w:ascii="Arial" w:hAnsi="Arial" w:cs="Arial"/>
          <w:b/>
          <w:spacing w:val="-2"/>
          <w:sz w:val="22"/>
          <w:szCs w:val="22"/>
        </w:rPr>
        <w:t>l</w:t>
      </w:r>
      <w:r w:rsidRPr="00A434FD">
        <w:rPr>
          <w:rFonts w:ascii="Arial" w:hAnsi="Arial" w:cs="Arial"/>
          <w:b/>
          <w:spacing w:val="1"/>
          <w:sz w:val="22"/>
          <w:szCs w:val="22"/>
        </w:rPr>
        <w:t>u</w:t>
      </w:r>
      <w:r w:rsidRPr="00A434FD">
        <w:rPr>
          <w:rFonts w:ascii="Arial" w:hAnsi="Arial" w:cs="Arial"/>
          <w:b/>
          <w:sz w:val="22"/>
          <w:szCs w:val="22"/>
        </w:rPr>
        <w:t>s</w:t>
      </w:r>
      <w:proofErr w:type="spellEnd"/>
      <w:r w:rsidRPr="00A434FD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Pr="00A434FD">
        <w:rPr>
          <w:rFonts w:ascii="Arial" w:hAnsi="Arial" w:cs="Arial"/>
          <w:b/>
          <w:w w:val="99"/>
          <w:sz w:val="22"/>
          <w:szCs w:val="22"/>
        </w:rPr>
        <w:t>II</w:t>
      </w:r>
    </w:p>
    <w:tbl>
      <w:tblPr>
        <w:tblW w:w="769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2899"/>
        <w:gridCol w:w="905"/>
        <w:gridCol w:w="814"/>
        <w:gridCol w:w="830"/>
        <w:gridCol w:w="1620"/>
      </w:tblGrid>
      <w:tr w:rsidR="00EE2434" w:rsidRPr="00A434FD" w14:paraId="70ABF7C9" w14:textId="77777777" w:rsidTr="005D70BD">
        <w:trPr>
          <w:trHeight w:hRule="exact" w:val="422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C2B8B" w14:textId="77777777" w:rsidR="00EE2434" w:rsidRPr="00F1148C" w:rsidRDefault="00EE2434" w:rsidP="00F1148C">
            <w:pPr>
              <w:jc w:val="center"/>
              <w:rPr>
                <w:rFonts w:ascii="Arial" w:hAnsi="Arial" w:cs="Arial"/>
                <w:b/>
              </w:rPr>
            </w:pPr>
            <w:r w:rsidRPr="00F1148C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F3535" w14:textId="77777777" w:rsidR="00EE2434" w:rsidRPr="00F1148C" w:rsidRDefault="00EE2434" w:rsidP="00F1148C">
            <w:pPr>
              <w:jc w:val="center"/>
              <w:rPr>
                <w:rFonts w:ascii="Arial" w:hAnsi="Arial" w:cs="Arial"/>
                <w:b/>
              </w:rPr>
            </w:pPr>
            <w:r w:rsidRPr="00F1148C">
              <w:rPr>
                <w:rFonts w:ascii="Arial" w:hAnsi="Arial" w:cs="Arial"/>
                <w:b/>
              </w:rPr>
              <w:t>N</w:t>
            </w:r>
            <w:r w:rsidRPr="00F1148C">
              <w:rPr>
                <w:rFonts w:ascii="Arial" w:hAnsi="Arial" w:cs="Arial"/>
                <w:b/>
                <w:spacing w:val="-1"/>
              </w:rPr>
              <w:t>a</w:t>
            </w:r>
            <w:r w:rsidRPr="00F1148C">
              <w:rPr>
                <w:rFonts w:ascii="Arial" w:hAnsi="Arial" w:cs="Arial"/>
                <w:b/>
                <w:spacing w:val="1"/>
              </w:rPr>
              <w:t>m</w:t>
            </w:r>
            <w:r w:rsidRPr="00F1148C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9178E" w14:textId="77777777" w:rsidR="00EE2434" w:rsidRPr="00F1148C" w:rsidRDefault="00EE2434" w:rsidP="00F1148C">
            <w:pPr>
              <w:jc w:val="center"/>
              <w:rPr>
                <w:rFonts w:ascii="Arial" w:hAnsi="Arial" w:cs="Arial"/>
                <w:b/>
              </w:rPr>
            </w:pPr>
            <w:r w:rsidRPr="00F1148C">
              <w:rPr>
                <w:rFonts w:ascii="Arial" w:hAnsi="Arial" w:cs="Arial"/>
                <w:b/>
                <w:spacing w:val="-1"/>
              </w:rPr>
              <w:t>KK</w:t>
            </w:r>
            <w:r w:rsidRPr="00F1148C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9929B" w14:textId="77777777" w:rsidR="00EE2434" w:rsidRPr="00F1148C" w:rsidRDefault="00EE2434" w:rsidP="00F1148C">
            <w:pPr>
              <w:jc w:val="center"/>
              <w:rPr>
                <w:rFonts w:ascii="Arial" w:hAnsi="Arial" w:cs="Arial"/>
                <w:b/>
              </w:rPr>
            </w:pPr>
            <w:r w:rsidRPr="00F1148C">
              <w:rPr>
                <w:rFonts w:ascii="Arial" w:hAnsi="Arial" w:cs="Arial"/>
                <w:b/>
              </w:rPr>
              <w:t>N</w:t>
            </w:r>
            <w:r w:rsidRPr="00F1148C">
              <w:rPr>
                <w:rFonts w:ascii="Arial" w:hAnsi="Arial" w:cs="Arial"/>
                <w:b/>
                <w:spacing w:val="1"/>
              </w:rPr>
              <w:t>il</w:t>
            </w:r>
            <w:r w:rsidRPr="00F1148C">
              <w:rPr>
                <w:rFonts w:ascii="Arial" w:hAnsi="Arial" w:cs="Arial"/>
                <w:b/>
                <w:spacing w:val="-1"/>
              </w:rPr>
              <w:t>a</w:t>
            </w:r>
            <w:r w:rsidRPr="00F1148C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A0D10" w14:textId="77777777" w:rsidR="00EE2434" w:rsidRPr="00F1148C" w:rsidRDefault="00EE2434" w:rsidP="00F1148C">
            <w:pPr>
              <w:jc w:val="center"/>
              <w:rPr>
                <w:rFonts w:ascii="Arial" w:hAnsi="Arial" w:cs="Arial"/>
                <w:b/>
                <w:lang w:val="id-ID"/>
              </w:rPr>
            </w:pPr>
            <w:r w:rsidRPr="00F1148C">
              <w:rPr>
                <w:rFonts w:ascii="Arial" w:hAnsi="Arial" w:cs="Arial"/>
                <w:b/>
              </w:rPr>
              <w:t>T</w:t>
            </w:r>
            <w:r w:rsidR="005D70BD" w:rsidRPr="00F1148C">
              <w:rPr>
                <w:rFonts w:ascii="Arial" w:hAnsi="Arial" w:cs="Arial"/>
                <w:b/>
                <w:lang w:val="id-ID"/>
              </w:rPr>
              <w:t>untas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406F7" w14:textId="77777777" w:rsidR="00EE2434" w:rsidRPr="00F1148C" w:rsidRDefault="00EE2434" w:rsidP="00F1148C">
            <w:pPr>
              <w:jc w:val="center"/>
              <w:rPr>
                <w:rFonts w:ascii="Arial" w:hAnsi="Arial" w:cs="Arial"/>
                <w:b/>
                <w:lang w:val="id-ID"/>
              </w:rPr>
            </w:pPr>
            <w:r w:rsidRPr="00F1148C">
              <w:rPr>
                <w:rFonts w:ascii="Arial" w:hAnsi="Arial" w:cs="Arial"/>
                <w:b/>
              </w:rPr>
              <w:t>T</w:t>
            </w:r>
            <w:r w:rsidR="005D70BD" w:rsidRPr="00F1148C">
              <w:rPr>
                <w:rFonts w:ascii="Arial" w:hAnsi="Arial" w:cs="Arial"/>
                <w:b/>
                <w:lang w:val="id-ID"/>
              </w:rPr>
              <w:t xml:space="preserve">idak </w:t>
            </w:r>
            <w:r w:rsidRPr="00F1148C">
              <w:rPr>
                <w:rFonts w:ascii="Arial" w:hAnsi="Arial" w:cs="Arial"/>
                <w:b/>
              </w:rPr>
              <w:t>T</w:t>
            </w:r>
            <w:r w:rsidR="005D70BD" w:rsidRPr="00F1148C">
              <w:rPr>
                <w:rFonts w:ascii="Arial" w:hAnsi="Arial" w:cs="Arial"/>
                <w:b/>
                <w:lang w:val="id-ID"/>
              </w:rPr>
              <w:t>untas</w:t>
            </w:r>
          </w:p>
        </w:tc>
      </w:tr>
      <w:tr w:rsidR="00EE2434" w:rsidRPr="00A434FD" w14:paraId="7187CA62" w14:textId="77777777" w:rsidTr="00013B2D">
        <w:trPr>
          <w:trHeight w:hRule="exact" w:val="425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DD3DB" w14:textId="77777777" w:rsidR="00EE2434" w:rsidRPr="00F1148C" w:rsidRDefault="00EE2434" w:rsidP="00F1148C">
            <w:pPr>
              <w:jc w:val="center"/>
              <w:rPr>
                <w:rFonts w:ascii="Arial" w:hAnsi="Arial" w:cs="Arial"/>
              </w:rPr>
            </w:pPr>
            <w:r w:rsidRPr="00F1148C">
              <w:rPr>
                <w:rFonts w:ascii="Arial" w:hAnsi="Arial" w:cs="Arial"/>
              </w:rPr>
              <w:t>1</w:t>
            </w:r>
          </w:p>
        </w:tc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C53986" w14:textId="77777777" w:rsidR="00EE2434" w:rsidRPr="00F1148C" w:rsidRDefault="00EE2434" w:rsidP="00F1148C">
            <w:pPr>
              <w:rPr>
                <w:rFonts w:ascii="Arial" w:hAnsi="Arial" w:cs="Arial"/>
                <w:color w:val="000000"/>
              </w:rPr>
            </w:pPr>
            <w:r w:rsidRPr="00F1148C">
              <w:rPr>
                <w:rFonts w:ascii="Arial" w:hAnsi="Arial" w:cs="Arial"/>
                <w:color w:val="000000"/>
              </w:rPr>
              <w:t xml:space="preserve">A. Roby </w:t>
            </w:r>
            <w:proofErr w:type="spellStart"/>
            <w:r w:rsidRPr="00F1148C">
              <w:rPr>
                <w:rFonts w:ascii="Arial" w:hAnsi="Arial" w:cs="Arial"/>
                <w:color w:val="000000"/>
              </w:rPr>
              <w:t>Alfanza</w:t>
            </w:r>
            <w:proofErr w:type="spellEnd"/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C8FA9" w14:textId="77777777" w:rsidR="00EE2434" w:rsidRPr="00F1148C" w:rsidRDefault="00EE2434" w:rsidP="00F1148C">
            <w:pPr>
              <w:jc w:val="center"/>
              <w:rPr>
                <w:rFonts w:ascii="Arial" w:hAnsi="Arial" w:cs="Arial"/>
                <w:lang w:val="id-ID"/>
              </w:rPr>
            </w:pPr>
            <w:r w:rsidRPr="00F1148C">
              <w:rPr>
                <w:rFonts w:ascii="Arial" w:hAnsi="Arial" w:cs="Arial"/>
                <w:lang w:val="id-ID"/>
              </w:rPr>
              <w:t>75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03942" w14:textId="77777777" w:rsidR="00EE2434" w:rsidRPr="00F1148C" w:rsidRDefault="00231B9C" w:rsidP="00F1148C">
            <w:pPr>
              <w:jc w:val="center"/>
              <w:rPr>
                <w:rFonts w:ascii="Arial" w:hAnsi="Arial" w:cs="Arial"/>
                <w:lang w:val="id-ID"/>
              </w:rPr>
            </w:pPr>
            <w:r w:rsidRPr="00F1148C">
              <w:rPr>
                <w:rFonts w:ascii="Arial" w:hAnsi="Arial" w:cs="Arial"/>
                <w:lang w:val="id-ID"/>
              </w:rPr>
              <w:t>90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18459" w14:textId="77777777" w:rsidR="00EE2434" w:rsidRPr="00F1148C" w:rsidRDefault="00231B9C" w:rsidP="00F1148C">
            <w:pPr>
              <w:jc w:val="center"/>
              <w:rPr>
                <w:rFonts w:ascii="Arial" w:hAnsi="Arial" w:cs="Arial"/>
                <w:lang w:val="id-ID"/>
              </w:rPr>
            </w:pPr>
            <w:r w:rsidRPr="00F1148C">
              <w:rPr>
                <w:rFonts w:ascii="Arial" w:hAnsi="Arial" w:cs="Arial"/>
                <w:lang w:val="id-ID"/>
              </w:rPr>
              <w:t>T</w:t>
            </w:r>
            <w:r w:rsidR="008D52A5" w:rsidRPr="00F1148C">
              <w:rPr>
                <w:rFonts w:ascii="Arial" w:hAnsi="Arial" w:cs="Arial"/>
                <w:lang w:val="id-ID"/>
              </w:rPr>
              <w:t>untas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F2F55" w14:textId="77777777" w:rsidR="00EE2434" w:rsidRPr="00F1148C" w:rsidRDefault="00EE2434" w:rsidP="00F1148C">
            <w:pPr>
              <w:jc w:val="center"/>
              <w:rPr>
                <w:rFonts w:ascii="Arial" w:hAnsi="Arial" w:cs="Arial"/>
              </w:rPr>
            </w:pPr>
          </w:p>
        </w:tc>
      </w:tr>
      <w:tr w:rsidR="008D52A5" w:rsidRPr="00A434FD" w14:paraId="2FE1EE18" w14:textId="77777777" w:rsidTr="00013B2D">
        <w:trPr>
          <w:trHeight w:hRule="exact" w:val="425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C1135" w14:textId="77777777" w:rsidR="008D52A5" w:rsidRPr="00F1148C" w:rsidRDefault="008D52A5" w:rsidP="00F1148C">
            <w:pPr>
              <w:jc w:val="center"/>
              <w:rPr>
                <w:rFonts w:ascii="Arial" w:hAnsi="Arial" w:cs="Arial"/>
              </w:rPr>
            </w:pPr>
            <w:r w:rsidRPr="00F1148C">
              <w:rPr>
                <w:rFonts w:ascii="Arial" w:hAnsi="Arial" w:cs="Arial"/>
              </w:rPr>
              <w:t>2</w:t>
            </w:r>
          </w:p>
        </w:tc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DCDE9E" w14:textId="77777777" w:rsidR="008D52A5" w:rsidRPr="00F1148C" w:rsidRDefault="008D52A5" w:rsidP="00F1148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1148C">
              <w:rPr>
                <w:rFonts w:ascii="Arial" w:hAnsi="Arial" w:cs="Arial"/>
                <w:color w:val="000000"/>
              </w:rPr>
              <w:t>Alya</w:t>
            </w:r>
            <w:proofErr w:type="spellEnd"/>
            <w:r w:rsidRPr="00F1148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1148C">
              <w:rPr>
                <w:rFonts w:ascii="Arial" w:hAnsi="Arial" w:cs="Arial"/>
                <w:color w:val="000000"/>
              </w:rPr>
              <w:t>Kurniawati</w:t>
            </w:r>
            <w:proofErr w:type="spellEnd"/>
            <w:r w:rsidRPr="00F1148C">
              <w:rPr>
                <w:rFonts w:ascii="Arial" w:hAnsi="Arial" w:cs="Arial"/>
                <w:color w:val="000000"/>
              </w:rPr>
              <w:t xml:space="preserve"> A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52E5E" w14:textId="77777777" w:rsidR="008D52A5" w:rsidRPr="00F1148C" w:rsidRDefault="008D52A5" w:rsidP="00F1148C">
            <w:pPr>
              <w:jc w:val="center"/>
              <w:rPr>
                <w:rFonts w:ascii="Arial" w:hAnsi="Arial" w:cs="Arial"/>
              </w:rPr>
            </w:pPr>
            <w:r w:rsidRPr="00F1148C">
              <w:rPr>
                <w:rFonts w:ascii="Arial" w:hAnsi="Arial" w:cs="Arial"/>
                <w:lang w:val="id-ID"/>
              </w:rPr>
              <w:t>75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07864" w14:textId="77777777" w:rsidR="008D52A5" w:rsidRPr="00F1148C" w:rsidRDefault="008D52A5" w:rsidP="00F1148C">
            <w:pPr>
              <w:jc w:val="center"/>
              <w:rPr>
                <w:rFonts w:ascii="Arial" w:hAnsi="Arial" w:cs="Arial"/>
                <w:lang w:val="id-ID"/>
              </w:rPr>
            </w:pPr>
            <w:r w:rsidRPr="00F1148C">
              <w:rPr>
                <w:rFonts w:ascii="Arial" w:hAnsi="Arial" w:cs="Arial"/>
                <w:lang w:val="id-ID"/>
              </w:rPr>
              <w:t>80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78B48" w14:textId="77777777" w:rsidR="008D52A5" w:rsidRPr="00F1148C" w:rsidRDefault="008D52A5" w:rsidP="00F1148C">
            <w:pPr>
              <w:jc w:val="center"/>
              <w:rPr>
                <w:rFonts w:ascii="Arial" w:hAnsi="Arial" w:cs="Arial"/>
              </w:rPr>
            </w:pPr>
            <w:r w:rsidRPr="00F1148C">
              <w:rPr>
                <w:rFonts w:ascii="Arial" w:hAnsi="Arial" w:cs="Arial"/>
                <w:lang w:val="id-ID"/>
              </w:rPr>
              <w:t>Tuntas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6F716" w14:textId="77777777" w:rsidR="008D52A5" w:rsidRPr="00F1148C" w:rsidRDefault="008D52A5" w:rsidP="00F1148C">
            <w:pPr>
              <w:jc w:val="center"/>
              <w:rPr>
                <w:rFonts w:ascii="Arial" w:hAnsi="Arial" w:cs="Arial"/>
              </w:rPr>
            </w:pPr>
          </w:p>
        </w:tc>
      </w:tr>
      <w:tr w:rsidR="008D52A5" w:rsidRPr="00A434FD" w14:paraId="692FE944" w14:textId="77777777" w:rsidTr="00013B2D">
        <w:trPr>
          <w:trHeight w:hRule="exact" w:val="422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7E62A" w14:textId="77777777" w:rsidR="008D52A5" w:rsidRPr="00F1148C" w:rsidRDefault="008D52A5" w:rsidP="00F1148C">
            <w:pPr>
              <w:jc w:val="center"/>
              <w:rPr>
                <w:rFonts w:ascii="Arial" w:hAnsi="Arial" w:cs="Arial"/>
              </w:rPr>
            </w:pPr>
            <w:r w:rsidRPr="00F1148C">
              <w:rPr>
                <w:rFonts w:ascii="Arial" w:hAnsi="Arial" w:cs="Arial"/>
              </w:rPr>
              <w:t>3</w:t>
            </w:r>
          </w:p>
        </w:tc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C58BC2" w14:textId="77777777" w:rsidR="008D52A5" w:rsidRPr="00F1148C" w:rsidRDefault="008D52A5" w:rsidP="00F1148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1148C">
              <w:rPr>
                <w:rFonts w:ascii="Arial" w:hAnsi="Arial" w:cs="Arial"/>
                <w:color w:val="000000"/>
              </w:rPr>
              <w:t>Dafin</w:t>
            </w:r>
            <w:proofErr w:type="spellEnd"/>
            <w:r w:rsidRPr="00F1148C">
              <w:rPr>
                <w:rFonts w:ascii="Arial" w:hAnsi="Arial" w:cs="Arial"/>
                <w:color w:val="000000"/>
              </w:rPr>
              <w:t xml:space="preserve"> Akbar Maulana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F7BA6" w14:textId="77777777" w:rsidR="008D52A5" w:rsidRPr="00F1148C" w:rsidRDefault="008D52A5" w:rsidP="00F1148C">
            <w:pPr>
              <w:jc w:val="center"/>
              <w:rPr>
                <w:rFonts w:ascii="Arial" w:hAnsi="Arial" w:cs="Arial"/>
              </w:rPr>
            </w:pPr>
            <w:r w:rsidRPr="00F1148C">
              <w:rPr>
                <w:rFonts w:ascii="Arial" w:hAnsi="Arial" w:cs="Arial"/>
                <w:lang w:val="id-ID"/>
              </w:rPr>
              <w:t>75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777E8" w14:textId="77777777" w:rsidR="008D52A5" w:rsidRPr="00F1148C" w:rsidRDefault="008D52A5" w:rsidP="00F1148C">
            <w:pPr>
              <w:jc w:val="center"/>
              <w:rPr>
                <w:rFonts w:ascii="Arial" w:hAnsi="Arial" w:cs="Arial"/>
                <w:lang w:val="id-ID"/>
              </w:rPr>
            </w:pPr>
            <w:r w:rsidRPr="00F1148C">
              <w:rPr>
                <w:rFonts w:ascii="Arial" w:hAnsi="Arial" w:cs="Arial"/>
                <w:lang w:val="id-ID"/>
              </w:rPr>
              <w:t>80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FC8A4" w14:textId="77777777" w:rsidR="008D52A5" w:rsidRPr="00F1148C" w:rsidRDefault="008D52A5" w:rsidP="00F1148C">
            <w:pPr>
              <w:jc w:val="center"/>
              <w:rPr>
                <w:rFonts w:ascii="Arial" w:hAnsi="Arial" w:cs="Arial"/>
              </w:rPr>
            </w:pPr>
            <w:r w:rsidRPr="00F1148C">
              <w:rPr>
                <w:rFonts w:ascii="Arial" w:hAnsi="Arial" w:cs="Arial"/>
                <w:lang w:val="id-ID"/>
              </w:rPr>
              <w:t>Tuntas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0E864" w14:textId="77777777" w:rsidR="008D52A5" w:rsidRPr="00F1148C" w:rsidRDefault="008D52A5" w:rsidP="00F1148C">
            <w:pPr>
              <w:jc w:val="center"/>
              <w:rPr>
                <w:rFonts w:ascii="Arial" w:hAnsi="Arial" w:cs="Arial"/>
              </w:rPr>
            </w:pPr>
          </w:p>
        </w:tc>
      </w:tr>
      <w:tr w:rsidR="008D52A5" w:rsidRPr="00A434FD" w14:paraId="521ABF76" w14:textId="77777777" w:rsidTr="00013B2D">
        <w:trPr>
          <w:trHeight w:hRule="exact" w:val="425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4C498" w14:textId="77777777" w:rsidR="008D52A5" w:rsidRPr="00F1148C" w:rsidRDefault="008D52A5" w:rsidP="00F1148C">
            <w:pPr>
              <w:jc w:val="center"/>
              <w:rPr>
                <w:rFonts w:ascii="Arial" w:hAnsi="Arial" w:cs="Arial"/>
              </w:rPr>
            </w:pPr>
            <w:r w:rsidRPr="00F1148C">
              <w:rPr>
                <w:rFonts w:ascii="Arial" w:hAnsi="Arial" w:cs="Arial"/>
              </w:rPr>
              <w:t>4</w:t>
            </w:r>
          </w:p>
        </w:tc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C6F4D4" w14:textId="77777777" w:rsidR="008D52A5" w:rsidRPr="00F1148C" w:rsidRDefault="008D52A5" w:rsidP="00F1148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1148C">
              <w:rPr>
                <w:rFonts w:ascii="Arial" w:hAnsi="Arial" w:cs="Arial"/>
                <w:color w:val="000000"/>
              </w:rPr>
              <w:t>Dinda</w:t>
            </w:r>
            <w:proofErr w:type="spellEnd"/>
            <w:r w:rsidRPr="00F1148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1148C">
              <w:rPr>
                <w:rFonts w:ascii="Arial" w:hAnsi="Arial" w:cs="Arial"/>
                <w:color w:val="000000"/>
              </w:rPr>
              <w:t>Fatmala</w:t>
            </w:r>
            <w:proofErr w:type="spellEnd"/>
            <w:r w:rsidRPr="00F1148C">
              <w:rPr>
                <w:rFonts w:ascii="Arial" w:hAnsi="Arial" w:cs="Arial"/>
                <w:color w:val="000000"/>
              </w:rPr>
              <w:t xml:space="preserve"> Kirana 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B3B5D" w14:textId="77777777" w:rsidR="008D52A5" w:rsidRPr="00F1148C" w:rsidRDefault="008D52A5" w:rsidP="00F1148C">
            <w:pPr>
              <w:jc w:val="center"/>
              <w:rPr>
                <w:rFonts w:ascii="Arial" w:hAnsi="Arial" w:cs="Arial"/>
              </w:rPr>
            </w:pPr>
            <w:r w:rsidRPr="00F1148C">
              <w:rPr>
                <w:rFonts w:ascii="Arial" w:hAnsi="Arial" w:cs="Arial"/>
                <w:lang w:val="id-ID"/>
              </w:rPr>
              <w:t>75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12A29" w14:textId="77777777" w:rsidR="008D52A5" w:rsidRPr="00F1148C" w:rsidRDefault="008D52A5" w:rsidP="00F1148C">
            <w:pPr>
              <w:jc w:val="center"/>
              <w:rPr>
                <w:rFonts w:ascii="Arial" w:hAnsi="Arial" w:cs="Arial"/>
                <w:lang w:val="id-ID"/>
              </w:rPr>
            </w:pPr>
            <w:r w:rsidRPr="00F1148C">
              <w:rPr>
                <w:rFonts w:ascii="Arial" w:hAnsi="Arial" w:cs="Arial"/>
                <w:lang w:val="id-ID"/>
              </w:rPr>
              <w:t>80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B5CC2" w14:textId="77777777" w:rsidR="008D52A5" w:rsidRPr="00F1148C" w:rsidRDefault="008D52A5" w:rsidP="00F1148C">
            <w:pPr>
              <w:jc w:val="center"/>
              <w:rPr>
                <w:rFonts w:ascii="Arial" w:hAnsi="Arial" w:cs="Arial"/>
              </w:rPr>
            </w:pPr>
            <w:r w:rsidRPr="00F1148C">
              <w:rPr>
                <w:rFonts w:ascii="Arial" w:hAnsi="Arial" w:cs="Arial"/>
                <w:lang w:val="id-ID"/>
              </w:rPr>
              <w:t>Tuntas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24DAE" w14:textId="77777777" w:rsidR="008D52A5" w:rsidRPr="00F1148C" w:rsidRDefault="008D52A5" w:rsidP="00F1148C">
            <w:pPr>
              <w:jc w:val="center"/>
              <w:rPr>
                <w:rFonts w:ascii="Arial" w:hAnsi="Arial" w:cs="Arial"/>
              </w:rPr>
            </w:pPr>
          </w:p>
        </w:tc>
      </w:tr>
      <w:tr w:rsidR="008D52A5" w:rsidRPr="00A434FD" w14:paraId="7E1A3012" w14:textId="77777777" w:rsidTr="00013B2D">
        <w:trPr>
          <w:trHeight w:hRule="exact" w:val="425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FF4FF" w14:textId="77777777" w:rsidR="008D52A5" w:rsidRPr="00F1148C" w:rsidRDefault="008D52A5" w:rsidP="00F1148C">
            <w:pPr>
              <w:jc w:val="center"/>
              <w:rPr>
                <w:rFonts w:ascii="Arial" w:hAnsi="Arial" w:cs="Arial"/>
              </w:rPr>
            </w:pPr>
            <w:r w:rsidRPr="00F1148C">
              <w:rPr>
                <w:rFonts w:ascii="Arial" w:hAnsi="Arial" w:cs="Arial"/>
              </w:rPr>
              <w:t>5</w:t>
            </w:r>
          </w:p>
        </w:tc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D6C064" w14:textId="77777777" w:rsidR="008D52A5" w:rsidRPr="00F1148C" w:rsidRDefault="008D52A5" w:rsidP="00F1148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1148C">
              <w:rPr>
                <w:rFonts w:ascii="Arial" w:hAnsi="Arial" w:cs="Arial"/>
                <w:color w:val="000000"/>
              </w:rPr>
              <w:t>Inayatur</w:t>
            </w:r>
            <w:proofErr w:type="spellEnd"/>
            <w:r w:rsidRPr="00F1148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1148C">
              <w:rPr>
                <w:rFonts w:ascii="Arial" w:hAnsi="Arial" w:cs="Arial"/>
                <w:color w:val="000000"/>
              </w:rPr>
              <w:t>Rizqiyah</w:t>
            </w:r>
            <w:proofErr w:type="spellEnd"/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F896F" w14:textId="77777777" w:rsidR="008D52A5" w:rsidRPr="00F1148C" w:rsidRDefault="008D52A5" w:rsidP="00F1148C">
            <w:pPr>
              <w:jc w:val="center"/>
              <w:rPr>
                <w:rFonts w:ascii="Arial" w:hAnsi="Arial" w:cs="Arial"/>
              </w:rPr>
            </w:pPr>
            <w:r w:rsidRPr="00F1148C">
              <w:rPr>
                <w:rFonts w:ascii="Arial" w:hAnsi="Arial" w:cs="Arial"/>
                <w:lang w:val="id-ID"/>
              </w:rPr>
              <w:t>75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81748" w14:textId="77777777" w:rsidR="008D52A5" w:rsidRPr="00F1148C" w:rsidRDefault="008D52A5" w:rsidP="00F1148C">
            <w:pPr>
              <w:jc w:val="center"/>
              <w:rPr>
                <w:rFonts w:ascii="Arial" w:hAnsi="Arial" w:cs="Arial"/>
                <w:lang w:val="id-ID"/>
              </w:rPr>
            </w:pPr>
            <w:r w:rsidRPr="00F1148C">
              <w:rPr>
                <w:rFonts w:ascii="Arial" w:hAnsi="Arial" w:cs="Arial"/>
                <w:lang w:val="id-ID"/>
              </w:rPr>
              <w:t>80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1E23A" w14:textId="77777777" w:rsidR="008D52A5" w:rsidRPr="00F1148C" w:rsidRDefault="008D52A5" w:rsidP="00F1148C">
            <w:pPr>
              <w:jc w:val="center"/>
              <w:rPr>
                <w:rFonts w:ascii="Arial" w:hAnsi="Arial" w:cs="Arial"/>
              </w:rPr>
            </w:pPr>
            <w:r w:rsidRPr="00F1148C">
              <w:rPr>
                <w:rFonts w:ascii="Arial" w:hAnsi="Arial" w:cs="Arial"/>
                <w:lang w:val="id-ID"/>
              </w:rPr>
              <w:t>Tuntas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07FF8" w14:textId="77777777" w:rsidR="008D52A5" w:rsidRPr="00F1148C" w:rsidRDefault="008D52A5" w:rsidP="00F1148C">
            <w:pPr>
              <w:jc w:val="center"/>
              <w:rPr>
                <w:rFonts w:ascii="Arial" w:hAnsi="Arial" w:cs="Arial"/>
              </w:rPr>
            </w:pPr>
          </w:p>
        </w:tc>
      </w:tr>
      <w:tr w:rsidR="008D52A5" w:rsidRPr="00A434FD" w14:paraId="4EAFE8DA" w14:textId="77777777" w:rsidTr="00013B2D">
        <w:trPr>
          <w:trHeight w:hRule="exact" w:val="422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320B8" w14:textId="77777777" w:rsidR="008D52A5" w:rsidRPr="00F1148C" w:rsidRDefault="008D52A5" w:rsidP="00F1148C">
            <w:pPr>
              <w:jc w:val="center"/>
              <w:rPr>
                <w:rFonts w:ascii="Arial" w:hAnsi="Arial" w:cs="Arial"/>
              </w:rPr>
            </w:pPr>
            <w:r w:rsidRPr="00F1148C">
              <w:rPr>
                <w:rFonts w:ascii="Arial" w:hAnsi="Arial" w:cs="Arial"/>
              </w:rPr>
              <w:t>6</w:t>
            </w:r>
          </w:p>
        </w:tc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FB082F" w14:textId="77777777" w:rsidR="008D52A5" w:rsidRPr="00F1148C" w:rsidRDefault="008D52A5" w:rsidP="00F1148C">
            <w:pPr>
              <w:rPr>
                <w:rFonts w:ascii="Arial" w:hAnsi="Arial" w:cs="Arial"/>
                <w:color w:val="000000"/>
              </w:rPr>
            </w:pPr>
            <w:r w:rsidRPr="00F1148C">
              <w:rPr>
                <w:rFonts w:ascii="Arial" w:hAnsi="Arial" w:cs="Arial"/>
                <w:color w:val="000000"/>
              </w:rPr>
              <w:t xml:space="preserve">M. </w:t>
            </w:r>
            <w:proofErr w:type="spellStart"/>
            <w:r w:rsidRPr="00F1148C">
              <w:rPr>
                <w:rFonts w:ascii="Arial" w:hAnsi="Arial" w:cs="Arial"/>
                <w:color w:val="000000"/>
              </w:rPr>
              <w:t>Rizki</w:t>
            </w:r>
            <w:proofErr w:type="spellEnd"/>
            <w:r w:rsidRPr="00F1148C">
              <w:rPr>
                <w:rFonts w:ascii="Arial" w:hAnsi="Arial" w:cs="Arial"/>
                <w:color w:val="000000"/>
              </w:rPr>
              <w:t xml:space="preserve"> Aditya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5EF02" w14:textId="77777777" w:rsidR="008D52A5" w:rsidRPr="00F1148C" w:rsidRDefault="008D52A5" w:rsidP="00F1148C">
            <w:pPr>
              <w:jc w:val="center"/>
              <w:rPr>
                <w:rFonts w:ascii="Arial" w:hAnsi="Arial" w:cs="Arial"/>
              </w:rPr>
            </w:pPr>
            <w:r w:rsidRPr="00F1148C">
              <w:rPr>
                <w:rFonts w:ascii="Arial" w:hAnsi="Arial" w:cs="Arial"/>
                <w:lang w:val="id-ID"/>
              </w:rPr>
              <w:t>75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EE3FC" w14:textId="77777777" w:rsidR="008D52A5" w:rsidRPr="00F1148C" w:rsidRDefault="008D52A5" w:rsidP="00F1148C">
            <w:pPr>
              <w:jc w:val="center"/>
              <w:rPr>
                <w:rFonts w:ascii="Arial" w:hAnsi="Arial" w:cs="Arial"/>
                <w:lang w:val="id-ID"/>
              </w:rPr>
            </w:pPr>
            <w:r w:rsidRPr="00F1148C">
              <w:rPr>
                <w:rFonts w:ascii="Arial" w:hAnsi="Arial" w:cs="Arial"/>
                <w:lang w:val="id-ID"/>
              </w:rPr>
              <w:t>90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D2697" w14:textId="77777777" w:rsidR="008D52A5" w:rsidRPr="00F1148C" w:rsidRDefault="008D52A5" w:rsidP="00F1148C">
            <w:pPr>
              <w:jc w:val="center"/>
              <w:rPr>
                <w:rFonts w:ascii="Arial" w:hAnsi="Arial" w:cs="Arial"/>
              </w:rPr>
            </w:pPr>
            <w:r w:rsidRPr="00F1148C">
              <w:rPr>
                <w:rFonts w:ascii="Arial" w:hAnsi="Arial" w:cs="Arial"/>
                <w:lang w:val="id-ID"/>
              </w:rPr>
              <w:t>Tuntas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E6C5C" w14:textId="77777777" w:rsidR="008D52A5" w:rsidRPr="00F1148C" w:rsidRDefault="008D52A5" w:rsidP="00F1148C">
            <w:pPr>
              <w:jc w:val="center"/>
              <w:rPr>
                <w:rFonts w:ascii="Arial" w:hAnsi="Arial" w:cs="Arial"/>
              </w:rPr>
            </w:pPr>
          </w:p>
        </w:tc>
      </w:tr>
      <w:tr w:rsidR="008D52A5" w:rsidRPr="00A434FD" w14:paraId="7A6D29B6" w14:textId="77777777" w:rsidTr="00013B2D">
        <w:trPr>
          <w:trHeight w:hRule="exact" w:val="425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D84CE88" w14:textId="77777777" w:rsidR="008D52A5" w:rsidRPr="00F1148C" w:rsidRDefault="008D52A5" w:rsidP="00F1148C">
            <w:pPr>
              <w:jc w:val="center"/>
              <w:rPr>
                <w:rFonts w:ascii="Arial" w:hAnsi="Arial" w:cs="Arial"/>
              </w:rPr>
            </w:pPr>
            <w:r w:rsidRPr="00F1148C">
              <w:rPr>
                <w:rFonts w:ascii="Arial" w:hAnsi="Arial" w:cs="Arial"/>
              </w:rPr>
              <w:t>7</w:t>
            </w:r>
          </w:p>
        </w:tc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7AF4215A" w14:textId="77777777" w:rsidR="008D52A5" w:rsidRPr="00F1148C" w:rsidRDefault="008D52A5" w:rsidP="00F1148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1148C">
              <w:rPr>
                <w:rFonts w:ascii="Arial" w:hAnsi="Arial" w:cs="Arial"/>
                <w:color w:val="000000"/>
              </w:rPr>
              <w:t>Moh</w:t>
            </w:r>
            <w:proofErr w:type="spellEnd"/>
            <w:r w:rsidRPr="00F1148C">
              <w:rPr>
                <w:rFonts w:ascii="Arial" w:hAnsi="Arial" w:cs="Arial"/>
                <w:color w:val="000000"/>
              </w:rPr>
              <w:t xml:space="preserve">. Alvin </w:t>
            </w:r>
            <w:proofErr w:type="spellStart"/>
            <w:r w:rsidRPr="00F1148C">
              <w:rPr>
                <w:rFonts w:ascii="Arial" w:hAnsi="Arial" w:cs="Arial"/>
                <w:color w:val="000000"/>
              </w:rPr>
              <w:t>Syaifuddin</w:t>
            </w:r>
            <w:proofErr w:type="spellEnd"/>
            <w:r w:rsidRPr="00F1148C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2B073C2" w14:textId="77777777" w:rsidR="008D52A5" w:rsidRPr="00F1148C" w:rsidRDefault="008D52A5" w:rsidP="00F1148C">
            <w:pPr>
              <w:jc w:val="center"/>
              <w:rPr>
                <w:rFonts w:ascii="Arial" w:hAnsi="Arial" w:cs="Arial"/>
              </w:rPr>
            </w:pPr>
            <w:r w:rsidRPr="00F1148C">
              <w:rPr>
                <w:rFonts w:ascii="Arial" w:hAnsi="Arial" w:cs="Arial"/>
                <w:lang w:val="id-ID"/>
              </w:rPr>
              <w:t>75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65588E8" w14:textId="77777777" w:rsidR="008D52A5" w:rsidRPr="00F1148C" w:rsidRDefault="008D52A5" w:rsidP="00F1148C">
            <w:pPr>
              <w:jc w:val="center"/>
              <w:rPr>
                <w:rFonts w:ascii="Arial" w:hAnsi="Arial" w:cs="Arial"/>
                <w:lang w:val="id-ID"/>
              </w:rPr>
            </w:pPr>
            <w:r w:rsidRPr="00F1148C">
              <w:rPr>
                <w:rFonts w:ascii="Arial" w:hAnsi="Arial" w:cs="Arial"/>
                <w:lang w:val="id-ID"/>
              </w:rPr>
              <w:t>80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A72054C" w14:textId="77777777" w:rsidR="008D52A5" w:rsidRPr="00F1148C" w:rsidRDefault="008D52A5" w:rsidP="00F1148C">
            <w:pPr>
              <w:jc w:val="center"/>
              <w:rPr>
                <w:rFonts w:ascii="Arial" w:hAnsi="Arial" w:cs="Arial"/>
              </w:rPr>
            </w:pPr>
            <w:r w:rsidRPr="00F1148C">
              <w:rPr>
                <w:rFonts w:ascii="Arial" w:hAnsi="Arial" w:cs="Arial"/>
                <w:lang w:val="id-ID"/>
              </w:rPr>
              <w:t>Tuntas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3421D5B" w14:textId="77777777" w:rsidR="008D52A5" w:rsidRPr="00F1148C" w:rsidRDefault="008D52A5" w:rsidP="00F1148C">
            <w:pPr>
              <w:jc w:val="center"/>
              <w:rPr>
                <w:rFonts w:ascii="Arial" w:hAnsi="Arial" w:cs="Arial"/>
              </w:rPr>
            </w:pPr>
          </w:p>
        </w:tc>
      </w:tr>
      <w:tr w:rsidR="008D52A5" w:rsidRPr="00A434FD" w14:paraId="79F88483" w14:textId="77777777" w:rsidTr="00013B2D">
        <w:trPr>
          <w:trHeight w:hRule="exact" w:val="42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1C69" w14:textId="77777777" w:rsidR="008D52A5" w:rsidRPr="00F1148C" w:rsidRDefault="008D52A5" w:rsidP="00F1148C">
            <w:pPr>
              <w:jc w:val="center"/>
              <w:rPr>
                <w:rFonts w:ascii="Arial" w:hAnsi="Arial" w:cs="Arial"/>
              </w:rPr>
            </w:pPr>
            <w:r w:rsidRPr="00F1148C">
              <w:rPr>
                <w:rFonts w:ascii="Arial" w:hAnsi="Arial" w:cs="Arial"/>
              </w:rPr>
              <w:t>8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B432" w14:textId="77777777" w:rsidR="008D52A5" w:rsidRPr="00F1148C" w:rsidRDefault="008D52A5" w:rsidP="00F1148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1148C">
              <w:rPr>
                <w:rFonts w:ascii="Arial" w:hAnsi="Arial" w:cs="Arial"/>
                <w:color w:val="000000"/>
              </w:rPr>
              <w:t>Qumil</w:t>
            </w:r>
            <w:proofErr w:type="spellEnd"/>
            <w:r w:rsidRPr="00F1148C">
              <w:rPr>
                <w:rFonts w:ascii="Arial" w:hAnsi="Arial" w:cs="Arial"/>
                <w:color w:val="000000"/>
              </w:rPr>
              <w:t xml:space="preserve"> Laila M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CA04" w14:textId="77777777" w:rsidR="008D52A5" w:rsidRPr="00F1148C" w:rsidRDefault="008D52A5" w:rsidP="00F1148C">
            <w:pPr>
              <w:jc w:val="center"/>
              <w:rPr>
                <w:rFonts w:ascii="Arial" w:hAnsi="Arial" w:cs="Arial"/>
              </w:rPr>
            </w:pPr>
            <w:r w:rsidRPr="00F1148C">
              <w:rPr>
                <w:rFonts w:ascii="Arial" w:hAnsi="Arial" w:cs="Arial"/>
                <w:lang w:val="id-ID"/>
              </w:rPr>
              <w:t>75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CBDB" w14:textId="77777777" w:rsidR="008D52A5" w:rsidRPr="00F1148C" w:rsidRDefault="008D52A5" w:rsidP="00F1148C">
            <w:pPr>
              <w:jc w:val="center"/>
              <w:rPr>
                <w:rFonts w:ascii="Arial" w:hAnsi="Arial" w:cs="Arial"/>
                <w:lang w:val="id-ID"/>
              </w:rPr>
            </w:pPr>
            <w:r w:rsidRPr="00F1148C">
              <w:rPr>
                <w:rFonts w:ascii="Arial" w:hAnsi="Arial" w:cs="Arial"/>
                <w:lang w:val="id-ID"/>
              </w:rPr>
              <w:t>80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4036" w14:textId="77777777" w:rsidR="008D52A5" w:rsidRPr="00F1148C" w:rsidRDefault="008D52A5" w:rsidP="00F1148C">
            <w:pPr>
              <w:jc w:val="center"/>
              <w:rPr>
                <w:rFonts w:ascii="Arial" w:hAnsi="Arial" w:cs="Arial"/>
              </w:rPr>
            </w:pPr>
            <w:r w:rsidRPr="00F1148C">
              <w:rPr>
                <w:rFonts w:ascii="Arial" w:hAnsi="Arial" w:cs="Arial"/>
                <w:lang w:val="id-ID"/>
              </w:rPr>
              <w:t>Tuntas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4589" w14:textId="77777777" w:rsidR="008D52A5" w:rsidRPr="00F1148C" w:rsidRDefault="008D52A5" w:rsidP="00F1148C">
            <w:pPr>
              <w:jc w:val="center"/>
              <w:rPr>
                <w:rFonts w:ascii="Arial" w:hAnsi="Arial" w:cs="Arial"/>
              </w:rPr>
            </w:pPr>
          </w:p>
        </w:tc>
      </w:tr>
      <w:tr w:rsidR="008D52A5" w:rsidRPr="00A434FD" w14:paraId="2CB86BBB" w14:textId="77777777" w:rsidTr="00013B2D">
        <w:trPr>
          <w:trHeight w:hRule="exact" w:val="422"/>
          <w:jc w:val="center"/>
        </w:trPr>
        <w:tc>
          <w:tcPr>
            <w:tcW w:w="62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09D6F" w14:textId="77777777" w:rsidR="008D52A5" w:rsidRPr="00F1148C" w:rsidRDefault="008D52A5" w:rsidP="00F1148C">
            <w:pPr>
              <w:jc w:val="center"/>
              <w:rPr>
                <w:rFonts w:ascii="Arial" w:hAnsi="Arial" w:cs="Arial"/>
              </w:rPr>
            </w:pPr>
            <w:r w:rsidRPr="00F1148C">
              <w:rPr>
                <w:rFonts w:ascii="Arial" w:hAnsi="Arial" w:cs="Arial"/>
              </w:rPr>
              <w:t>9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A4914E" w14:textId="77777777" w:rsidR="008D52A5" w:rsidRPr="00F1148C" w:rsidRDefault="008D52A5" w:rsidP="00F1148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1148C">
              <w:rPr>
                <w:rFonts w:ascii="Arial" w:hAnsi="Arial" w:cs="Arial"/>
                <w:color w:val="000000"/>
              </w:rPr>
              <w:t>Rahmad</w:t>
            </w:r>
            <w:proofErr w:type="spellEnd"/>
            <w:r w:rsidRPr="00F1148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1148C">
              <w:rPr>
                <w:rFonts w:ascii="Arial" w:hAnsi="Arial" w:cs="Arial"/>
                <w:color w:val="000000"/>
              </w:rPr>
              <w:t>Maulidin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718FB" w14:textId="77777777" w:rsidR="008D52A5" w:rsidRPr="00F1148C" w:rsidRDefault="008D52A5" w:rsidP="00F1148C">
            <w:pPr>
              <w:jc w:val="center"/>
              <w:rPr>
                <w:rFonts w:ascii="Arial" w:hAnsi="Arial" w:cs="Arial"/>
              </w:rPr>
            </w:pPr>
            <w:r w:rsidRPr="00F1148C">
              <w:rPr>
                <w:rFonts w:ascii="Arial" w:hAnsi="Arial" w:cs="Arial"/>
                <w:lang w:val="id-ID"/>
              </w:rPr>
              <w:t>75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61F24" w14:textId="77777777" w:rsidR="008D52A5" w:rsidRPr="00F1148C" w:rsidRDefault="008D52A5" w:rsidP="00F1148C">
            <w:pPr>
              <w:jc w:val="center"/>
              <w:rPr>
                <w:rFonts w:ascii="Arial" w:hAnsi="Arial" w:cs="Arial"/>
                <w:lang w:val="id-ID"/>
              </w:rPr>
            </w:pPr>
            <w:r w:rsidRPr="00F1148C">
              <w:rPr>
                <w:rFonts w:ascii="Arial" w:hAnsi="Arial" w:cs="Arial"/>
                <w:lang w:val="id-ID"/>
              </w:rPr>
              <w:t>80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56644" w14:textId="77777777" w:rsidR="008D52A5" w:rsidRPr="00F1148C" w:rsidRDefault="008D52A5" w:rsidP="00F1148C">
            <w:pPr>
              <w:jc w:val="center"/>
              <w:rPr>
                <w:rFonts w:ascii="Arial" w:hAnsi="Arial" w:cs="Arial"/>
              </w:rPr>
            </w:pPr>
            <w:r w:rsidRPr="00F1148C">
              <w:rPr>
                <w:rFonts w:ascii="Arial" w:hAnsi="Arial" w:cs="Arial"/>
                <w:lang w:val="id-ID"/>
              </w:rPr>
              <w:t>Tuntas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135C4" w14:textId="77777777" w:rsidR="008D52A5" w:rsidRPr="00F1148C" w:rsidRDefault="008D52A5" w:rsidP="00F1148C">
            <w:pPr>
              <w:jc w:val="center"/>
              <w:rPr>
                <w:rFonts w:ascii="Arial" w:hAnsi="Arial" w:cs="Arial"/>
              </w:rPr>
            </w:pPr>
          </w:p>
        </w:tc>
      </w:tr>
      <w:tr w:rsidR="008D52A5" w:rsidRPr="00A434FD" w14:paraId="3A899125" w14:textId="77777777" w:rsidTr="00013B2D">
        <w:trPr>
          <w:trHeight w:hRule="exact" w:val="425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9C25F" w14:textId="77777777" w:rsidR="008D52A5" w:rsidRPr="00F1148C" w:rsidRDefault="008D52A5" w:rsidP="00F1148C">
            <w:pPr>
              <w:jc w:val="center"/>
              <w:rPr>
                <w:rFonts w:ascii="Arial" w:hAnsi="Arial" w:cs="Arial"/>
              </w:rPr>
            </w:pPr>
            <w:r w:rsidRPr="00F1148C">
              <w:rPr>
                <w:rFonts w:ascii="Arial" w:hAnsi="Arial" w:cs="Arial"/>
              </w:rPr>
              <w:t>10</w:t>
            </w:r>
          </w:p>
        </w:tc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727D65" w14:textId="77777777" w:rsidR="008D52A5" w:rsidRPr="00F1148C" w:rsidRDefault="008D52A5" w:rsidP="00F1148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1148C">
              <w:rPr>
                <w:rFonts w:ascii="Arial" w:hAnsi="Arial" w:cs="Arial"/>
                <w:color w:val="000000"/>
              </w:rPr>
              <w:t>Septiana</w:t>
            </w:r>
            <w:proofErr w:type="spellEnd"/>
            <w:r w:rsidRPr="00F1148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1148C">
              <w:rPr>
                <w:rFonts w:ascii="Arial" w:hAnsi="Arial" w:cs="Arial"/>
                <w:color w:val="000000"/>
              </w:rPr>
              <w:t>Ayuningtiyas</w:t>
            </w:r>
            <w:proofErr w:type="spellEnd"/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15F15" w14:textId="77777777" w:rsidR="008D52A5" w:rsidRPr="00F1148C" w:rsidRDefault="008D52A5" w:rsidP="00F1148C">
            <w:pPr>
              <w:jc w:val="center"/>
              <w:rPr>
                <w:rFonts w:ascii="Arial" w:hAnsi="Arial" w:cs="Arial"/>
              </w:rPr>
            </w:pPr>
            <w:r w:rsidRPr="00F1148C">
              <w:rPr>
                <w:rFonts w:ascii="Arial" w:hAnsi="Arial" w:cs="Arial"/>
                <w:lang w:val="id-ID"/>
              </w:rPr>
              <w:t>75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9AF33" w14:textId="77777777" w:rsidR="008D52A5" w:rsidRPr="00F1148C" w:rsidRDefault="008D52A5" w:rsidP="00F1148C">
            <w:pPr>
              <w:jc w:val="center"/>
              <w:rPr>
                <w:rFonts w:ascii="Arial" w:hAnsi="Arial" w:cs="Arial"/>
                <w:lang w:val="id-ID"/>
              </w:rPr>
            </w:pPr>
            <w:r w:rsidRPr="00F1148C">
              <w:rPr>
                <w:rFonts w:ascii="Arial" w:hAnsi="Arial" w:cs="Arial"/>
                <w:lang w:val="id-ID"/>
              </w:rPr>
              <w:t>80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31A0E" w14:textId="77777777" w:rsidR="008D52A5" w:rsidRPr="00F1148C" w:rsidRDefault="008D52A5" w:rsidP="00F1148C">
            <w:pPr>
              <w:jc w:val="center"/>
              <w:rPr>
                <w:rFonts w:ascii="Arial" w:hAnsi="Arial" w:cs="Arial"/>
              </w:rPr>
            </w:pPr>
            <w:r w:rsidRPr="00F1148C">
              <w:rPr>
                <w:rFonts w:ascii="Arial" w:hAnsi="Arial" w:cs="Arial"/>
                <w:lang w:val="id-ID"/>
              </w:rPr>
              <w:t>Tuntas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B85D2" w14:textId="77777777" w:rsidR="008D52A5" w:rsidRPr="00F1148C" w:rsidRDefault="008D52A5" w:rsidP="00F1148C">
            <w:pPr>
              <w:jc w:val="center"/>
              <w:rPr>
                <w:rFonts w:ascii="Arial" w:hAnsi="Arial" w:cs="Arial"/>
              </w:rPr>
            </w:pPr>
          </w:p>
        </w:tc>
      </w:tr>
      <w:tr w:rsidR="008D52A5" w:rsidRPr="00A434FD" w14:paraId="09A60A76" w14:textId="77777777" w:rsidTr="00013B2D">
        <w:trPr>
          <w:trHeight w:hRule="exact" w:val="425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219B3" w14:textId="77777777" w:rsidR="008D52A5" w:rsidRPr="00F1148C" w:rsidRDefault="008D52A5" w:rsidP="00F1148C">
            <w:pPr>
              <w:jc w:val="center"/>
              <w:rPr>
                <w:rFonts w:ascii="Arial" w:hAnsi="Arial" w:cs="Arial"/>
              </w:rPr>
            </w:pPr>
            <w:r w:rsidRPr="00F1148C">
              <w:rPr>
                <w:rFonts w:ascii="Arial" w:hAnsi="Arial" w:cs="Arial"/>
              </w:rPr>
              <w:t>11</w:t>
            </w:r>
          </w:p>
        </w:tc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F0B906" w14:textId="77777777" w:rsidR="008D52A5" w:rsidRPr="00F1148C" w:rsidRDefault="008D52A5" w:rsidP="00F1148C">
            <w:pPr>
              <w:rPr>
                <w:rFonts w:ascii="Arial" w:hAnsi="Arial" w:cs="Arial"/>
                <w:color w:val="000000"/>
              </w:rPr>
            </w:pPr>
            <w:r w:rsidRPr="00F1148C">
              <w:rPr>
                <w:rFonts w:ascii="Arial" w:hAnsi="Arial" w:cs="Arial"/>
                <w:color w:val="000000"/>
              </w:rPr>
              <w:t xml:space="preserve">Tiara </w:t>
            </w:r>
            <w:proofErr w:type="spellStart"/>
            <w:r w:rsidRPr="00F1148C">
              <w:rPr>
                <w:rFonts w:ascii="Arial" w:hAnsi="Arial" w:cs="Arial"/>
                <w:color w:val="000000"/>
              </w:rPr>
              <w:t>Maulidia</w:t>
            </w:r>
            <w:proofErr w:type="spellEnd"/>
            <w:r w:rsidRPr="00F1148C">
              <w:rPr>
                <w:rFonts w:ascii="Arial" w:hAnsi="Arial" w:cs="Arial"/>
                <w:color w:val="000000"/>
              </w:rPr>
              <w:t xml:space="preserve"> Nurul I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70294" w14:textId="77777777" w:rsidR="008D52A5" w:rsidRPr="00F1148C" w:rsidRDefault="008D52A5" w:rsidP="00F1148C">
            <w:pPr>
              <w:jc w:val="center"/>
              <w:rPr>
                <w:rFonts w:ascii="Arial" w:hAnsi="Arial" w:cs="Arial"/>
              </w:rPr>
            </w:pPr>
            <w:r w:rsidRPr="00F1148C">
              <w:rPr>
                <w:rFonts w:ascii="Arial" w:hAnsi="Arial" w:cs="Arial"/>
                <w:lang w:val="id-ID"/>
              </w:rPr>
              <w:t>75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ADB15" w14:textId="77777777" w:rsidR="008D52A5" w:rsidRPr="00F1148C" w:rsidRDefault="008D52A5" w:rsidP="00F1148C">
            <w:pPr>
              <w:jc w:val="center"/>
              <w:rPr>
                <w:rFonts w:ascii="Arial" w:hAnsi="Arial" w:cs="Arial"/>
                <w:lang w:val="id-ID"/>
              </w:rPr>
            </w:pPr>
            <w:r w:rsidRPr="00F1148C">
              <w:rPr>
                <w:rFonts w:ascii="Arial" w:hAnsi="Arial" w:cs="Arial"/>
                <w:lang w:val="id-ID"/>
              </w:rPr>
              <w:t>80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37D17" w14:textId="77777777" w:rsidR="008D52A5" w:rsidRPr="00F1148C" w:rsidRDefault="008D52A5" w:rsidP="00F1148C">
            <w:pPr>
              <w:jc w:val="center"/>
              <w:rPr>
                <w:rFonts w:ascii="Arial" w:hAnsi="Arial" w:cs="Arial"/>
              </w:rPr>
            </w:pPr>
            <w:r w:rsidRPr="00F1148C">
              <w:rPr>
                <w:rFonts w:ascii="Arial" w:hAnsi="Arial" w:cs="Arial"/>
                <w:lang w:val="id-ID"/>
              </w:rPr>
              <w:t>Tuntas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28144" w14:textId="77777777" w:rsidR="008D52A5" w:rsidRPr="00F1148C" w:rsidRDefault="008D52A5" w:rsidP="00F1148C">
            <w:pPr>
              <w:jc w:val="center"/>
              <w:rPr>
                <w:rFonts w:ascii="Arial" w:hAnsi="Arial" w:cs="Arial"/>
              </w:rPr>
            </w:pPr>
          </w:p>
        </w:tc>
      </w:tr>
      <w:tr w:rsidR="008D52A5" w:rsidRPr="00A434FD" w14:paraId="47E43B5C" w14:textId="77777777" w:rsidTr="00013B2D">
        <w:trPr>
          <w:trHeight w:hRule="exact" w:val="425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C14E7" w14:textId="77777777" w:rsidR="008D52A5" w:rsidRPr="00F1148C" w:rsidRDefault="008D52A5" w:rsidP="00F1148C">
            <w:pPr>
              <w:jc w:val="center"/>
              <w:rPr>
                <w:rFonts w:ascii="Arial" w:hAnsi="Arial" w:cs="Arial"/>
                <w:lang w:val="id-ID"/>
              </w:rPr>
            </w:pPr>
            <w:r w:rsidRPr="00F1148C">
              <w:rPr>
                <w:rFonts w:ascii="Arial" w:hAnsi="Arial" w:cs="Arial"/>
                <w:lang w:val="id-ID"/>
              </w:rPr>
              <w:t>12</w:t>
            </w:r>
          </w:p>
          <w:p w14:paraId="18EAB910" w14:textId="77777777" w:rsidR="008D52A5" w:rsidRPr="00F1148C" w:rsidRDefault="008D52A5" w:rsidP="00F1148C">
            <w:pPr>
              <w:jc w:val="center"/>
              <w:rPr>
                <w:rFonts w:ascii="Arial" w:hAnsi="Arial" w:cs="Arial"/>
                <w:lang w:val="id-ID"/>
              </w:rPr>
            </w:pPr>
          </w:p>
          <w:p w14:paraId="7FCA57CD" w14:textId="77777777" w:rsidR="008D52A5" w:rsidRPr="00F1148C" w:rsidRDefault="008D52A5" w:rsidP="00F1148C">
            <w:pPr>
              <w:jc w:val="center"/>
              <w:rPr>
                <w:rFonts w:ascii="Arial" w:hAnsi="Arial" w:cs="Arial"/>
                <w:lang w:val="id-ID"/>
              </w:rPr>
            </w:pPr>
          </w:p>
          <w:p w14:paraId="10974E22" w14:textId="77777777" w:rsidR="008D52A5" w:rsidRPr="00F1148C" w:rsidRDefault="008D52A5" w:rsidP="00F1148C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9D2F2B" w14:textId="77777777" w:rsidR="008D52A5" w:rsidRPr="00F1148C" w:rsidRDefault="008D52A5" w:rsidP="00F1148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1148C">
              <w:rPr>
                <w:rFonts w:ascii="Arial" w:hAnsi="Arial" w:cs="Arial"/>
                <w:color w:val="000000"/>
              </w:rPr>
              <w:t>Chanina</w:t>
            </w:r>
            <w:proofErr w:type="spellEnd"/>
            <w:r w:rsidRPr="00F1148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1148C">
              <w:rPr>
                <w:rFonts w:ascii="Arial" w:hAnsi="Arial" w:cs="Arial"/>
                <w:color w:val="000000"/>
              </w:rPr>
              <w:t>Syafiraz</w:t>
            </w:r>
            <w:proofErr w:type="spellEnd"/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73CAC" w14:textId="77777777" w:rsidR="008D52A5" w:rsidRPr="00F1148C" w:rsidRDefault="008D52A5" w:rsidP="00F1148C">
            <w:pPr>
              <w:jc w:val="center"/>
              <w:rPr>
                <w:rFonts w:ascii="Arial" w:hAnsi="Arial" w:cs="Arial"/>
              </w:rPr>
            </w:pPr>
            <w:r w:rsidRPr="00F1148C">
              <w:rPr>
                <w:rFonts w:ascii="Arial" w:hAnsi="Arial" w:cs="Arial"/>
                <w:lang w:val="id-ID"/>
              </w:rPr>
              <w:t>75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F40DD" w14:textId="77777777" w:rsidR="008D52A5" w:rsidRPr="00F1148C" w:rsidRDefault="008D52A5" w:rsidP="00F1148C">
            <w:pPr>
              <w:jc w:val="center"/>
              <w:rPr>
                <w:rFonts w:ascii="Arial" w:hAnsi="Arial" w:cs="Arial"/>
                <w:lang w:val="id-ID"/>
              </w:rPr>
            </w:pPr>
            <w:r w:rsidRPr="00F1148C">
              <w:rPr>
                <w:rFonts w:ascii="Arial" w:hAnsi="Arial" w:cs="Arial"/>
                <w:lang w:val="id-ID"/>
              </w:rPr>
              <w:t>80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848D6" w14:textId="77777777" w:rsidR="008D52A5" w:rsidRPr="00F1148C" w:rsidRDefault="008D52A5" w:rsidP="00F1148C">
            <w:pPr>
              <w:jc w:val="center"/>
              <w:rPr>
                <w:rFonts w:ascii="Arial" w:hAnsi="Arial" w:cs="Arial"/>
              </w:rPr>
            </w:pPr>
            <w:r w:rsidRPr="00F1148C">
              <w:rPr>
                <w:rFonts w:ascii="Arial" w:hAnsi="Arial" w:cs="Arial"/>
                <w:lang w:val="id-ID"/>
              </w:rPr>
              <w:t>Tuntas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EF89B" w14:textId="77777777" w:rsidR="008D52A5" w:rsidRPr="00F1148C" w:rsidRDefault="008D52A5" w:rsidP="00F1148C">
            <w:pPr>
              <w:jc w:val="center"/>
              <w:rPr>
                <w:rFonts w:ascii="Arial" w:hAnsi="Arial" w:cs="Arial"/>
              </w:rPr>
            </w:pPr>
          </w:p>
        </w:tc>
      </w:tr>
      <w:tr w:rsidR="008D52A5" w:rsidRPr="00A434FD" w14:paraId="57B5A5E9" w14:textId="77777777" w:rsidTr="00013B2D">
        <w:trPr>
          <w:trHeight w:hRule="exact" w:val="425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6053A" w14:textId="77777777" w:rsidR="008D52A5" w:rsidRPr="00F1148C" w:rsidRDefault="008D52A5" w:rsidP="00F1148C">
            <w:pPr>
              <w:jc w:val="center"/>
              <w:rPr>
                <w:rFonts w:ascii="Arial" w:hAnsi="Arial" w:cs="Arial"/>
                <w:lang w:val="id-ID"/>
              </w:rPr>
            </w:pPr>
            <w:r w:rsidRPr="00F1148C">
              <w:rPr>
                <w:rFonts w:ascii="Arial" w:hAnsi="Arial" w:cs="Arial"/>
                <w:lang w:val="id-ID"/>
              </w:rPr>
              <w:t>13</w:t>
            </w:r>
          </w:p>
        </w:tc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C33C83" w14:textId="77777777" w:rsidR="008D52A5" w:rsidRPr="00F1148C" w:rsidRDefault="008D52A5" w:rsidP="00F1148C">
            <w:pPr>
              <w:rPr>
                <w:rFonts w:ascii="Arial" w:hAnsi="Arial" w:cs="Arial"/>
                <w:color w:val="000000"/>
              </w:rPr>
            </w:pPr>
            <w:r w:rsidRPr="00F1148C">
              <w:rPr>
                <w:rFonts w:ascii="Arial" w:hAnsi="Arial" w:cs="Arial"/>
                <w:color w:val="000000"/>
              </w:rPr>
              <w:t>Iqbal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56181" w14:textId="77777777" w:rsidR="008D52A5" w:rsidRPr="00F1148C" w:rsidRDefault="008D52A5" w:rsidP="00F1148C">
            <w:pPr>
              <w:jc w:val="center"/>
              <w:rPr>
                <w:rFonts w:ascii="Arial" w:hAnsi="Arial" w:cs="Arial"/>
              </w:rPr>
            </w:pPr>
            <w:r w:rsidRPr="00F1148C">
              <w:rPr>
                <w:rFonts w:ascii="Arial" w:hAnsi="Arial" w:cs="Arial"/>
                <w:lang w:val="id-ID"/>
              </w:rPr>
              <w:t>75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A6BA2" w14:textId="77777777" w:rsidR="008D52A5" w:rsidRPr="00F1148C" w:rsidRDefault="008D52A5" w:rsidP="00F1148C">
            <w:pPr>
              <w:jc w:val="center"/>
              <w:rPr>
                <w:rFonts w:ascii="Arial" w:hAnsi="Arial" w:cs="Arial"/>
                <w:lang w:val="id-ID"/>
              </w:rPr>
            </w:pPr>
            <w:r w:rsidRPr="00F1148C">
              <w:rPr>
                <w:rFonts w:ascii="Arial" w:hAnsi="Arial" w:cs="Arial"/>
                <w:lang w:val="id-ID"/>
              </w:rPr>
              <w:t>80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FCA32" w14:textId="77777777" w:rsidR="008D52A5" w:rsidRPr="00F1148C" w:rsidRDefault="008D52A5" w:rsidP="00F1148C">
            <w:pPr>
              <w:jc w:val="center"/>
              <w:rPr>
                <w:rFonts w:ascii="Arial" w:hAnsi="Arial" w:cs="Arial"/>
              </w:rPr>
            </w:pPr>
            <w:r w:rsidRPr="00F1148C">
              <w:rPr>
                <w:rFonts w:ascii="Arial" w:hAnsi="Arial" w:cs="Arial"/>
                <w:lang w:val="id-ID"/>
              </w:rPr>
              <w:t>Tuntas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C974F" w14:textId="77777777" w:rsidR="008D52A5" w:rsidRPr="00F1148C" w:rsidRDefault="008D52A5" w:rsidP="00F1148C">
            <w:pPr>
              <w:jc w:val="center"/>
              <w:rPr>
                <w:rFonts w:ascii="Arial" w:hAnsi="Arial" w:cs="Arial"/>
              </w:rPr>
            </w:pPr>
          </w:p>
        </w:tc>
      </w:tr>
      <w:tr w:rsidR="008D52A5" w:rsidRPr="00A434FD" w14:paraId="2D12D207" w14:textId="77777777" w:rsidTr="00013B2D">
        <w:trPr>
          <w:trHeight w:hRule="exact" w:val="425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AD148" w14:textId="77777777" w:rsidR="008D52A5" w:rsidRPr="00F1148C" w:rsidRDefault="008D52A5" w:rsidP="00F1148C">
            <w:pPr>
              <w:jc w:val="center"/>
              <w:rPr>
                <w:rFonts w:ascii="Arial" w:hAnsi="Arial" w:cs="Arial"/>
                <w:lang w:val="id-ID"/>
              </w:rPr>
            </w:pPr>
            <w:r w:rsidRPr="00F1148C">
              <w:rPr>
                <w:rFonts w:ascii="Arial" w:hAnsi="Arial" w:cs="Arial"/>
                <w:lang w:val="id-ID"/>
              </w:rPr>
              <w:t>14</w:t>
            </w:r>
          </w:p>
        </w:tc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2B97BE" w14:textId="77777777" w:rsidR="008D52A5" w:rsidRPr="00F1148C" w:rsidRDefault="008D52A5" w:rsidP="00F1148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1148C">
              <w:rPr>
                <w:rFonts w:ascii="Arial" w:hAnsi="Arial" w:cs="Arial"/>
                <w:color w:val="000000"/>
              </w:rPr>
              <w:t>Moh</w:t>
            </w:r>
            <w:proofErr w:type="spellEnd"/>
            <w:r w:rsidRPr="00F1148C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F1148C">
              <w:rPr>
                <w:rFonts w:ascii="Arial" w:hAnsi="Arial" w:cs="Arial"/>
                <w:color w:val="000000"/>
              </w:rPr>
              <w:t>Arifuddin</w:t>
            </w:r>
            <w:proofErr w:type="spellEnd"/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90CBE" w14:textId="77777777" w:rsidR="008D52A5" w:rsidRPr="00F1148C" w:rsidRDefault="008D52A5" w:rsidP="00F1148C">
            <w:pPr>
              <w:jc w:val="center"/>
              <w:rPr>
                <w:rFonts w:ascii="Arial" w:hAnsi="Arial" w:cs="Arial"/>
              </w:rPr>
            </w:pPr>
            <w:r w:rsidRPr="00F1148C">
              <w:rPr>
                <w:rFonts w:ascii="Arial" w:hAnsi="Arial" w:cs="Arial"/>
                <w:lang w:val="id-ID"/>
              </w:rPr>
              <w:t>75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AC21F" w14:textId="77777777" w:rsidR="008D52A5" w:rsidRPr="00F1148C" w:rsidRDefault="008D52A5" w:rsidP="00F1148C">
            <w:pPr>
              <w:jc w:val="center"/>
              <w:rPr>
                <w:rFonts w:ascii="Arial" w:hAnsi="Arial" w:cs="Arial"/>
                <w:lang w:val="id-ID"/>
              </w:rPr>
            </w:pPr>
            <w:r w:rsidRPr="00F1148C">
              <w:rPr>
                <w:rFonts w:ascii="Arial" w:hAnsi="Arial" w:cs="Arial"/>
                <w:lang w:val="id-ID"/>
              </w:rPr>
              <w:t>80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5E4B8" w14:textId="77777777" w:rsidR="008D52A5" w:rsidRPr="00F1148C" w:rsidRDefault="008D52A5" w:rsidP="00F1148C">
            <w:pPr>
              <w:jc w:val="center"/>
              <w:rPr>
                <w:rFonts w:ascii="Arial" w:hAnsi="Arial" w:cs="Arial"/>
              </w:rPr>
            </w:pPr>
            <w:r w:rsidRPr="00F1148C">
              <w:rPr>
                <w:rFonts w:ascii="Arial" w:hAnsi="Arial" w:cs="Arial"/>
                <w:lang w:val="id-ID"/>
              </w:rPr>
              <w:t>Tuntas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44F4A" w14:textId="77777777" w:rsidR="008D52A5" w:rsidRPr="00F1148C" w:rsidRDefault="008D52A5" w:rsidP="00F1148C">
            <w:pPr>
              <w:jc w:val="center"/>
              <w:rPr>
                <w:rFonts w:ascii="Arial" w:hAnsi="Arial" w:cs="Arial"/>
              </w:rPr>
            </w:pPr>
          </w:p>
        </w:tc>
      </w:tr>
      <w:tr w:rsidR="00EE2434" w:rsidRPr="00A434FD" w14:paraId="7CB6356A" w14:textId="77777777" w:rsidTr="00013B2D">
        <w:trPr>
          <w:trHeight w:hRule="exact" w:val="425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03208" w14:textId="77777777" w:rsidR="00EE2434" w:rsidRPr="00F1148C" w:rsidRDefault="00EE2434" w:rsidP="00F1148C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5C2E6D" w14:textId="77777777" w:rsidR="00EE2434" w:rsidRPr="00F1148C" w:rsidRDefault="00EE2434" w:rsidP="00F1148C">
            <w:pPr>
              <w:rPr>
                <w:rFonts w:ascii="Arial" w:hAnsi="Arial" w:cs="Arial"/>
                <w:lang w:val="id-ID"/>
              </w:rPr>
            </w:pPr>
            <w:r w:rsidRPr="00F1148C">
              <w:rPr>
                <w:rFonts w:ascii="Arial" w:hAnsi="Arial" w:cs="Arial"/>
                <w:lang w:val="id-ID"/>
              </w:rPr>
              <w:t>Jumlah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DFD6A" w14:textId="77777777" w:rsidR="00EE2434" w:rsidRPr="00F1148C" w:rsidRDefault="00EE2434" w:rsidP="00F114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FA20D" w14:textId="77777777" w:rsidR="00EE2434" w:rsidRPr="00F1148C" w:rsidRDefault="00231B9C" w:rsidP="00F1148C">
            <w:pPr>
              <w:jc w:val="center"/>
              <w:rPr>
                <w:rFonts w:ascii="Arial" w:hAnsi="Arial" w:cs="Arial"/>
                <w:lang w:val="id-ID"/>
              </w:rPr>
            </w:pPr>
            <w:r w:rsidRPr="00F1148C">
              <w:rPr>
                <w:rFonts w:ascii="Arial" w:hAnsi="Arial" w:cs="Arial"/>
                <w:lang w:val="id-ID"/>
              </w:rPr>
              <w:t>1140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89EB1" w14:textId="77777777" w:rsidR="00EE2434" w:rsidRPr="00F1148C" w:rsidRDefault="00EE2434" w:rsidP="00F114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8CE191" w14:textId="77777777" w:rsidR="00EE2434" w:rsidRPr="00F1148C" w:rsidRDefault="00EE2434" w:rsidP="00F1148C">
            <w:pPr>
              <w:jc w:val="center"/>
              <w:rPr>
                <w:rFonts w:ascii="Arial" w:hAnsi="Arial" w:cs="Arial"/>
              </w:rPr>
            </w:pPr>
          </w:p>
        </w:tc>
      </w:tr>
      <w:tr w:rsidR="00EE2434" w:rsidRPr="00A434FD" w14:paraId="191D6559" w14:textId="77777777" w:rsidTr="00013B2D">
        <w:trPr>
          <w:trHeight w:hRule="exact" w:val="425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C171F" w14:textId="77777777" w:rsidR="00EE2434" w:rsidRPr="00F1148C" w:rsidRDefault="00EE2434" w:rsidP="00F1148C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7FE497" w14:textId="77777777" w:rsidR="00EE2434" w:rsidRPr="00F1148C" w:rsidRDefault="00EE2434" w:rsidP="00F1148C">
            <w:pPr>
              <w:rPr>
                <w:rFonts w:ascii="Arial" w:hAnsi="Arial" w:cs="Arial"/>
                <w:lang w:val="id-ID"/>
              </w:rPr>
            </w:pPr>
            <w:r w:rsidRPr="00F1148C">
              <w:rPr>
                <w:rFonts w:ascii="Arial" w:hAnsi="Arial" w:cs="Arial"/>
                <w:lang w:val="id-ID"/>
              </w:rPr>
              <w:t>Rata-rata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15716" w14:textId="77777777" w:rsidR="00EE2434" w:rsidRPr="00F1148C" w:rsidRDefault="00EE2434" w:rsidP="00F114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6C5DA" w14:textId="77777777" w:rsidR="00EE2434" w:rsidRPr="00F1148C" w:rsidRDefault="00231B9C" w:rsidP="00F1148C">
            <w:pPr>
              <w:jc w:val="center"/>
              <w:rPr>
                <w:rFonts w:ascii="Arial" w:hAnsi="Arial" w:cs="Arial"/>
                <w:lang w:val="id-ID"/>
              </w:rPr>
            </w:pPr>
            <w:r w:rsidRPr="00F1148C">
              <w:rPr>
                <w:rFonts w:ascii="Arial" w:hAnsi="Arial" w:cs="Arial"/>
                <w:lang w:val="id-ID"/>
              </w:rPr>
              <w:t>81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11464" w14:textId="77777777" w:rsidR="00EE2434" w:rsidRPr="00F1148C" w:rsidRDefault="00EE2434" w:rsidP="00F114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7EBC9" w14:textId="77777777" w:rsidR="00EE2434" w:rsidRPr="00F1148C" w:rsidRDefault="00EE2434" w:rsidP="00F1148C">
            <w:pPr>
              <w:jc w:val="center"/>
              <w:rPr>
                <w:rFonts w:ascii="Arial" w:hAnsi="Arial" w:cs="Arial"/>
              </w:rPr>
            </w:pPr>
          </w:p>
        </w:tc>
      </w:tr>
      <w:tr w:rsidR="00231B9C" w:rsidRPr="00A434FD" w14:paraId="687ADC9C" w14:textId="77777777" w:rsidTr="00013B2D">
        <w:trPr>
          <w:trHeight w:hRule="exact" w:val="425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5CD51" w14:textId="77777777" w:rsidR="00231B9C" w:rsidRPr="00F1148C" w:rsidRDefault="00231B9C" w:rsidP="00F1148C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6268EE" w14:textId="77777777" w:rsidR="00231B9C" w:rsidRPr="00F1148C" w:rsidRDefault="00231B9C" w:rsidP="00F1148C">
            <w:pPr>
              <w:rPr>
                <w:rFonts w:ascii="Arial" w:hAnsi="Arial" w:cs="Arial"/>
                <w:lang w:val="id-ID"/>
              </w:rPr>
            </w:pPr>
            <w:r w:rsidRPr="00F1148C">
              <w:rPr>
                <w:rFonts w:ascii="Arial" w:hAnsi="Arial" w:cs="Arial"/>
                <w:lang w:val="id-ID"/>
              </w:rPr>
              <w:t>Tuntas Belajar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03765" w14:textId="77777777" w:rsidR="00231B9C" w:rsidRPr="00F1148C" w:rsidRDefault="00231B9C" w:rsidP="00F1148C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9FBBB" w14:textId="77777777" w:rsidR="00231B9C" w:rsidRPr="00F1148C" w:rsidRDefault="00231B9C" w:rsidP="00F1148C">
            <w:pPr>
              <w:jc w:val="center"/>
              <w:rPr>
                <w:rFonts w:ascii="Arial" w:hAnsi="Arial" w:cs="Arial"/>
                <w:lang w:val="id-ID"/>
              </w:rPr>
            </w:pPr>
            <w:r w:rsidRPr="00F1148C">
              <w:rPr>
                <w:rFonts w:ascii="Arial" w:hAnsi="Arial" w:cs="Arial"/>
                <w:lang w:val="id-ID"/>
              </w:rPr>
              <w:t>14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AE6D6" w14:textId="77777777" w:rsidR="00231B9C" w:rsidRPr="00F1148C" w:rsidRDefault="00231B9C" w:rsidP="00F114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67887" w14:textId="77777777" w:rsidR="00231B9C" w:rsidRPr="00F1148C" w:rsidRDefault="00231B9C" w:rsidP="00F1148C">
            <w:pPr>
              <w:jc w:val="center"/>
              <w:rPr>
                <w:rFonts w:ascii="Arial" w:hAnsi="Arial" w:cs="Arial"/>
              </w:rPr>
            </w:pPr>
          </w:p>
        </w:tc>
      </w:tr>
      <w:tr w:rsidR="0097426C" w:rsidRPr="00A434FD" w14:paraId="33CD7E3F" w14:textId="77777777" w:rsidTr="00013B2D">
        <w:trPr>
          <w:trHeight w:hRule="exact" w:val="425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E3964" w14:textId="77777777" w:rsidR="0097426C" w:rsidRPr="00F1148C" w:rsidRDefault="0097426C" w:rsidP="00F1148C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9CA0AC" w14:textId="77777777" w:rsidR="0097426C" w:rsidRPr="00F1148C" w:rsidRDefault="0097426C" w:rsidP="00F1148C">
            <w:pPr>
              <w:rPr>
                <w:rFonts w:ascii="Arial" w:hAnsi="Arial" w:cs="Arial"/>
                <w:lang w:val="id-ID"/>
              </w:rPr>
            </w:pPr>
            <w:r w:rsidRPr="00F1148C">
              <w:rPr>
                <w:rFonts w:ascii="Arial" w:hAnsi="Arial" w:cs="Arial"/>
                <w:lang w:val="id-ID"/>
              </w:rPr>
              <w:t>Tidak Tuntas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CBD2E" w14:textId="77777777" w:rsidR="0097426C" w:rsidRPr="00F1148C" w:rsidRDefault="0097426C" w:rsidP="00F1148C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24743" w14:textId="77777777" w:rsidR="0097426C" w:rsidRPr="00F1148C" w:rsidRDefault="0097426C" w:rsidP="00F1148C">
            <w:pPr>
              <w:jc w:val="center"/>
              <w:rPr>
                <w:rFonts w:ascii="Arial" w:hAnsi="Arial" w:cs="Arial"/>
                <w:lang w:val="id-ID"/>
              </w:rPr>
            </w:pPr>
            <w:r w:rsidRPr="00F1148C">
              <w:rPr>
                <w:rFonts w:ascii="Arial" w:hAnsi="Arial" w:cs="Arial"/>
                <w:lang w:val="id-ID"/>
              </w:rPr>
              <w:t>0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475A3" w14:textId="77777777" w:rsidR="0097426C" w:rsidRPr="00F1148C" w:rsidRDefault="0097426C" w:rsidP="00F114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1C3B3" w14:textId="77777777" w:rsidR="0097426C" w:rsidRPr="00F1148C" w:rsidRDefault="0097426C" w:rsidP="00F1148C">
            <w:pPr>
              <w:jc w:val="center"/>
              <w:rPr>
                <w:rFonts w:ascii="Arial" w:hAnsi="Arial" w:cs="Arial"/>
              </w:rPr>
            </w:pPr>
          </w:p>
        </w:tc>
      </w:tr>
      <w:tr w:rsidR="00231B9C" w:rsidRPr="00A434FD" w14:paraId="12278620" w14:textId="77777777" w:rsidTr="00013B2D">
        <w:trPr>
          <w:trHeight w:hRule="exact" w:val="425"/>
          <w:jc w:val="center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11704" w14:textId="77777777" w:rsidR="00231B9C" w:rsidRPr="00F1148C" w:rsidRDefault="00231B9C" w:rsidP="00F1148C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8CF661" w14:textId="77777777" w:rsidR="00231B9C" w:rsidRPr="00F1148C" w:rsidRDefault="00231B9C" w:rsidP="00F1148C">
            <w:pPr>
              <w:rPr>
                <w:rFonts w:ascii="Arial" w:hAnsi="Arial" w:cs="Arial"/>
                <w:lang w:val="id-ID"/>
              </w:rPr>
            </w:pPr>
            <w:r w:rsidRPr="00F1148C">
              <w:rPr>
                <w:rFonts w:ascii="Arial" w:hAnsi="Arial" w:cs="Arial"/>
                <w:lang w:val="id-ID"/>
              </w:rPr>
              <w:t>Persentase Ketuntasan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4BFE2" w14:textId="77777777" w:rsidR="00231B9C" w:rsidRPr="00F1148C" w:rsidRDefault="00231B9C" w:rsidP="00F1148C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1F001" w14:textId="77777777" w:rsidR="00231B9C" w:rsidRPr="00F1148C" w:rsidRDefault="00231B9C" w:rsidP="00F1148C">
            <w:pPr>
              <w:jc w:val="center"/>
              <w:rPr>
                <w:rFonts w:ascii="Arial" w:hAnsi="Arial" w:cs="Arial"/>
                <w:lang w:val="id-ID"/>
              </w:rPr>
            </w:pPr>
            <w:r w:rsidRPr="00F1148C">
              <w:rPr>
                <w:rFonts w:ascii="Arial" w:hAnsi="Arial" w:cs="Arial"/>
                <w:lang w:val="id-ID"/>
              </w:rPr>
              <w:t>100%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14B53" w14:textId="77777777" w:rsidR="00231B9C" w:rsidRPr="00F1148C" w:rsidRDefault="00231B9C" w:rsidP="00F114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39DC0" w14:textId="77777777" w:rsidR="00231B9C" w:rsidRPr="00F1148C" w:rsidRDefault="00231B9C" w:rsidP="00F1148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1513605" w14:textId="77777777" w:rsidR="0000646F" w:rsidRPr="00A434FD" w:rsidRDefault="0000646F" w:rsidP="00A434FD">
      <w:pPr>
        <w:spacing w:line="276" w:lineRule="auto"/>
        <w:rPr>
          <w:rFonts w:ascii="Arial" w:hAnsi="Arial" w:cs="Arial"/>
          <w:sz w:val="22"/>
          <w:szCs w:val="22"/>
          <w:lang w:val="id-ID"/>
        </w:rPr>
      </w:pPr>
    </w:p>
    <w:p w14:paraId="739220B9" w14:textId="77777777" w:rsidR="00C91DE6" w:rsidRPr="00A434FD" w:rsidRDefault="00C91DE6" w:rsidP="000849FB">
      <w:pPr>
        <w:ind w:firstLine="720"/>
        <w:jc w:val="both"/>
        <w:rPr>
          <w:rFonts w:ascii="Arial" w:hAnsi="Arial" w:cs="Arial"/>
          <w:sz w:val="22"/>
          <w:szCs w:val="22"/>
          <w:lang w:val="id-ID"/>
        </w:rPr>
      </w:pPr>
      <w:r w:rsidRPr="00A434FD">
        <w:rPr>
          <w:rFonts w:ascii="Arial" w:hAnsi="Arial" w:cs="Arial"/>
          <w:spacing w:val="-1"/>
          <w:sz w:val="22"/>
          <w:szCs w:val="22"/>
        </w:rPr>
        <w:t>Dar</w:t>
      </w:r>
      <w:r w:rsidRPr="00A434FD">
        <w:rPr>
          <w:rFonts w:ascii="Arial" w:hAnsi="Arial" w:cs="Arial"/>
          <w:sz w:val="22"/>
          <w:szCs w:val="22"/>
        </w:rPr>
        <w:t>i</w:t>
      </w:r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di</w:t>
      </w:r>
      <w:r w:rsidRPr="00A434FD">
        <w:rPr>
          <w:rFonts w:ascii="Arial" w:hAnsi="Arial" w:cs="Arial"/>
          <w:spacing w:val="7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t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hui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-1"/>
          <w:sz w:val="22"/>
          <w:szCs w:val="22"/>
        </w:rPr>
        <w:t>w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il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2"/>
          <w:sz w:val="22"/>
          <w:szCs w:val="22"/>
        </w:rPr>
        <w:t>r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-3"/>
          <w:sz w:val="22"/>
          <w:szCs w:val="22"/>
        </w:rPr>
        <w:t>-</w:t>
      </w:r>
      <w:r w:rsidRPr="00A434FD">
        <w:rPr>
          <w:rFonts w:ascii="Arial" w:hAnsi="Arial" w:cs="Arial"/>
          <w:spacing w:val="-1"/>
          <w:sz w:val="22"/>
          <w:szCs w:val="22"/>
        </w:rPr>
        <w:t>ra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a</w:t>
      </w:r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2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2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  <w:lang w:val="id-ID"/>
        </w:rPr>
        <w:t>81,</w:t>
      </w:r>
      <w:r w:rsidR="00987730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5"/>
          <w:sz w:val="22"/>
          <w:szCs w:val="22"/>
          <w:lang w:val="id-ID"/>
        </w:rPr>
        <w:t>seluruhnya</w:t>
      </w:r>
      <w:r w:rsidRPr="00A434FD">
        <w:rPr>
          <w:rFonts w:ascii="Arial" w:hAnsi="Arial" w:cs="Arial"/>
          <w:spacing w:val="-4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1"/>
          <w:sz w:val="22"/>
          <w:szCs w:val="22"/>
          <w:lang w:val="id-ID"/>
        </w:rPr>
        <w:t>yang berjumlah</w:t>
      </w:r>
      <w:r w:rsidR="00987730">
        <w:rPr>
          <w:rFonts w:ascii="Arial" w:hAnsi="Arial" w:cs="Arial"/>
          <w:spacing w:val="1"/>
          <w:sz w:val="22"/>
          <w:szCs w:val="22"/>
          <w:lang w:val="id-ID"/>
        </w:rPr>
        <w:t xml:space="preserve"> </w:t>
      </w:r>
      <w:r w:rsidRPr="00A434FD">
        <w:rPr>
          <w:rFonts w:ascii="Arial" w:hAnsi="Arial" w:cs="Arial"/>
          <w:sz w:val="22"/>
          <w:szCs w:val="22"/>
          <w:lang w:val="id-ID"/>
        </w:rPr>
        <w:t>14</w:t>
      </w:r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proofErr w:type="spellEnd"/>
      <w:r w:rsidRPr="00A434FD">
        <w:rPr>
          <w:rFonts w:ascii="Arial" w:hAnsi="Arial" w:cs="Arial"/>
          <w:sz w:val="22"/>
          <w:szCs w:val="22"/>
          <w:lang w:val="id-ID"/>
        </w:rPr>
        <w:t xml:space="preserve"> tuntas semua,</w:t>
      </w:r>
      <w:r w:rsidR="00987730">
        <w:rPr>
          <w:rFonts w:ascii="Arial" w:hAnsi="Arial" w:cs="Arial"/>
          <w:sz w:val="22"/>
          <w:szCs w:val="22"/>
          <w:lang w:val="id-ID"/>
        </w:rPr>
        <w:t xml:space="preserve"> </w:t>
      </w:r>
      <w:r w:rsidRPr="00A434FD">
        <w:rPr>
          <w:rFonts w:ascii="Arial" w:hAnsi="Arial" w:cs="Arial"/>
          <w:sz w:val="22"/>
          <w:szCs w:val="22"/>
          <w:lang w:val="id-ID"/>
        </w:rPr>
        <w:t>Persentase Ketuntasan</w:t>
      </w:r>
      <w:r w:rsidRPr="00A434FD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  <w:lang w:val="id-ID"/>
        </w:rPr>
        <w:t>100%</w:t>
      </w:r>
      <w:r w:rsidRPr="00A434FD">
        <w:rPr>
          <w:rFonts w:ascii="Arial" w:hAnsi="Arial" w:cs="Arial"/>
          <w:sz w:val="22"/>
          <w:szCs w:val="22"/>
        </w:rPr>
        <w:t>.</w:t>
      </w:r>
      <w:r w:rsidRPr="00A434FD">
        <w:rPr>
          <w:rFonts w:ascii="Arial" w:hAnsi="Arial" w:cs="Arial"/>
          <w:spacing w:val="-1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2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ar</w:t>
      </w:r>
      <w:r w:rsidRPr="00A434FD">
        <w:rPr>
          <w:rFonts w:ascii="Arial" w:hAnsi="Arial" w:cs="Arial"/>
          <w:sz w:val="22"/>
          <w:szCs w:val="22"/>
        </w:rPr>
        <w:t xml:space="preserve">i </w:t>
      </w:r>
      <w:proofErr w:type="spellStart"/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l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r</w:t>
      </w:r>
      <w:proofErr w:type="spellEnd"/>
      <w:r w:rsidRPr="00A434FD">
        <w:rPr>
          <w:rFonts w:ascii="Arial" w:hAnsi="Arial" w:cs="Arial"/>
          <w:spacing w:val="9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2"/>
          <w:sz w:val="22"/>
          <w:szCs w:val="22"/>
        </w:rPr>
        <w:t>an</w:t>
      </w:r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mi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t</w:t>
      </w:r>
      <w:proofErr w:type="spellEnd"/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im</w:t>
      </w:r>
      <w:r w:rsidRPr="00A434FD">
        <w:rPr>
          <w:rFonts w:ascii="Arial" w:hAnsi="Arial" w:cs="Arial"/>
          <w:sz w:val="22"/>
          <w:szCs w:val="22"/>
        </w:rPr>
        <w:t>pu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2"/>
          <w:sz w:val="22"/>
          <w:szCs w:val="22"/>
        </w:rPr>
        <w:t>h</w:t>
      </w:r>
      <w:r w:rsidRPr="00A434FD">
        <w:rPr>
          <w:rFonts w:ascii="Arial" w:hAnsi="Arial" w:cs="Arial"/>
          <w:spacing w:val="-1"/>
          <w:sz w:val="22"/>
          <w:szCs w:val="22"/>
        </w:rPr>
        <w:t>w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3"/>
          <w:sz w:val="22"/>
          <w:szCs w:val="22"/>
        </w:rPr>
        <w:t>e</w:t>
      </w:r>
      <w:r w:rsidRPr="00A434FD">
        <w:rPr>
          <w:rFonts w:ascii="Arial" w:hAnsi="Arial" w:cs="Arial"/>
          <w:spacing w:val="3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2"/>
          <w:sz w:val="22"/>
          <w:szCs w:val="22"/>
        </w:rPr>
        <w:t>r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3"/>
          <w:sz w:val="22"/>
          <w:szCs w:val="22"/>
          <w:lang w:val="id-ID"/>
        </w:rPr>
        <w:t xml:space="preserve"> sudah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l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2"/>
          <w:sz w:val="22"/>
          <w:szCs w:val="22"/>
          <w:lang w:val="id-ID"/>
        </w:rPr>
        <w:t>yaitu sudah melampaui KKM 75 yang sudah ditentukan oleh guru PAI. Dan sudah mencapai ketuntasan klsikal 85%.</w:t>
      </w:r>
      <w:r w:rsidRPr="00A434FD">
        <w:rPr>
          <w:rFonts w:ascii="Arial" w:hAnsi="Arial" w:cs="Arial"/>
          <w:spacing w:val="2"/>
          <w:sz w:val="22"/>
          <w:szCs w:val="22"/>
          <w:lang w:val="id-ID"/>
        </w:rPr>
        <w:tab/>
      </w:r>
    </w:p>
    <w:p w14:paraId="65B70300" w14:textId="77777777" w:rsidR="000849FB" w:rsidRDefault="000849FB" w:rsidP="00F1148C">
      <w:pPr>
        <w:spacing w:line="276" w:lineRule="auto"/>
        <w:rPr>
          <w:rFonts w:ascii="Arial" w:hAnsi="Arial" w:cs="Arial"/>
          <w:b/>
          <w:spacing w:val="1"/>
          <w:position w:val="-1"/>
          <w:sz w:val="22"/>
          <w:szCs w:val="22"/>
        </w:rPr>
      </w:pPr>
    </w:p>
    <w:p w14:paraId="47FE6147" w14:textId="0CE5C4AE" w:rsidR="00A3638F" w:rsidRDefault="00A3638F" w:rsidP="00A434FD">
      <w:pPr>
        <w:spacing w:line="276" w:lineRule="auto"/>
        <w:jc w:val="center"/>
        <w:rPr>
          <w:rFonts w:ascii="Arial" w:hAnsi="Arial" w:cs="Arial"/>
          <w:b/>
          <w:spacing w:val="1"/>
          <w:position w:val="-1"/>
          <w:sz w:val="22"/>
          <w:szCs w:val="22"/>
        </w:rPr>
      </w:pPr>
      <w:r>
        <w:rPr>
          <w:rFonts w:ascii="Arial" w:hAnsi="Arial" w:cs="Arial"/>
          <w:b/>
          <w:spacing w:val="1"/>
          <w:position w:val="-1"/>
          <w:sz w:val="22"/>
          <w:szCs w:val="22"/>
        </w:rPr>
        <w:t>Table 4.6</w:t>
      </w:r>
    </w:p>
    <w:p w14:paraId="04E6B53E" w14:textId="77777777" w:rsidR="0000646F" w:rsidRPr="00A434FD" w:rsidRDefault="00DE084B" w:rsidP="00A434F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A434FD">
        <w:rPr>
          <w:rFonts w:ascii="Arial" w:hAnsi="Arial" w:cs="Arial"/>
          <w:b/>
          <w:spacing w:val="1"/>
          <w:position w:val="-1"/>
          <w:sz w:val="22"/>
          <w:szCs w:val="22"/>
        </w:rPr>
        <w:t>H</w:t>
      </w:r>
      <w:r w:rsidRPr="00A434FD">
        <w:rPr>
          <w:rFonts w:ascii="Arial" w:hAnsi="Arial" w:cs="Arial"/>
          <w:b/>
          <w:position w:val="-1"/>
          <w:sz w:val="22"/>
          <w:szCs w:val="22"/>
        </w:rPr>
        <w:t>as</w:t>
      </w:r>
      <w:r w:rsidRPr="00A434FD">
        <w:rPr>
          <w:rFonts w:ascii="Arial" w:hAnsi="Arial" w:cs="Arial"/>
          <w:b/>
          <w:spacing w:val="1"/>
          <w:position w:val="-1"/>
          <w:sz w:val="22"/>
          <w:szCs w:val="22"/>
        </w:rPr>
        <w:t>i</w:t>
      </w:r>
      <w:r w:rsidRPr="00A434FD">
        <w:rPr>
          <w:rFonts w:ascii="Arial" w:hAnsi="Arial" w:cs="Arial"/>
          <w:b/>
          <w:position w:val="-1"/>
          <w:sz w:val="22"/>
          <w:szCs w:val="22"/>
        </w:rPr>
        <w:t>l</w:t>
      </w:r>
      <w:r w:rsidRPr="00A434FD">
        <w:rPr>
          <w:rFonts w:ascii="Arial" w:hAnsi="Arial" w:cs="Arial"/>
          <w:b/>
          <w:spacing w:val="-1"/>
          <w:position w:val="-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b/>
          <w:spacing w:val="1"/>
          <w:position w:val="-1"/>
          <w:sz w:val="22"/>
          <w:szCs w:val="22"/>
        </w:rPr>
        <w:t>Ob</w:t>
      </w:r>
      <w:r w:rsidRPr="00A434FD">
        <w:rPr>
          <w:rFonts w:ascii="Arial" w:hAnsi="Arial" w:cs="Arial"/>
          <w:b/>
          <w:position w:val="-1"/>
          <w:sz w:val="22"/>
          <w:szCs w:val="22"/>
        </w:rPr>
        <w:t>s</w:t>
      </w:r>
      <w:r w:rsidRPr="00A434FD">
        <w:rPr>
          <w:rFonts w:ascii="Arial" w:hAnsi="Arial" w:cs="Arial"/>
          <w:b/>
          <w:spacing w:val="-1"/>
          <w:position w:val="-1"/>
          <w:sz w:val="22"/>
          <w:szCs w:val="22"/>
        </w:rPr>
        <w:t>er</w:t>
      </w:r>
      <w:r w:rsidRPr="00A434FD">
        <w:rPr>
          <w:rFonts w:ascii="Arial" w:hAnsi="Arial" w:cs="Arial"/>
          <w:b/>
          <w:position w:val="-1"/>
          <w:sz w:val="22"/>
          <w:szCs w:val="22"/>
        </w:rPr>
        <w:t>vasi</w:t>
      </w:r>
      <w:proofErr w:type="spellEnd"/>
      <w:r w:rsidRPr="00A434FD">
        <w:rPr>
          <w:rFonts w:ascii="Arial" w:hAnsi="Arial" w:cs="Arial"/>
          <w:b/>
          <w:spacing w:val="-5"/>
          <w:position w:val="-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b/>
          <w:spacing w:val="-2"/>
          <w:position w:val="-1"/>
          <w:sz w:val="22"/>
          <w:szCs w:val="22"/>
        </w:rPr>
        <w:t>K</w:t>
      </w:r>
      <w:r w:rsidRPr="00A434FD">
        <w:rPr>
          <w:rFonts w:ascii="Arial" w:hAnsi="Arial" w:cs="Arial"/>
          <w:b/>
          <w:spacing w:val="-1"/>
          <w:position w:val="-1"/>
          <w:sz w:val="22"/>
          <w:szCs w:val="22"/>
        </w:rPr>
        <w:t>e</w:t>
      </w:r>
      <w:r w:rsidRPr="00A434FD">
        <w:rPr>
          <w:rFonts w:ascii="Arial" w:hAnsi="Arial" w:cs="Arial"/>
          <w:b/>
          <w:position w:val="-1"/>
          <w:sz w:val="22"/>
          <w:szCs w:val="22"/>
        </w:rPr>
        <w:t>g</w:t>
      </w:r>
      <w:r w:rsidRPr="00A434FD">
        <w:rPr>
          <w:rFonts w:ascii="Arial" w:hAnsi="Arial" w:cs="Arial"/>
          <w:b/>
          <w:spacing w:val="1"/>
          <w:position w:val="-1"/>
          <w:sz w:val="22"/>
          <w:szCs w:val="22"/>
        </w:rPr>
        <w:t>i</w:t>
      </w:r>
      <w:r w:rsidRPr="00A434FD">
        <w:rPr>
          <w:rFonts w:ascii="Arial" w:hAnsi="Arial" w:cs="Arial"/>
          <w:b/>
          <w:position w:val="-1"/>
          <w:sz w:val="22"/>
          <w:szCs w:val="22"/>
        </w:rPr>
        <w:t>a</w:t>
      </w:r>
      <w:r w:rsidRPr="00A434FD">
        <w:rPr>
          <w:rFonts w:ascii="Arial" w:hAnsi="Arial" w:cs="Arial"/>
          <w:b/>
          <w:spacing w:val="-1"/>
          <w:position w:val="-1"/>
          <w:sz w:val="22"/>
          <w:szCs w:val="22"/>
        </w:rPr>
        <w:t>t</w:t>
      </w:r>
      <w:r w:rsidRPr="00A434FD">
        <w:rPr>
          <w:rFonts w:ascii="Arial" w:hAnsi="Arial" w:cs="Arial"/>
          <w:b/>
          <w:position w:val="-1"/>
          <w:sz w:val="22"/>
          <w:szCs w:val="22"/>
        </w:rPr>
        <w:t>an</w:t>
      </w:r>
      <w:proofErr w:type="spellEnd"/>
      <w:r w:rsidRPr="00A434FD">
        <w:rPr>
          <w:rFonts w:ascii="Arial" w:hAnsi="Arial" w:cs="Arial"/>
          <w:b/>
          <w:spacing w:val="-5"/>
          <w:position w:val="-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b/>
          <w:spacing w:val="1"/>
          <w:position w:val="-1"/>
          <w:sz w:val="22"/>
          <w:szCs w:val="22"/>
        </w:rPr>
        <w:t>Si</w:t>
      </w:r>
      <w:r w:rsidRPr="00A434FD">
        <w:rPr>
          <w:rFonts w:ascii="Arial" w:hAnsi="Arial" w:cs="Arial"/>
          <w:b/>
          <w:spacing w:val="-2"/>
          <w:position w:val="-1"/>
          <w:sz w:val="22"/>
          <w:szCs w:val="22"/>
        </w:rPr>
        <w:t>s</w:t>
      </w:r>
      <w:r w:rsidRPr="00A434FD">
        <w:rPr>
          <w:rFonts w:ascii="Arial" w:hAnsi="Arial" w:cs="Arial"/>
          <w:b/>
          <w:spacing w:val="2"/>
          <w:position w:val="-1"/>
          <w:sz w:val="22"/>
          <w:szCs w:val="22"/>
        </w:rPr>
        <w:t>w</w:t>
      </w:r>
      <w:r w:rsidRPr="00A434FD">
        <w:rPr>
          <w:rFonts w:ascii="Arial" w:hAnsi="Arial" w:cs="Arial"/>
          <w:b/>
          <w:position w:val="-1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b/>
          <w:spacing w:val="-5"/>
          <w:position w:val="-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b/>
          <w:spacing w:val="1"/>
          <w:position w:val="-1"/>
          <w:sz w:val="22"/>
          <w:szCs w:val="22"/>
        </w:rPr>
        <w:t>S</w:t>
      </w:r>
      <w:r w:rsidRPr="00A434FD">
        <w:rPr>
          <w:rFonts w:ascii="Arial" w:hAnsi="Arial" w:cs="Arial"/>
          <w:b/>
          <w:spacing w:val="-2"/>
          <w:position w:val="-1"/>
          <w:sz w:val="22"/>
          <w:szCs w:val="22"/>
        </w:rPr>
        <w:t>i</w:t>
      </w:r>
      <w:r w:rsidRPr="00A434FD">
        <w:rPr>
          <w:rFonts w:ascii="Arial" w:hAnsi="Arial" w:cs="Arial"/>
          <w:b/>
          <w:spacing w:val="1"/>
          <w:position w:val="-1"/>
          <w:sz w:val="22"/>
          <w:szCs w:val="22"/>
        </w:rPr>
        <w:t>klu</w:t>
      </w:r>
      <w:r w:rsidRPr="00A434FD">
        <w:rPr>
          <w:rFonts w:ascii="Arial" w:hAnsi="Arial" w:cs="Arial"/>
          <w:b/>
          <w:position w:val="-1"/>
          <w:sz w:val="22"/>
          <w:szCs w:val="22"/>
        </w:rPr>
        <w:t>s</w:t>
      </w:r>
      <w:proofErr w:type="spellEnd"/>
      <w:r w:rsidRPr="00A434FD">
        <w:rPr>
          <w:rFonts w:ascii="Arial" w:hAnsi="Arial" w:cs="Arial"/>
          <w:b/>
          <w:spacing w:val="-7"/>
          <w:position w:val="-1"/>
          <w:sz w:val="22"/>
          <w:szCs w:val="22"/>
        </w:rPr>
        <w:t xml:space="preserve"> </w:t>
      </w:r>
      <w:r w:rsidRPr="00A434FD">
        <w:rPr>
          <w:rFonts w:ascii="Arial" w:hAnsi="Arial" w:cs="Arial"/>
          <w:b/>
          <w:w w:val="99"/>
          <w:position w:val="-1"/>
          <w:sz w:val="22"/>
          <w:szCs w:val="22"/>
        </w:rPr>
        <w:t>II</w:t>
      </w:r>
    </w:p>
    <w:tbl>
      <w:tblPr>
        <w:tblW w:w="801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2994"/>
        <w:gridCol w:w="976"/>
        <w:gridCol w:w="991"/>
        <w:gridCol w:w="1039"/>
        <w:gridCol w:w="1426"/>
      </w:tblGrid>
      <w:tr w:rsidR="0000646F" w:rsidRPr="00A434FD" w14:paraId="335FE684" w14:textId="77777777" w:rsidTr="009C5A1C">
        <w:trPr>
          <w:trHeight w:hRule="exact" w:val="422"/>
          <w:jc w:val="center"/>
        </w:trPr>
        <w:tc>
          <w:tcPr>
            <w:tcW w:w="5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1C3B3D6" w14:textId="77777777" w:rsidR="0000646F" w:rsidRPr="00A434FD" w:rsidRDefault="0000646F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BD6E7F0" w14:textId="77777777" w:rsidR="0000646F" w:rsidRPr="00A434FD" w:rsidRDefault="00DE084B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34FD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E8CE22B" w14:textId="77777777" w:rsidR="0000646F" w:rsidRPr="00A434FD" w:rsidRDefault="0000646F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CD4863" w14:textId="77777777" w:rsidR="0000646F" w:rsidRPr="00A434FD" w:rsidRDefault="00DE084B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K</w:t>
            </w:r>
            <w:r w:rsidRPr="00A434FD">
              <w:rPr>
                <w:rFonts w:ascii="Arial" w:hAnsi="Arial" w:cs="Arial"/>
                <w:spacing w:val="2"/>
                <w:sz w:val="22"/>
                <w:szCs w:val="22"/>
              </w:rPr>
              <w:t>e</w:t>
            </w:r>
            <w:r w:rsidRPr="00A434FD">
              <w:rPr>
                <w:rFonts w:ascii="Arial" w:hAnsi="Arial" w:cs="Arial"/>
                <w:spacing w:val="-2"/>
                <w:sz w:val="22"/>
                <w:szCs w:val="22"/>
              </w:rPr>
              <w:t>g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t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z w:val="22"/>
                <w:szCs w:val="22"/>
              </w:rPr>
              <w:t>n</w:t>
            </w:r>
            <w:proofErr w:type="spellEnd"/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434FD">
              <w:rPr>
                <w:rFonts w:ascii="Arial" w:hAnsi="Arial" w:cs="Arial"/>
                <w:spacing w:val="-5"/>
                <w:sz w:val="22"/>
                <w:szCs w:val="22"/>
              </w:rPr>
              <w:t>y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pacing w:val="2"/>
                <w:sz w:val="22"/>
                <w:szCs w:val="22"/>
              </w:rPr>
              <w:t>n</w:t>
            </w:r>
            <w:r w:rsidRPr="00A434FD">
              <w:rPr>
                <w:rFonts w:ascii="Arial" w:hAnsi="Arial" w:cs="Arial"/>
                <w:sz w:val="22"/>
                <w:szCs w:val="22"/>
              </w:rPr>
              <w:t>g</w:t>
            </w:r>
            <w:r w:rsidRPr="00A434FD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A434FD">
              <w:rPr>
                <w:rFonts w:ascii="Arial" w:hAnsi="Arial" w:cs="Arial"/>
                <w:sz w:val="22"/>
                <w:szCs w:val="22"/>
              </w:rPr>
              <w:t>d</w:t>
            </w:r>
            <w:r w:rsidRPr="00A434FD">
              <w:rPr>
                <w:rFonts w:ascii="Arial" w:hAnsi="Arial" w:cs="Arial"/>
                <w:spacing w:val="3"/>
                <w:sz w:val="22"/>
                <w:szCs w:val="22"/>
              </w:rPr>
              <w:t>i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m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t</w:t>
            </w:r>
            <w:r w:rsidRPr="00A434FD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3006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75EE3B7" w14:textId="77777777" w:rsidR="0000646F" w:rsidRPr="00A434FD" w:rsidRDefault="003B1B31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Persentase</w:t>
            </w:r>
            <w:proofErr w:type="spellEnd"/>
          </w:p>
        </w:tc>
        <w:tc>
          <w:tcPr>
            <w:tcW w:w="14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E52D719" w14:textId="77777777" w:rsidR="0000646F" w:rsidRPr="00A434FD" w:rsidRDefault="0000646F" w:rsidP="0098773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12980D" w14:textId="77777777" w:rsidR="0000646F" w:rsidRPr="00A434FD" w:rsidRDefault="00DE084B" w:rsidP="0098773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K</w:t>
            </w:r>
            <w:r w:rsidRPr="00A434FD">
              <w:rPr>
                <w:rFonts w:ascii="Arial" w:hAnsi="Arial" w:cs="Arial"/>
                <w:sz w:val="22"/>
                <w:szCs w:val="22"/>
              </w:rPr>
              <w:t>o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m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A434FD">
              <w:rPr>
                <w:rFonts w:ascii="Arial" w:hAnsi="Arial" w:cs="Arial"/>
                <w:sz w:val="22"/>
                <w:szCs w:val="22"/>
              </w:rPr>
              <w:t>n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t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z w:val="22"/>
                <w:szCs w:val="22"/>
              </w:rPr>
              <w:t>r</w:t>
            </w:r>
            <w:proofErr w:type="spellEnd"/>
          </w:p>
        </w:tc>
      </w:tr>
      <w:tr w:rsidR="0000646F" w:rsidRPr="00A434FD" w14:paraId="30ED362E" w14:textId="77777777" w:rsidTr="009C5A1C">
        <w:trPr>
          <w:trHeight w:hRule="exact" w:val="425"/>
          <w:jc w:val="center"/>
        </w:trPr>
        <w:tc>
          <w:tcPr>
            <w:tcW w:w="5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B2DD9" w14:textId="77777777" w:rsidR="0000646F" w:rsidRPr="00A434FD" w:rsidRDefault="0000646F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A93C9" w14:textId="77777777" w:rsidR="0000646F" w:rsidRPr="00A434FD" w:rsidRDefault="0000646F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4311B" w14:textId="77777777" w:rsidR="0000646F" w:rsidRPr="00A434FD" w:rsidRDefault="00DE084B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434FD">
              <w:rPr>
                <w:rFonts w:ascii="Arial" w:hAnsi="Arial" w:cs="Arial"/>
                <w:spacing w:val="-2"/>
                <w:sz w:val="22"/>
                <w:szCs w:val="22"/>
              </w:rPr>
              <w:t>B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A434FD">
              <w:rPr>
                <w:rFonts w:ascii="Arial" w:hAnsi="Arial" w:cs="Arial"/>
                <w:sz w:val="22"/>
                <w:szCs w:val="22"/>
              </w:rPr>
              <w:t>k</w:t>
            </w:r>
            <w:proofErr w:type="spellEnd"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CA8CC" w14:textId="77777777" w:rsidR="0000646F" w:rsidRPr="00A434FD" w:rsidRDefault="00DE084B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S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A434FD">
              <w:rPr>
                <w:rFonts w:ascii="Arial" w:hAnsi="Arial" w:cs="Arial"/>
                <w:sz w:val="22"/>
                <w:szCs w:val="22"/>
              </w:rPr>
              <w:t>d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z w:val="22"/>
                <w:szCs w:val="22"/>
              </w:rPr>
              <w:t>ng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45CFC" w14:textId="77777777" w:rsidR="0000646F" w:rsidRPr="00A434FD" w:rsidRDefault="00DE084B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K</w:t>
            </w:r>
            <w:r w:rsidRPr="00A434FD">
              <w:rPr>
                <w:rFonts w:ascii="Arial" w:hAnsi="Arial" w:cs="Arial"/>
                <w:sz w:val="22"/>
                <w:szCs w:val="22"/>
              </w:rPr>
              <w:t>u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ra</w:t>
            </w:r>
            <w:r w:rsidRPr="00A434FD">
              <w:rPr>
                <w:rFonts w:ascii="Arial" w:hAnsi="Arial" w:cs="Arial"/>
                <w:spacing w:val="2"/>
                <w:sz w:val="22"/>
                <w:szCs w:val="22"/>
              </w:rPr>
              <w:t>n</w:t>
            </w:r>
            <w:r w:rsidRPr="00A434FD">
              <w:rPr>
                <w:rFonts w:ascii="Arial" w:hAnsi="Arial" w:cs="Arial"/>
                <w:sz w:val="22"/>
                <w:szCs w:val="22"/>
              </w:rPr>
              <w:t>g</w:t>
            </w:r>
          </w:p>
        </w:tc>
        <w:tc>
          <w:tcPr>
            <w:tcW w:w="14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FFA97" w14:textId="77777777" w:rsidR="0000646F" w:rsidRPr="00A434FD" w:rsidRDefault="0000646F" w:rsidP="0098773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646F" w:rsidRPr="00A434FD" w14:paraId="53B13D40" w14:textId="77777777" w:rsidTr="000849FB">
        <w:trPr>
          <w:trHeight w:hRule="exact" w:val="641"/>
          <w:jc w:val="center"/>
        </w:trPr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45133" w14:textId="77777777" w:rsidR="0000646F" w:rsidRPr="00A434FD" w:rsidRDefault="00DE084B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34FD">
              <w:rPr>
                <w:rFonts w:ascii="Arial" w:hAnsi="Arial" w:cs="Arial"/>
                <w:w w:val="99"/>
                <w:sz w:val="22"/>
                <w:szCs w:val="22"/>
              </w:rPr>
              <w:t>1</w:t>
            </w:r>
          </w:p>
        </w:tc>
        <w:tc>
          <w:tcPr>
            <w:tcW w:w="2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BE27D" w14:textId="77777777" w:rsidR="0000646F" w:rsidRPr="00A434FD" w:rsidRDefault="00DE084B" w:rsidP="000849F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P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er</w:t>
            </w:r>
            <w:r w:rsidRPr="00A434FD">
              <w:rPr>
                <w:rFonts w:ascii="Arial" w:hAnsi="Arial" w:cs="Arial"/>
                <w:sz w:val="22"/>
                <w:szCs w:val="22"/>
              </w:rPr>
              <w:t>h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ti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z w:val="22"/>
                <w:szCs w:val="22"/>
              </w:rPr>
              <w:t>n</w:t>
            </w:r>
            <w:proofErr w:type="spellEnd"/>
            <w:r w:rsidR="009877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34FD">
              <w:rPr>
                <w:rFonts w:ascii="Arial" w:hAnsi="Arial" w:cs="Arial"/>
                <w:spacing w:val="14"/>
                <w:sz w:val="22"/>
                <w:szCs w:val="22"/>
              </w:rPr>
              <w:t xml:space="preserve"> </w:t>
            </w:r>
            <w:proofErr w:type="spellStart"/>
            <w:r w:rsidRPr="00A434FD">
              <w:rPr>
                <w:rFonts w:ascii="Arial" w:hAnsi="Arial" w:cs="Arial"/>
                <w:sz w:val="22"/>
                <w:szCs w:val="22"/>
              </w:rPr>
              <w:t>s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A434FD">
              <w:rPr>
                <w:rFonts w:ascii="Arial" w:hAnsi="Arial" w:cs="Arial"/>
                <w:sz w:val="22"/>
                <w:szCs w:val="22"/>
              </w:rPr>
              <w:t>s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w</w:t>
            </w:r>
            <w:r w:rsidRPr="00A434FD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  <w:r w:rsidR="009877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34FD">
              <w:rPr>
                <w:rFonts w:ascii="Arial" w:hAnsi="Arial" w:cs="Arial"/>
                <w:spacing w:val="14"/>
                <w:sz w:val="22"/>
                <w:szCs w:val="22"/>
              </w:rPr>
              <w:t xml:space="preserve"> </w:t>
            </w:r>
            <w:proofErr w:type="spellStart"/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t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er</w:t>
            </w:r>
            <w:r w:rsidRPr="00A434FD">
              <w:rPr>
                <w:rFonts w:ascii="Arial" w:hAnsi="Arial" w:cs="Arial"/>
                <w:sz w:val="22"/>
                <w:szCs w:val="22"/>
              </w:rPr>
              <w:t>h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z w:val="22"/>
                <w:szCs w:val="22"/>
              </w:rPr>
              <w:t>d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z w:val="22"/>
                <w:szCs w:val="22"/>
              </w:rPr>
              <w:t>p</w:t>
            </w:r>
            <w:proofErr w:type="spellEnd"/>
          </w:p>
          <w:p w14:paraId="1E5CA626" w14:textId="77777777" w:rsidR="0000646F" w:rsidRPr="00A434FD" w:rsidRDefault="00DE084B" w:rsidP="000849F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m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t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er</w:t>
            </w:r>
            <w:r w:rsidRPr="00A434FD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A434FD">
              <w:rPr>
                <w:rFonts w:ascii="Arial" w:hAnsi="Arial" w:cs="Arial"/>
                <w:sz w:val="22"/>
                <w:szCs w:val="22"/>
              </w:rPr>
              <w:t>p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l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j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pacing w:val="2"/>
                <w:sz w:val="22"/>
                <w:szCs w:val="22"/>
              </w:rPr>
              <w:t>r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z w:val="22"/>
                <w:szCs w:val="22"/>
              </w:rPr>
              <w:t>n</w:t>
            </w:r>
            <w:proofErr w:type="spellEnd"/>
          </w:p>
        </w:tc>
        <w:tc>
          <w:tcPr>
            <w:tcW w:w="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EBBA2" w14:textId="77777777" w:rsidR="0000646F" w:rsidRPr="00A434FD" w:rsidRDefault="009C5A1C" w:rsidP="000849FB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434FD">
              <w:rPr>
                <w:rFonts w:ascii="Arial" w:hAnsi="Arial" w:cs="Arial"/>
                <w:sz w:val="22"/>
                <w:szCs w:val="22"/>
                <w:lang w:val="id-ID"/>
              </w:rPr>
              <w:t>V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12469" w14:textId="77777777" w:rsidR="0000646F" w:rsidRPr="00A434FD" w:rsidRDefault="0000646F" w:rsidP="000849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E972C" w14:textId="77777777" w:rsidR="0000646F" w:rsidRPr="00A434FD" w:rsidRDefault="0000646F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72A7AAF" w14:textId="77777777" w:rsidR="0000646F" w:rsidRPr="00A434FD" w:rsidRDefault="009C5A1C" w:rsidP="00A434FD">
            <w:pPr>
              <w:spacing w:line="276" w:lineRule="auto"/>
              <w:ind w:hanging="1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434FD">
              <w:rPr>
                <w:rFonts w:ascii="Arial" w:hAnsi="Arial" w:cs="Arial"/>
                <w:sz w:val="22"/>
                <w:szCs w:val="22"/>
                <w:lang w:val="id-ID"/>
              </w:rPr>
              <w:t>Semua siswa aktif dalam KBM</w:t>
            </w:r>
          </w:p>
        </w:tc>
      </w:tr>
      <w:tr w:rsidR="0000646F" w:rsidRPr="00A434FD" w14:paraId="5385D874" w14:textId="77777777" w:rsidTr="000849FB">
        <w:trPr>
          <w:trHeight w:hRule="exact" w:val="565"/>
          <w:jc w:val="center"/>
        </w:trPr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7AA7F" w14:textId="77777777" w:rsidR="0000646F" w:rsidRPr="00A434FD" w:rsidRDefault="00DE084B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34FD">
              <w:rPr>
                <w:rFonts w:ascii="Arial" w:hAnsi="Arial" w:cs="Arial"/>
                <w:w w:val="99"/>
                <w:sz w:val="22"/>
                <w:szCs w:val="22"/>
              </w:rPr>
              <w:t>2</w:t>
            </w:r>
          </w:p>
        </w:tc>
        <w:tc>
          <w:tcPr>
            <w:tcW w:w="2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4B9B4" w14:textId="77777777" w:rsidR="0000646F" w:rsidRPr="00A434FD" w:rsidRDefault="00DE084B" w:rsidP="000849F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Ke</w:t>
            </w:r>
            <w:r w:rsidRPr="00A434FD">
              <w:rPr>
                <w:rFonts w:ascii="Arial" w:hAnsi="Arial" w:cs="Arial"/>
                <w:sz w:val="22"/>
                <w:szCs w:val="22"/>
              </w:rPr>
              <w:t>b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A434FD">
              <w:rPr>
                <w:rFonts w:ascii="Arial" w:hAnsi="Arial" w:cs="Arial"/>
                <w:spacing w:val="2"/>
                <w:sz w:val="22"/>
                <w:szCs w:val="22"/>
              </w:rPr>
              <w:t>r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z w:val="22"/>
                <w:szCs w:val="22"/>
              </w:rPr>
              <w:t>n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z w:val="22"/>
                <w:szCs w:val="22"/>
              </w:rPr>
              <w:t>n</w:t>
            </w:r>
            <w:proofErr w:type="spellEnd"/>
            <w:r w:rsidR="009877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34FD">
              <w:rPr>
                <w:rFonts w:ascii="Arial" w:hAnsi="Arial" w:cs="Arial"/>
                <w:spacing w:val="32"/>
                <w:sz w:val="22"/>
                <w:szCs w:val="22"/>
              </w:rPr>
              <w:t xml:space="preserve"> </w:t>
            </w:r>
            <w:proofErr w:type="spellStart"/>
            <w:r w:rsidRPr="00A434FD">
              <w:rPr>
                <w:rFonts w:ascii="Arial" w:hAnsi="Arial" w:cs="Arial"/>
                <w:sz w:val="22"/>
                <w:szCs w:val="22"/>
              </w:rPr>
              <w:t>s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A434FD">
              <w:rPr>
                <w:rFonts w:ascii="Arial" w:hAnsi="Arial" w:cs="Arial"/>
                <w:sz w:val="22"/>
                <w:szCs w:val="22"/>
              </w:rPr>
              <w:t>s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w</w:t>
            </w:r>
            <w:r w:rsidRPr="00A434FD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  <w:r w:rsidR="009877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34FD">
              <w:rPr>
                <w:rFonts w:ascii="Arial" w:hAnsi="Arial" w:cs="Arial"/>
                <w:spacing w:val="34"/>
                <w:sz w:val="22"/>
                <w:szCs w:val="22"/>
              </w:rPr>
              <w:t xml:space="preserve"> </w:t>
            </w:r>
            <w:proofErr w:type="spellStart"/>
            <w:r w:rsidRPr="00A434FD">
              <w:rPr>
                <w:rFonts w:ascii="Arial" w:hAnsi="Arial" w:cs="Arial"/>
                <w:spacing w:val="2"/>
                <w:sz w:val="22"/>
                <w:szCs w:val="22"/>
              </w:rPr>
              <w:t>d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l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z w:val="22"/>
                <w:szCs w:val="22"/>
              </w:rPr>
              <w:t>m</w:t>
            </w:r>
            <w:proofErr w:type="spellEnd"/>
          </w:p>
          <w:p w14:paraId="367519FD" w14:textId="77777777" w:rsidR="0000646F" w:rsidRPr="00A434FD" w:rsidRDefault="00013B2D" w:rsidP="000849F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434FD">
              <w:rPr>
                <w:rFonts w:ascii="Arial" w:hAnsi="Arial" w:cs="Arial"/>
                <w:sz w:val="22"/>
                <w:szCs w:val="22"/>
              </w:rPr>
              <w:t>B</w:t>
            </w:r>
            <w:r w:rsidR="00DE084B" w:rsidRPr="00A434FD">
              <w:rPr>
                <w:rFonts w:ascii="Arial" w:hAnsi="Arial" w:cs="Arial"/>
                <w:spacing w:val="-1"/>
                <w:sz w:val="22"/>
                <w:szCs w:val="22"/>
              </w:rPr>
              <w:t>er</w:t>
            </w:r>
            <w:r w:rsidR="00DE084B" w:rsidRPr="00A434FD">
              <w:rPr>
                <w:rFonts w:ascii="Arial" w:hAnsi="Arial" w:cs="Arial"/>
                <w:spacing w:val="1"/>
                <w:sz w:val="22"/>
                <w:szCs w:val="22"/>
              </w:rPr>
              <w:t>t</w:t>
            </w:r>
            <w:r w:rsidR="00DE084B"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="00DE084B" w:rsidRPr="00A434FD">
              <w:rPr>
                <w:rFonts w:ascii="Arial" w:hAnsi="Arial" w:cs="Arial"/>
                <w:spacing w:val="5"/>
                <w:sz w:val="22"/>
                <w:szCs w:val="22"/>
              </w:rPr>
              <w:t>n</w:t>
            </w:r>
            <w:r w:rsidR="00DE084B" w:rsidRPr="00A434FD">
              <w:rPr>
                <w:rFonts w:ascii="Arial" w:hAnsi="Arial" w:cs="Arial"/>
                <w:spacing w:val="-5"/>
                <w:sz w:val="22"/>
                <w:szCs w:val="22"/>
              </w:rPr>
              <w:t>y</w:t>
            </w:r>
            <w:r w:rsidR="00DE084B" w:rsidRPr="00A434FD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2D275" w14:textId="77777777" w:rsidR="0000646F" w:rsidRPr="00A434FD" w:rsidRDefault="009C5A1C" w:rsidP="000849FB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434FD">
              <w:rPr>
                <w:rFonts w:ascii="Arial" w:hAnsi="Arial" w:cs="Arial"/>
                <w:sz w:val="22"/>
                <w:szCs w:val="22"/>
                <w:lang w:val="id-ID"/>
              </w:rPr>
              <w:t>V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09A49" w14:textId="77777777" w:rsidR="0000646F" w:rsidRPr="00A434FD" w:rsidRDefault="0000646F" w:rsidP="000849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BBCCE" w14:textId="77777777" w:rsidR="0000646F" w:rsidRPr="00A434FD" w:rsidRDefault="0000646F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BF72650" w14:textId="77777777" w:rsidR="0000646F" w:rsidRPr="00A434FD" w:rsidRDefault="0000646F" w:rsidP="00A434F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646F" w:rsidRPr="00A434FD" w14:paraId="50E37AE6" w14:textId="77777777" w:rsidTr="000849FB">
        <w:trPr>
          <w:trHeight w:hRule="exact" w:val="573"/>
          <w:jc w:val="center"/>
        </w:trPr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DAAB0" w14:textId="77777777" w:rsidR="0000646F" w:rsidRPr="00A434FD" w:rsidRDefault="00DE084B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34FD">
              <w:rPr>
                <w:rFonts w:ascii="Arial" w:hAnsi="Arial" w:cs="Arial"/>
                <w:w w:val="99"/>
                <w:sz w:val="22"/>
                <w:szCs w:val="22"/>
              </w:rPr>
              <w:t>3</w:t>
            </w:r>
          </w:p>
        </w:tc>
        <w:tc>
          <w:tcPr>
            <w:tcW w:w="2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A05E3" w14:textId="77777777" w:rsidR="0000646F" w:rsidRPr="00A434FD" w:rsidRDefault="00DE084B" w:rsidP="000849F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S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m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z w:val="22"/>
                <w:szCs w:val="22"/>
              </w:rPr>
              <w:t>ng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z w:val="22"/>
                <w:szCs w:val="22"/>
              </w:rPr>
              <w:t>t</w:t>
            </w:r>
            <w:proofErr w:type="spellEnd"/>
            <w:r w:rsidR="00987730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Pr="00A434FD">
              <w:rPr>
                <w:rFonts w:ascii="Arial" w:hAnsi="Arial" w:cs="Arial"/>
                <w:sz w:val="22"/>
                <w:szCs w:val="22"/>
              </w:rPr>
              <w:t>s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A434FD">
              <w:rPr>
                <w:rFonts w:ascii="Arial" w:hAnsi="Arial" w:cs="Arial"/>
                <w:sz w:val="22"/>
                <w:szCs w:val="22"/>
              </w:rPr>
              <w:t>s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w</w:t>
            </w:r>
            <w:r w:rsidRPr="00A434FD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  <w:r w:rsidR="00987730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Pr="00A434FD">
              <w:rPr>
                <w:rFonts w:ascii="Arial" w:hAnsi="Arial" w:cs="Arial"/>
                <w:spacing w:val="2"/>
                <w:sz w:val="22"/>
                <w:szCs w:val="22"/>
              </w:rPr>
              <w:t>d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l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z w:val="22"/>
                <w:szCs w:val="22"/>
              </w:rPr>
              <w:t>m</w:t>
            </w:r>
            <w:proofErr w:type="spellEnd"/>
          </w:p>
          <w:p w14:paraId="6A60E181" w14:textId="77777777" w:rsidR="0000646F" w:rsidRPr="00A434FD" w:rsidRDefault="00DE084B" w:rsidP="000849F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m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A434FD">
              <w:rPr>
                <w:rFonts w:ascii="Arial" w:hAnsi="Arial" w:cs="Arial"/>
                <w:sz w:val="22"/>
                <w:szCs w:val="22"/>
              </w:rPr>
              <w:t>n</w:t>
            </w:r>
            <w:r w:rsidRPr="00A434FD">
              <w:rPr>
                <w:rFonts w:ascii="Arial" w:hAnsi="Arial" w:cs="Arial"/>
                <w:spacing w:val="-2"/>
                <w:sz w:val="22"/>
                <w:szCs w:val="22"/>
              </w:rPr>
              <w:t>g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A434FD">
              <w:rPr>
                <w:rFonts w:ascii="Arial" w:hAnsi="Arial" w:cs="Arial"/>
                <w:sz w:val="22"/>
                <w:szCs w:val="22"/>
              </w:rPr>
              <w:t>ku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t</w:t>
            </w:r>
            <w:r w:rsidRPr="00A434FD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A434FD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A434FD">
              <w:rPr>
                <w:rFonts w:ascii="Arial" w:hAnsi="Arial" w:cs="Arial"/>
                <w:sz w:val="22"/>
                <w:szCs w:val="22"/>
              </w:rPr>
              <w:t>p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l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j</w:t>
            </w:r>
            <w:r w:rsidRPr="00A434FD">
              <w:rPr>
                <w:rFonts w:ascii="Arial" w:hAnsi="Arial" w:cs="Arial"/>
                <w:spacing w:val="2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ra</w:t>
            </w:r>
            <w:r w:rsidRPr="00A434FD">
              <w:rPr>
                <w:rFonts w:ascii="Arial" w:hAnsi="Arial" w:cs="Arial"/>
                <w:sz w:val="22"/>
                <w:szCs w:val="22"/>
              </w:rPr>
              <w:t>n</w:t>
            </w:r>
            <w:proofErr w:type="spellEnd"/>
          </w:p>
        </w:tc>
        <w:tc>
          <w:tcPr>
            <w:tcW w:w="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7FE70" w14:textId="77777777" w:rsidR="0000646F" w:rsidRPr="00A434FD" w:rsidRDefault="009C5A1C" w:rsidP="000849FB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434FD">
              <w:rPr>
                <w:rFonts w:ascii="Arial" w:hAnsi="Arial" w:cs="Arial"/>
                <w:sz w:val="22"/>
                <w:szCs w:val="22"/>
                <w:lang w:val="id-ID"/>
              </w:rPr>
              <w:t>V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8C9BC" w14:textId="77777777" w:rsidR="0000646F" w:rsidRPr="00A434FD" w:rsidRDefault="0000646F" w:rsidP="000849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FE9DF" w14:textId="77777777" w:rsidR="0000646F" w:rsidRPr="00A434FD" w:rsidRDefault="0000646F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CCBC8CF" w14:textId="77777777" w:rsidR="0000646F" w:rsidRPr="00A434FD" w:rsidRDefault="0000646F" w:rsidP="00A434F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646F" w:rsidRPr="00A434FD" w14:paraId="12056535" w14:textId="77777777" w:rsidTr="000849FB">
        <w:trPr>
          <w:trHeight w:hRule="exact" w:val="567"/>
          <w:jc w:val="center"/>
        </w:trPr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EB141" w14:textId="77777777" w:rsidR="0000646F" w:rsidRPr="00A434FD" w:rsidRDefault="00DE084B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34FD">
              <w:rPr>
                <w:rFonts w:ascii="Arial" w:hAnsi="Arial" w:cs="Arial"/>
                <w:w w:val="99"/>
                <w:sz w:val="22"/>
                <w:szCs w:val="22"/>
              </w:rPr>
              <w:t>4</w:t>
            </w:r>
          </w:p>
        </w:tc>
        <w:tc>
          <w:tcPr>
            <w:tcW w:w="2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2F36F" w14:textId="77777777" w:rsidR="0000646F" w:rsidRPr="00A434FD" w:rsidRDefault="00DE084B" w:rsidP="000849F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Ke</w:t>
            </w:r>
            <w:r w:rsidRPr="00A434FD">
              <w:rPr>
                <w:rFonts w:ascii="Arial" w:hAnsi="Arial" w:cs="Arial"/>
                <w:sz w:val="22"/>
                <w:szCs w:val="22"/>
              </w:rPr>
              <w:t>su</w:t>
            </w:r>
            <w:r w:rsidRPr="00A434FD">
              <w:rPr>
                <w:rFonts w:ascii="Arial" w:hAnsi="Arial" w:cs="Arial"/>
                <w:spacing w:val="2"/>
                <w:sz w:val="22"/>
                <w:szCs w:val="22"/>
              </w:rPr>
              <w:t>n</w:t>
            </w:r>
            <w:r w:rsidRPr="00A434FD">
              <w:rPr>
                <w:rFonts w:ascii="Arial" w:hAnsi="Arial" w:cs="Arial"/>
                <w:sz w:val="22"/>
                <w:szCs w:val="22"/>
              </w:rPr>
              <w:t>g</w:t>
            </w:r>
            <w:r w:rsidRPr="00A434FD">
              <w:rPr>
                <w:rFonts w:ascii="Arial" w:hAnsi="Arial" w:cs="Arial"/>
                <w:spacing w:val="-2"/>
                <w:sz w:val="22"/>
                <w:szCs w:val="22"/>
              </w:rPr>
              <w:t>g</w:t>
            </w:r>
            <w:r w:rsidRPr="00A434FD">
              <w:rPr>
                <w:rFonts w:ascii="Arial" w:hAnsi="Arial" w:cs="Arial"/>
                <w:sz w:val="22"/>
                <w:szCs w:val="22"/>
              </w:rPr>
              <w:t>uh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z w:val="22"/>
                <w:szCs w:val="22"/>
              </w:rPr>
              <w:t>n</w:t>
            </w:r>
            <w:proofErr w:type="spellEnd"/>
            <w:r w:rsidR="009877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434FD">
              <w:rPr>
                <w:rFonts w:ascii="Arial" w:hAnsi="Arial" w:cs="Arial"/>
                <w:sz w:val="22"/>
                <w:szCs w:val="22"/>
              </w:rPr>
              <w:t>s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A434FD">
              <w:rPr>
                <w:rFonts w:ascii="Arial" w:hAnsi="Arial" w:cs="Arial"/>
                <w:sz w:val="22"/>
                <w:szCs w:val="22"/>
              </w:rPr>
              <w:t>s</w:t>
            </w:r>
            <w:r w:rsidRPr="00A434FD">
              <w:rPr>
                <w:rFonts w:ascii="Arial" w:hAnsi="Arial" w:cs="Arial"/>
                <w:spacing w:val="2"/>
                <w:sz w:val="22"/>
                <w:szCs w:val="22"/>
              </w:rPr>
              <w:t>w</w:t>
            </w:r>
            <w:r w:rsidRPr="00A434FD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  <w:r w:rsidR="009877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434FD">
              <w:rPr>
                <w:rFonts w:ascii="Arial" w:hAnsi="Arial" w:cs="Arial"/>
                <w:spacing w:val="2"/>
                <w:sz w:val="22"/>
                <w:szCs w:val="22"/>
              </w:rPr>
              <w:t>d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l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z w:val="22"/>
                <w:szCs w:val="22"/>
              </w:rPr>
              <w:t>m</w:t>
            </w:r>
            <w:proofErr w:type="spellEnd"/>
          </w:p>
          <w:p w14:paraId="5B11EDF2" w14:textId="77777777" w:rsidR="0000646F" w:rsidRPr="00A434FD" w:rsidRDefault="00013B2D" w:rsidP="000849F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M</w:t>
            </w:r>
            <w:r w:rsidR="00DE084B" w:rsidRPr="00A434FD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="00DE084B" w:rsidRPr="00A434FD">
              <w:rPr>
                <w:rFonts w:ascii="Arial" w:hAnsi="Arial" w:cs="Arial"/>
                <w:spacing w:val="1"/>
                <w:sz w:val="22"/>
                <w:szCs w:val="22"/>
              </w:rPr>
              <w:t>m</w:t>
            </w:r>
            <w:r w:rsidR="00DE084B" w:rsidRPr="00A434FD">
              <w:rPr>
                <w:rFonts w:ascii="Arial" w:hAnsi="Arial" w:cs="Arial"/>
                <w:sz w:val="22"/>
                <w:szCs w:val="22"/>
              </w:rPr>
              <w:t>b</w:t>
            </w:r>
            <w:r w:rsidR="00DE084B" w:rsidRPr="00A434FD">
              <w:rPr>
                <w:rFonts w:ascii="Arial" w:hAnsi="Arial" w:cs="Arial"/>
                <w:spacing w:val="-1"/>
                <w:sz w:val="22"/>
                <w:szCs w:val="22"/>
              </w:rPr>
              <w:t>ac</w:t>
            </w:r>
            <w:r w:rsidR="00DE084B" w:rsidRPr="00A434FD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24A3C" w14:textId="77777777" w:rsidR="0000646F" w:rsidRPr="00A434FD" w:rsidRDefault="009C5A1C" w:rsidP="000849FB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434FD">
              <w:rPr>
                <w:rFonts w:ascii="Arial" w:hAnsi="Arial" w:cs="Arial"/>
                <w:sz w:val="22"/>
                <w:szCs w:val="22"/>
                <w:lang w:val="id-ID"/>
              </w:rPr>
              <w:t>V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6BA29" w14:textId="77777777" w:rsidR="0000646F" w:rsidRPr="00A434FD" w:rsidRDefault="0000646F" w:rsidP="000849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092FC" w14:textId="77777777" w:rsidR="0000646F" w:rsidRPr="00A434FD" w:rsidRDefault="0000646F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8F38A16" w14:textId="77777777" w:rsidR="0000646F" w:rsidRPr="00A434FD" w:rsidRDefault="0000646F" w:rsidP="00A434F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646F" w:rsidRPr="00A434FD" w14:paraId="194CA469" w14:textId="77777777" w:rsidTr="000849FB">
        <w:trPr>
          <w:trHeight w:hRule="exact" w:val="575"/>
          <w:jc w:val="center"/>
        </w:trPr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8555A" w14:textId="77777777" w:rsidR="0000646F" w:rsidRPr="00A434FD" w:rsidRDefault="00DE084B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34FD">
              <w:rPr>
                <w:rFonts w:ascii="Arial" w:hAnsi="Arial" w:cs="Arial"/>
                <w:w w:val="99"/>
                <w:sz w:val="22"/>
                <w:szCs w:val="22"/>
              </w:rPr>
              <w:t>5</w:t>
            </w:r>
          </w:p>
        </w:tc>
        <w:tc>
          <w:tcPr>
            <w:tcW w:w="2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F5940" w14:textId="77777777" w:rsidR="0000646F" w:rsidRPr="00A434FD" w:rsidRDefault="00DE084B" w:rsidP="000849F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Ke</w:t>
            </w:r>
            <w:r w:rsidRPr="00A434FD">
              <w:rPr>
                <w:rFonts w:ascii="Arial" w:hAnsi="Arial" w:cs="Arial"/>
                <w:sz w:val="22"/>
                <w:szCs w:val="22"/>
              </w:rPr>
              <w:t>su</w:t>
            </w:r>
            <w:r w:rsidRPr="00A434FD">
              <w:rPr>
                <w:rFonts w:ascii="Arial" w:hAnsi="Arial" w:cs="Arial"/>
                <w:spacing w:val="2"/>
                <w:sz w:val="22"/>
                <w:szCs w:val="22"/>
              </w:rPr>
              <w:t>n</w:t>
            </w:r>
            <w:r w:rsidRPr="00A434FD">
              <w:rPr>
                <w:rFonts w:ascii="Arial" w:hAnsi="Arial" w:cs="Arial"/>
                <w:sz w:val="22"/>
                <w:szCs w:val="22"/>
              </w:rPr>
              <w:t>g</w:t>
            </w:r>
            <w:r w:rsidRPr="00A434FD">
              <w:rPr>
                <w:rFonts w:ascii="Arial" w:hAnsi="Arial" w:cs="Arial"/>
                <w:spacing w:val="-2"/>
                <w:sz w:val="22"/>
                <w:szCs w:val="22"/>
              </w:rPr>
              <w:t>g</w:t>
            </w:r>
            <w:r w:rsidRPr="00A434FD">
              <w:rPr>
                <w:rFonts w:ascii="Arial" w:hAnsi="Arial" w:cs="Arial"/>
                <w:sz w:val="22"/>
                <w:szCs w:val="22"/>
              </w:rPr>
              <w:t>uh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z w:val="22"/>
                <w:szCs w:val="22"/>
              </w:rPr>
              <w:t>n</w:t>
            </w:r>
            <w:proofErr w:type="spellEnd"/>
            <w:r w:rsidR="0098773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434FD">
              <w:rPr>
                <w:rFonts w:ascii="Arial" w:hAnsi="Arial" w:cs="Arial"/>
                <w:spacing w:val="44"/>
                <w:sz w:val="22"/>
                <w:szCs w:val="22"/>
              </w:rPr>
              <w:t xml:space="preserve"> </w:t>
            </w:r>
            <w:proofErr w:type="spellStart"/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m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A434FD">
              <w:rPr>
                <w:rFonts w:ascii="Arial" w:hAnsi="Arial" w:cs="Arial"/>
                <w:sz w:val="22"/>
                <w:szCs w:val="22"/>
              </w:rPr>
              <w:t>n</w:t>
            </w:r>
            <w:r w:rsidRPr="00A434FD">
              <w:rPr>
                <w:rFonts w:ascii="Arial" w:hAnsi="Arial" w:cs="Arial"/>
                <w:spacing w:val="3"/>
                <w:sz w:val="22"/>
                <w:szCs w:val="22"/>
              </w:rPr>
              <w:t>j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awa</w:t>
            </w:r>
            <w:r w:rsidRPr="00A434FD">
              <w:rPr>
                <w:rFonts w:ascii="Arial" w:hAnsi="Arial" w:cs="Arial"/>
                <w:sz w:val="22"/>
                <w:szCs w:val="22"/>
              </w:rPr>
              <w:t>b</w:t>
            </w:r>
            <w:proofErr w:type="spellEnd"/>
          </w:p>
          <w:p w14:paraId="0DCFDA53" w14:textId="77777777" w:rsidR="0000646F" w:rsidRPr="00A434FD" w:rsidRDefault="00DE084B" w:rsidP="000849F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434FD">
              <w:rPr>
                <w:rFonts w:ascii="Arial" w:hAnsi="Arial" w:cs="Arial"/>
                <w:sz w:val="22"/>
                <w:szCs w:val="22"/>
              </w:rPr>
              <w:t>p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er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t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pacing w:val="5"/>
                <w:sz w:val="22"/>
                <w:szCs w:val="22"/>
              </w:rPr>
              <w:t>n</w:t>
            </w:r>
            <w:r w:rsidRPr="00A434FD">
              <w:rPr>
                <w:rFonts w:ascii="Arial" w:hAnsi="Arial" w:cs="Arial"/>
                <w:spacing w:val="-5"/>
                <w:sz w:val="22"/>
                <w:szCs w:val="22"/>
              </w:rPr>
              <w:t>y</w:t>
            </w:r>
            <w:r w:rsidRPr="00A434FD">
              <w:rPr>
                <w:rFonts w:ascii="Arial" w:hAnsi="Arial" w:cs="Arial"/>
                <w:spacing w:val="2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z w:val="22"/>
                <w:szCs w:val="22"/>
              </w:rPr>
              <w:t>n</w:t>
            </w:r>
            <w:proofErr w:type="spellEnd"/>
            <w:r w:rsidRPr="00A434FD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A434FD">
              <w:rPr>
                <w:rFonts w:ascii="Arial" w:hAnsi="Arial" w:cs="Arial"/>
                <w:spacing w:val="-2"/>
                <w:sz w:val="22"/>
                <w:szCs w:val="22"/>
              </w:rPr>
              <w:t>g</w:t>
            </w:r>
            <w:r w:rsidRPr="00A434FD">
              <w:rPr>
                <w:rFonts w:ascii="Arial" w:hAnsi="Arial" w:cs="Arial"/>
                <w:sz w:val="22"/>
                <w:szCs w:val="22"/>
              </w:rPr>
              <w:t>u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r</w:t>
            </w:r>
            <w:r w:rsidRPr="00A434FD"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74F2E" w14:textId="77777777" w:rsidR="0000646F" w:rsidRPr="00A434FD" w:rsidRDefault="009C5A1C" w:rsidP="000849FB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434FD">
              <w:rPr>
                <w:rFonts w:ascii="Arial" w:hAnsi="Arial" w:cs="Arial"/>
                <w:sz w:val="22"/>
                <w:szCs w:val="22"/>
                <w:lang w:val="id-ID"/>
              </w:rPr>
              <w:t>V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59E49" w14:textId="77777777" w:rsidR="0000646F" w:rsidRPr="00A434FD" w:rsidRDefault="0000646F" w:rsidP="000849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612B0" w14:textId="77777777" w:rsidR="0000646F" w:rsidRPr="00A434FD" w:rsidRDefault="0000646F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6F7BE4E" w14:textId="77777777" w:rsidR="0000646F" w:rsidRPr="00A434FD" w:rsidRDefault="0000646F" w:rsidP="00A434F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646F" w:rsidRPr="00A434FD" w14:paraId="70689F73" w14:textId="77777777" w:rsidTr="009C5A1C">
        <w:trPr>
          <w:trHeight w:hRule="exact" w:val="425"/>
          <w:jc w:val="center"/>
        </w:trPr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BFD2E" w14:textId="77777777" w:rsidR="0000646F" w:rsidRPr="00A434FD" w:rsidRDefault="00DE084B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34FD">
              <w:rPr>
                <w:rFonts w:ascii="Arial" w:hAnsi="Arial" w:cs="Arial"/>
                <w:w w:val="99"/>
                <w:sz w:val="22"/>
                <w:szCs w:val="22"/>
              </w:rPr>
              <w:t>6</w:t>
            </w:r>
          </w:p>
        </w:tc>
        <w:tc>
          <w:tcPr>
            <w:tcW w:w="2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C878D" w14:textId="77777777" w:rsidR="0000646F" w:rsidRPr="00A434FD" w:rsidRDefault="00DE084B" w:rsidP="000849F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Kea</w:t>
            </w:r>
            <w:r w:rsidRPr="00A434FD">
              <w:rPr>
                <w:rFonts w:ascii="Arial" w:hAnsi="Arial" w:cs="Arial"/>
                <w:sz w:val="22"/>
                <w:szCs w:val="22"/>
              </w:rPr>
              <w:t>k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ti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fa</w:t>
            </w:r>
            <w:r w:rsidRPr="00A434FD">
              <w:rPr>
                <w:rFonts w:ascii="Arial" w:hAnsi="Arial" w:cs="Arial"/>
                <w:sz w:val="22"/>
                <w:szCs w:val="22"/>
              </w:rPr>
              <w:t>n</w:t>
            </w:r>
            <w:proofErr w:type="spellEnd"/>
            <w:r w:rsidRPr="00A434FD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A434FD">
              <w:rPr>
                <w:rFonts w:ascii="Arial" w:hAnsi="Arial" w:cs="Arial"/>
                <w:sz w:val="22"/>
                <w:szCs w:val="22"/>
              </w:rPr>
              <w:t>s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A434FD">
              <w:rPr>
                <w:rFonts w:ascii="Arial" w:hAnsi="Arial" w:cs="Arial"/>
                <w:sz w:val="22"/>
                <w:szCs w:val="22"/>
              </w:rPr>
              <w:t>s</w:t>
            </w:r>
            <w:r w:rsidRPr="00A434FD">
              <w:rPr>
                <w:rFonts w:ascii="Arial" w:hAnsi="Arial" w:cs="Arial"/>
                <w:spacing w:val="2"/>
                <w:sz w:val="22"/>
                <w:szCs w:val="22"/>
              </w:rPr>
              <w:t>w</w:t>
            </w:r>
            <w:r w:rsidRPr="00A434FD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9351D" w14:textId="77777777" w:rsidR="0000646F" w:rsidRPr="00A434FD" w:rsidRDefault="009C5A1C" w:rsidP="000849FB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434FD">
              <w:rPr>
                <w:rFonts w:ascii="Arial" w:hAnsi="Arial" w:cs="Arial"/>
                <w:sz w:val="22"/>
                <w:szCs w:val="22"/>
                <w:lang w:val="id-ID"/>
              </w:rPr>
              <w:t>V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79457" w14:textId="77777777" w:rsidR="0000646F" w:rsidRPr="00A434FD" w:rsidRDefault="0000646F" w:rsidP="000849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2C2B8" w14:textId="77777777" w:rsidR="0000646F" w:rsidRPr="00A434FD" w:rsidRDefault="0000646F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4E317" w14:textId="77777777" w:rsidR="0000646F" w:rsidRPr="00A434FD" w:rsidRDefault="0000646F" w:rsidP="00A434F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BA0485" w14:textId="77777777" w:rsidR="00A3638F" w:rsidRDefault="00A3638F" w:rsidP="00A3638F">
      <w:pPr>
        <w:spacing w:before="240" w:line="276" w:lineRule="auto"/>
        <w:jc w:val="center"/>
        <w:rPr>
          <w:rFonts w:ascii="Arial" w:hAnsi="Arial" w:cs="Arial"/>
          <w:b/>
          <w:spacing w:val="1"/>
          <w:sz w:val="22"/>
          <w:szCs w:val="22"/>
        </w:rPr>
      </w:pPr>
      <w:r>
        <w:rPr>
          <w:rFonts w:ascii="Arial" w:hAnsi="Arial" w:cs="Arial"/>
          <w:b/>
          <w:spacing w:val="1"/>
          <w:sz w:val="22"/>
          <w:szCs w:val="22"/>
        </w:rPr>
        <w:t>Table 4.7</w:t>
      </w:r>
    </w:p>
    <w:p w14:paraId="134C6B5D" w14:textId="77777777" w:rsidR="0000646F" w:rsidRPr="00A434FD" w:rsidRDefault="00DE084B" w:rsidP="00A434F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A434FD">
        <w:rPr>
          <w:rFonts w:ascii="Arial" w:hAnsi="Arial" w:cs="Arial"/>
          <w:b/>
          <w:spacing w:val="1"/>
          <w:sz w:val="22"/>
          <w:szCs w:val="22"/>
        </w:rPr>
        <w:t>H</w:t>
      </w:r>
      <w:r w:rsidRPr="00A434FD">
        <w:rPr>
          <w:rFonts w:ascii="Arial" w:hAnsi="Arial" w:cs="Arial"/>
          <w:b/>
          <w:sz w:val="22"/>
          <w:szCs w:val="22"/>
        </w:rPr>
        <w:t>as</w:t>
      </w:r>
      <w:r w:rsidRPr="00A434FD">
        <w:rPr>
          <w:rFonts w:ascii="Arial" w:hAnsi="Arial" w:cs="Arial"/>
          <w:b/>
          <w:spacing w:val="1"/>
          <w:sz w:val="22"/>
          <w:szCs w:val="22"/>
        </w:rPr>
        <w:t>i</w:t>
      </w:r>
      <w:r w:rsidRPr="00A434FD">
        <w:rPr>
          <w:rFonts w:ascii="Arial" w:hAnsi="Arial" w:cs="Arial"/>
          <w:b/>
          <w:sz w:val="22"/>
          <w:szCs w:val="22"/>
        </w:rPr>
        <w:t>l</w:t>
      </w:r>
      <w:r w:rsidRPr="00A434FD">
        <w:rPr>
          <w:rFonts w:ascii="Arial" w:hAnsi="Arial" w:cs="Arial"/>
          <w:b/>
          <w:spacing w:val="-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b/>
          <w:spacing w:val="1"/>
          <w:sz w:val="22"/>
          <w:szCs w:val="22"/>
        </w:rPr>
        <w:t>Ob</w:t>
      </w:r>
      <w:r w:rsidRPr="00A434FD">
        <w:rPr>
          <w:rFonts w:ascii="Arial" w:hAnsi="Arial" w:cs="Arial"/>
          <w:b/>
          <w:spacing w:val="-1"/>
          <w:sz w:val="22"/>
          <w:szCs w:val="22"/>
        </w:rPr>
        <w:t>er</w:t>
      </w:r>
      <w:r w:rsidRPr="00A434FD">
        <w:rPr>
          <w:rFonts w:ascii="Arial" w:hAnsi="Arial" w:cs="Arial"/>
          <w:b/>
          <w:sz w:val="22"/>
          <w:szCs w:val="22"/>
        </w:rPr>
        <w:t>vasi</w:t>
      </w:r>
      <w:proofErr w:type="spellEnd"/>
      <w:r w:rsidRPr="00A434FD">
        <w:rPr>
          <w:rFonts w:ascii="Arial" w:hAnsi="Arial" w:cs="Arial"/>
          <w:b/>
          <w:spacing w:val="-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b/>
          <w:spacing w:val="-2"/>
          <w:sz w:val="22"/>
          <w:szCs w:val="22"/>
        </w:rPr>
        <w:t>K</w:t>
      </w:r>
      <w:r w:rsidRPr="00A434FD">
        <w:rPr>
          <w:rFonts w:ascii="Arial" w:hAnsi="Arial" w:cs="Arial"/>
          <w:b/>
          <w:spacing w:val="-1"/>
          <w:sz w:val="22"/>
          <w:szCs w:val="22"/>
        </w:rPr>
        <w:t>e</w:t>
      </w:r>
      <w:r w:rsidRPr="00A434FD">
        <w:rPr>
          <w:rFonts w:ascii="Arial" w:hAnsi="Arial" w:cs="Arial"/>
          <w:b/>
          <w:sz w:val="22"/>
          <w:szCs w:val="22"/>
        </w:rPr>
        <w:t>g</w:t>
      </w:r>
      <w:r w:rsidRPr="00A434FD">
        <w:rPr>
          <w:rFonts w:ascii="Arial" w:hAnsi="Arial" w:cs="Arial"/>
          <w:b/>
          <w:spacing w:val="1"/>
          <w:sz w:val="22"/>
          <w:szCs w:val="22"/>
        </w:rPr>
        <w:t>i</w:t>
      </w:r>
      <w:r w:rsidRPr="00A434FD">
        <w:rPr>
          <w:rFonts w:ascii="Arial" w:hAnsi="Arial" w:cs="Arial"/>
          <w:b/>
          <w:sz w:val="22"/>
          <w:szCs w:val="22"/>
        </w:rPr>
        <w:t>a</w:t>
      </w:r>
      <w:r w:rsidRPr="00A434FD">
        <w:rPr>
          <w:rFonts w:ascii="Arial" w:hAnsi="Arial" w:cs="Arial"/>
          <w:b/>
          <w:spacing w:val="-1"/>
          <w:sz w:val="22"/>
          <w:szCs w:val="22"/>
        </w:rPr>
        <w:t>t</w:t>
      </w:r>
      <w:r w:rsidRPr="00A434FD">
        <w:rPr>
          <w:rFonts w:ascii="Arial" w:hAnsi="Arial" w:cs="Arial"/>
          <w:b/>
          <w:sz w:val="22"/>
          <w:szCs w:val="22"/>
        </w:rPr>
        <w:t>an</w:t>
      </w:r>
      <w:proofErr w:type="spellEnd"/>
      <w:r w:rsidRPr="00A434FD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Pr="00A434FD">
        <w:rPr>
          <w:rFonts w:ascii="Arial" w:hAnsi="Arial" w:cs="Arial"/>
          <w:b/>
          <w:spacing w:val="-2"/>
          <w:sz w:val="22"/>
          <w:szCs w:val="22"/>
        </w:rPr>
        <w:t>G</w:t>
      </w:r>
      <w:r w:rsidRPr="00A434FD">
        <w:rPr>
          <w:rFonts w:ascii="Arial" w:hAnsi="Arial" w:cs="Arial"/>
          <w:b/>
          <w:spacing w:val="1"/>
          <w:sz w:val="22"/>
          <w:szCs w:val="22"/>
        </w:rPr>
        <w:t>u</w:t>
      </w:r>
      <w:r w:rsidRPr="00A434FD">
        <w:rPr>
          <w:rFonts w:ascii="Arial" w:hAnsi="Arial" w:cs="Arial"/>
          <w:b/>
          <w:spacing w:val="-1"/>
          <w:sz w:val="22"/>
          <w:szCs w:val="22"/>
        </w:rPr>
        <w:t>r</w:t>
      </w:r>
      <w:r w:rsidRPr="00A434FD">
        <w:rPr>
          <w:rFonts w:ascii="Arial" w:hAnsi="Arial" w:cs="Arial"/>
          <w:b/>
          <w:sz w:val="22"/>
          <w:szCs w:val="22"/>
        </w:rPr>
        <w:t>u</w:t>
      </w:r>
      <w:r w:rsidRPr="00A434FD">
        <w:rPr>
          <w:rFonts w:ascii="Arial" w:hAnsi="Arial" w:cs="Arial"/>
          <w:b/>
          <w:spacing w:val="-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b/>
          <w:spacing w:val="1"/>
          <w:sz w:val="22"/>
          <w:szCs w:val="22"/>
        </w:rPr>
        <w:t>Sik</w:t>
      </w:r>
      <w:r w:rsidRPr="00A434FD">
        <w:rPr>
          <w:rFonts w:ascii="Arial" w:hAnsi="Arial" w:cs="Arial"/>
          <w:b/>
          <w:spacing w:val="-2"/>
          <w:sz w:val="22"/>
          <w:szCs w:val="22"/>
        </w:rPr>
        <w:t>l</w:t>
      </w:r>
      <w:r w:rsidRPr="00A434FD">
        <w:rPr>
          <w:rFonts w:ascii="Arial" w:hAnsi="Arial" w:cs="Arial"/>
          <w:b/>
          <w:spacing w:val="1"/>
          <w:sz w:val="22"/>
          <w:szCs w:val="22"/>
        </w:rPr>
        <w:t>u</w:t>
      </w:r>
      <w:r w:rsidRPr="00A434FD">
        <w:rPr>
          <w:rFonts w:ascii="Arial" w:hAnsi="Arial" w:cs="Arial"/>
          <w:b/>
          <w:sz w:val="22"/>
          <w:szCs w:val="22"/>
        </w:rPr>
        <w:t>s</w:t>
      </w:r>
      <w:proofErr w:type="spellEnd"/>
      <w:r w:rsidRPr="00A434FD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Pr="00A434FD">
        <w:rPr>
          <w:rFonts w:ascii="Arial" w:hAnsi="Arial" w:cs="Arial"/>
          <w:b/>
          <w:w w:val="99"/>
          <w:sz w:val="22"/>
          <w:szCs w:val="22"/>
        </w:rPr>
        <w:t>II</w:t>
      </w:r>
    </w:p>
    <w:tbl>
      <w:tblPr>
        <w:tblW w:w="785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4195"/>
        <w:gridCol w:w="598"/>
        <w:gridCol w:w="571"/>
        <w:gridCol w:w="564"/>
        <w:gridCol w:w="1383"/>
      </w:tblGrid>
      <w:tr w:rsidR="009C5A1C" w:rsidRPr="00A434FD" w14:paraId="2569C266" w14:textId="77777777" w:rsidTr="004B02FF">
        <w:trPr>
          <w:trHeight w:hRule="exact" w:val="425"/>
          <w:jc w:val="center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F8ACD" w14:textId="77777777" w:rsidR="009C5A1C" w:rsidRPr="00A434FD" w:rsidRDefault="009C5A1C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34FD">
              <w:rPr>
                <w:rFonts w:ascii="Arial" w:hAnsi="Arial" w:cs="Arial"/>
                <w:b/>
                <w:spacing w:val="-1"/>
                <w:sz w:val="22"/>
                <w:szCs w:val="22"/>
              </w:rPr>
              <w:t>N</w:t>
            </w:r>
            <w:r w:rsidRPr="00A434FD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CC745" w14:textId="77777777" w:rsidR="009C5A1C" w:rsidRPr="00A434FD" w:rsidRDefault="009C5A1C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434FD">
              <w:rPr>
                <w:rFonts w:ascii="Arial" w:hAnsi="Arial" w:cs="Arial"/>
                <w:b/>
                <w:spacing w:val="-2"/>
                <w:sz w:val="22"/>
                <w:szCs w:val="22"/>
              </w:rPr>
              <w:t>K</w:t>
            </w:r>
            <w:r w:rsidRPr="00A434FD">
              <w:rPr>
                <w:rFonts w:ascii="Arial" w:hAnsi="Arial" w:cs="Arial"/>
                <w:b/>
                <w:spacing w:val="-1"/>
                <w:sz w:val="22"/>
                <w:szCs w:val="22"/>
              </w:rPr>
              <w:t>e</w:t>
            </w:r>
            <w:r w:rsidRPr="00A434FD">
              <w:rPr>
                <w:rFonts w:ascii="Arial" w:hAnsi="Arial" w:cs="Arial"/>
                <w:b/>
                <w:sz w:val="22"/>
                <w:szCs w:val="22"/>
              </w:rPr>
              <w:t>g</w:t>
            </w:r>
            <w:r w:rsidRPr="00A434FD">
              <w:rPr>
                <w:rFonts w:ascii="Arial" w:hAnsi="Arial" w:cs="Arial"/>
                <w:b/>
                <w:spacing w:val="1"/>
                <w:sz w:val="22"/>
                <w:szCs w:val="22"/>
              </w:rPr>
              <w:t>i</w:t>
            </w:r>
            <w:r w:rsidRPr="00A434FD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b/>
                <w:spacing w:val="-1"/>
                <w:sz w:val="22"/>
                <w:szCs w:val="22"/>
              </w:rPr>
              <w:t>t</w:t>
            </w:r>
            <w:r w:rsidRPr="00A434FD">
              <w:rPr>
                <w:rFonts w:ascii="Arial" w:hAnsi="Arial" w:cs="Arial"/>
                <w:b/>
                <w:sz w:val="22"/>
                <w:szCs w:val="22"/>
              </w:rPr>
              <w:t>an</w:t>
            </w:r>
            <w:proofErr w:type="spellEnd"/>
            <w:r w:rsidRPr="00A434FD">
              <w:rPr>
                <w:rFonts w:ascii="Arial" w:hAnsi="Arial" w:cs="Arial"/>
                <w:b/>
                <w:spacing w:val="-5"/>
                <w:sz w:val="22"/>
                <w:szCs w:val="22"/>
              </w:rPr>
              <w:t xml:space="preserve"> </w:t>
            </w:r>
            <w:r w:rsidRPr="00A434FD">
              <w:rPr>
                <w:rFonts w:ascii="Arial" w:hAnsi="Arial" w:cs="Arial"/>
                <w:b/>
                <w:sz w:val="22"/>
                <w:szCs w:val="22"/>
              </w:rPr>
              <w:t>ya</w:t>
            </w:r>
            <w:r w:rsidRPr="00A434FD">
              <w:rPr>
                <w:rFonts w:ascii="Arial" w:hAnsi="Arial" w:cs="Arial"/>
                <w:b/>
                <w:spacing w:val="1"/>
                <w:sz w:val="22"/>
                <w:szCs w:val="22"/>
              </w:rPr>
              <w:t>n</w:t>
            </w:r>
            <w:r w:rsidRPr="00A434FD">
              <w:rPr>
                <w:rFonts w:ascii="Arial" w:hAnsi="Arial" w:cs="Arial"/>
                <w:b/>
                <w:sz w:val="22"/>
                <w:szCs w:val="22"/>
              </w:rPr>
              <w:t>g</w:t>
            </w:r>
            <w:r w:rsidRPr="00A434FD">
              <w:rPr>
                <w:rFonts w:ascii="Arial" w:hAnsi="Arial" w:cs="Arial"/>
                <w:b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A434FD">
              <w:rPr>
                <w:rFonts w:ascii="Arial" w:hAnsi="Arial" w:cs="Arial"/>
                <w:b/>
                <w:spacing w:val="1"/>
                <w:sz w:val="22"/>
                <w:szCs w:val="22"/>
              </w:rPr>
              <w:t>di</w:t>
            </w:r>
            <w:r w:rsidRPr="00A434FD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b/>
                <w:spacing w:val="-3"/>
                <w:sz w:val="22"/>
                <w:szCs w:val="22"/>
              </w:rPr>
              <w:t>m</w:t>
            </w:r>
            <w:r w:rsidRPr="00A434FD">
              <w:rPr>
                <w:rFonts w:ascii="Arial" w:hAnsi="Arial" w:cs="Arial"/>
                <w:b/>
                <w:spacing w:val="2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b/>
                <w:spacing w:val="-1"/>
                <w:sz w:val="22"/>
                <w:szCs w:val="22"/>
              </w:rPr>
              <w:t>t</w:t>
            </w:r>
            <w:r w:rsidRPr="00A434FD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57204" w14:textId="77777777" w:rsidR="009C5A1C" w:rsidRPr="00A434FD" w:rsidRDefault="009C5A1C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34FD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3D606" w14:textId="77777777" w:rsidR="009C5A1C" w:rsidRPr="00A434FD" w:rsidRDefault="009C5A1C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34FD">
              <w:rPr>
                <w:rFonts w:ascii="Arial" w:hAnsi="Arial" w:cs="Arial"/>
                <w:w w:val="99"/>
                <w:sz w:val="22"/>
                <w:szCs w:val="22"/>
              </w:rPr>
              <w:t>S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68476" w14:textId="77777777" w:rsidR="009C5A1C" w:rsidRPr="00A434FD" w:rsidRDefault="009C5A1C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34FD">
              <w:rPr>
                <w:rFonts w:ascii="Arial" w:hAnsi="Arial" w:cs="Arial"/>
                <w:sz w:val="22"/>
                <w:szCs w:val="22"/>
              </w:rPr>
              <w:t>K</w:t>
            </w:r>
          </w:p>
        </w:tc>
        <w:tc>
          <w:tcPr>
            <w:tcW w:w="1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48C5E" w14:textId="77777777" w:rsidR="009C5A1C" w:rsidRPr="00A434FD" w:rsidRDefault="009C5A1C" w:rsidP="00A434F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434FD">
              <w:rPr>
                <w:rFonts w:ascii="Arial" w:hAnsi="Arial" w:cs="Arial"/>
                <w:b/>
                <w:spacing w:val="-2"/>
                <w:sz w:val="22"/>
                <w:szCs w:val="22"/>
              </w:rPr>
              <w:t>K</w:t>
            </w:r>
            <w:r w:rsidRPr="00A434FD">
              <w:rPr>
                <w:rFonts w:ascii="Arial" w:hAnsi="Arial" w:cs="Arial"/>
                <w:b/>
                <w:spacing w:val="2"/>
                <w:sz w:val="22"/>
                <w:szCs w:val="22"/>
              </w:rPr>
              <w:t>o</w:t>
            </w:r>
            <w:r w:rsidRPr="00A434FD">
              <w:rPr>
                <w:rFonts w:ascii="Arial" w:hAnsi="Arial" w:cs="Arial"/>
                <w:b/>
                <w:spacing w:val="-3"/>
                <w:sz w:val="22"/>
                <w:szCs w:val="22"/>
              </w:rPr>
              <w:t>m</w:t>
            </w:r>
            <w:r w:rsidRPr="00A434FD">
              <w:rPr>
                <w:rFonts w:ascii="Arial" w:hAnsi="Arial" w:cs="Arial"/>
                <w:b/>
                <w:spacing w:val="-1"/>
                <w:sz w:val="22"/>
                <w:szCs w:val="22"/>
              </w:rPr>
              <w:t>e</w:t>
            </w:r>
            <w:r w:rsidRPr="00A434FD">
              <w:rPr>
                <w:rFonts w:ascii="Arial" w:hAnsi="Arial" w:cs="Arial"/>
                <w:b/>
                <w:spacing w:val="1"/>
                <w:sz w:val="22"/>
                <w:szCs w:val="22"/>
              </w:rPr>
              <w:t>n</w:t>
            </w:r>
            <w:r w:rsidRPr="00A434FD">
              <w:rPr>
                <w:rFonts w:ascii="Arial" w:hAnsi="Arial" w:cs="Arial"/>
                <w:b/>
                <w:spacing w:val="-1"/>
                <w:sz w:val="22"/>
                <w:szCs w:val="22"/>
              </w:rPr>
              <w:t>t</w:t>
            </w:r>
            <w:r w:rsidRPr="00A434FD">
              <w:rPr>
                <w:rFonts w:ascii="Arial" w:hAnsi="Arial" w:cs="Arial"/>
                <w:b/>
                <w:spacing w:val="2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b/>
                <w:sz w:val="22"/>
                <w:szCs w:val="22"/>
              </w:rPr>
              <w:t>r</w:t>
            </w:r>
            <w:proofErr w:type="spellEnd"/>
          </w:p>
        </w:tc>
      </w:tr>
      <w:tr w:rsidR="009C5A1C" w:rsidRPr="00A434FD" w14:paraId="6C9DEA5B" w14:textId="77777777" w:rsidTr="004B02FF">
        <w:trPr>
          <w:trHeight w:hRule="exact" w:val="425"/>
          <w:jc w:val="center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38B22" w14:textId="77777777" w:rsidR="009C5A1C" w:rsidRPr="00A434FD" w:rsidRDefault="009C5A1C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34F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D8D83" w14:textId="77777777" w:rsidR="009C5A1C" w:rsidRPr="00A434FD" w:rsidRDefault="009C5A1C" w:rsidP="000849F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P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er</w:t>
            </w:r>
            <w:r w:rsidRPr="00A434FD">
              <w:rPr>
                <w:rFonts w:ascii="Arial" w:hAnsi="Arial" w:cs="Arial"/>
                <w:sz w:val="22"/>
                <w:szCs w:val="22"/>
              </w:rPr>
              <w:t>h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ti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z w:val="22"/>
                <w:szCs w:val="22"/>
              </w:rPr>
              <w:t>n</w:t>
            </w:r>
            <w:proofErr w:type="spellEnd"/>
            <w:r w:rsidRPr="00A434FD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t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er</w:t>
            </w:r>
            <w:r w:rsidRPr="00A434FD">
              <w:rPr>
                <w:rFonts w:ascii="Arial" w:hAnsi="Arial" w:cs="Arial"/>
                <w:spacing w:val="2"/>
                <w:sz w:val="22"/>
                <w:szCs w:val="22"/>
              </w:rPr>
              <w:t>h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z w:val="22"/>
                <w:szCs w:val="22"/>
              </w:rPr>
              <w:t>d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z w:val="22"/>
                <w:szCs w:val="22"/>
              </w:rPr>
              <w:t>p</w:t>
            </w:r>
            <w:proofErr w:type="spellEnd"/>
            <w:r w:rsidRPr="00A434FD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m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t</w:t>
            </w:r>
            <w:r w:rsidRPr="00A434FD">
              <w:rPr>
                <w:rFonts w:ascii="Arial" w:hAnsi="Arial" w:cs="Arial"/>
                <w:spacing w:val="2"/>
                <w:sz w:val="22"/>
                <w:szCs w:val="22"/>
              </w:rPr>
              <w:t>er</w:t>
            </w:r>
            <w:r w:rsidRPr="00A434FD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A434FD">
              <w:rPr>
                <w:rFonts w:ascii="Arial" w:hAnsi="Arial" w:cs="Arial"/>
                <w:sz w:val="22"/>
                <w:szCs w:val="22"/>
              </w:rPr>
              <w:t>p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l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j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ara</w:t>
            </w:r>
            <w:r w:rsidRPr="00A434FD">
              <w:rPr>
                <w:rFonts w:ascii="Arial" w:hAnsi="Arial" w:cs="Arial"/>
                <w:sz w:val="22"/>
                <w:szCs w:val="22"/>
              </w:rPr>
              <w:t>n</w:t>
            </w:r>
            <w:proofErr w:type="spellEnd"/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AC597" w14:textId="77777777" w:rsidR="009C5A1C" w:rsidRPr="00A434FD" w:rsidRDefault="009C5A1C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34FD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AF405" w14:textId="77777777" w:rsidR="009C5A1C" w:rsidRPr="00A434FD" w:rsidRDefault="009C5A1C" w:rsidP="000849F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34FD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02633" w14:textId="77777777" w:rsidR="009C5A1C" w:rsidRPr="00A434FD" w:rsidRDefault="009C5A1C" w:rsidP="000849F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34FD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138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4F6702E" w14:textId="77777777" w:rsidR="009C5A1C" w:rsidRPr="00A434FD" w:rsidRDefault="009C5A1C" w:rsidP="00A434FD">
            <w:pPr>
              <w:spacing w:line="276" w:lineRule="auto"/>
              <w:jc w:val="center"/>
              <w:rPr>
                <w:rFonts w:ascii="Arial" w:hAnsi="Arial" w:cs="Arial"/>
                <w:spacing w:val="-1"/>
                <w:sz w:val="22"/>
                <w:szCs w:val="22"/>
                <w:lang w:val="id-ID"/>
              </w:rPr>
            </w:pPr>
          </w:p>
          <w:p w14:paraId="0D3A8602" w14:textId="77777777" w:rsidR="009C5A1C" w:rsidRPr="00A434FD" w:rsidRDefault="009C5A1C" w:rsidP="00A434F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G</w:t>
            </w:r>
            <w:r w:rsidRPr="00A434FD">
              <w:rPr>
                <w:rFonts w:ascii="Arial" w:hAnsi="Arial" w:cs="Arial"/>
                <w:sz w:val="22"/>
                <w:szCs w:val="22"/>
              </w:rPr>
              <w:t>u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r</w:t>
            </w:r>
            <w:r w:rsidRPr="00A434FD">
              <w:rPr>
                <w:rFonts w:ascii="Arial" w:hAnsi="Arial" w:cs="Arial"/>
                <w:sz w:val="22"/>
                <w:szCs w:val="22"/>
              </w:rPr>
              <w:t>u</w:t>
            </w:r>
            <w:r w:rsidR="009877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34FD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proofErr w:type="spellStart"/>
            <w:r w:rsidRPr="00A434FD">
              <w:rPr>
                <w:rFonts w:ascii="Arial" w:hAnsi="Arial" w:cs="Arial"/>
                <w:sz w:val="22"/>
                <w:szCs w:val="22"/>
              </w:rPr>
              <w:t>h</w:t>
            </w:r>
            <w:r w:rsidRPr="00A434FD">
              <w:rPr>
                <w:rFonts w:ascii="Arial" w:hAnsi="Arial" w:cs="Arial"/>
                <w:spacing w:val="-3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r</w:t>
            </w:r>
            <w:r w:rsidRPr="00A434FD">
              <w:rPr>
                <w:rFonts w:ascii="Arial" w:hAnsi="Arial" w:cs="Arial"/>
                <w:sz w:val="22"/>
                <w:szCs w:val="22"/>
              </w:rPr>
              <w:t>us</w:t>
            </w:r>
            <w:proofErr w:type="spellEnd"/>
          </w:p>
          <w:p w14:paraId="1933A06B" w14:textId="77777777" w:rsidR="009C5A1C" w:rsidRPr="00A434FD" w:rsidRDefault="009C5A1C" w:rsidP="00A434F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m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A434FD">
              <w:rPr>
                <w:rFonts w:ascii="Arial" w:hAnsi="Arial" w:cs="Arial"/>
                <w:sz w:val="22"/>
                <w:szCs w:val="22"/>
              </w:rPr>
              <w:t>n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A434FD">
              <w:rPr>
                <w:rFonts w:ascii="Arial" w:hAnsi="Arial" w:cs="Arial"/>
                <w:sz w:val="22"/>
                <w:szCs w:val="22"/>
              </w:rPr>
              <w:t>n</w:t>
            </w:r>
            <w:r w:rsidRPr="00A434FD">
              <w:rPr>
                <w:rFonts w:ascii="Arial" w:hAnsi="Arial" w:cs="Arial"/>
                <w:spacing w:val="-2"/>
                <w:sz w:val="22"/>
                <w:szCs w:val="22"/>
              </w:rPr>
              <w:t>g</w:t>
            </w:r>
            <w:r w:rsidRPr="00A434FD">
              <w:rPr>
                <w:rFonts w:ascii="Arial" w:hAnsi="Arial" w:cs="Arial"/>
                <w:sz w:val="22"/>
                <w:szCs w:val="22"/>
              </w:rPr>
              <w:t>k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t</w:t>
            </w:r>
            <w:r w:rsidRPr="00A434FD">
              <w:rPr>
                <w:rFonts w:ascii="Arial" w:hAnsi="Arial" w:cs="Arial"/>
                <w:spacing w:val="2"/>
                <w:sz w:val="22"/>
                <w:szCs w:val="22"/>
              </w:rPr>
              <w:t>k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z w:val="22"/>
                <w:szCs w:val="22"/>
              </w:rPr>
              <w:t>n</w:t>
            </w:r>
            <w:proofErr w:type="spellEnd"/>
            <w:r w:rsidRPr="00A434F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434FD">
              <w:rPr>
                <w:rFonts w:ascii="Arial" w:hAnsi="Arial" w:cs="Arial"/>
                <w:sz w:val="22"/>
                <w:szCs w:val="22"/>
              </w:rPr>
              <w:t>s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m</w:t>
            </w:r>
            <w:r w:rsidRPr="00A434FD">
              <w:rPr>
                <w:rFonts w:ascii="Arial" w:hAnsi="Arial" w:cs="Arial"/>
                <w:sz w:val="22"/>
                <w:szCs w:val="22"/>
              </w:rPr>
              <w:t>ua</w:t>
            </w:r>
            <w:proofErr w:type="spellEnd"/>
            <w:r w:rsidRPr="00A434FD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z w:val="22"/>
                <w:szCs w:val="22"/>
              </w:rPr>
              <w:t>sp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A434FD">
              <w:rPr>
                <w:rFonts w:ascii="Arial" w:hAnsi="Arial" w:cs="Arial"/>
                <w:sz w:val="22"/>
                <w:szCs w:val="22"/>
              </w:rPr>
              <w:t>k</w:t>
            </w:r>
            <w:proofErr w:type="spellEnd"/>
          </w:p>
        </w:tc>
      </w:tr>
      <w:tr w:rsidR="009C5A1C" w:rsidRPr="00A434FD" w14:paraId="7CD83A41" w14:textId="77777777" w:rsidTr="004B02FF">
        <w:trPr>
          <w:trHeight w:hRule="exact" w:val="422"/>
          <w:jc w:val="center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49BD3" w14:textId="77777777" w:rsidR="009C5A1C" w:rsidRPr="00A434FD" w:rsidRDefault="009C5A1C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34F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A9D61" w14:textId="77777777" w:rsidR="009C5A1C" w:rsidRPr="00A434FD" w:rsidRDefault="009C5A1C" w:rsidP="000849FB">
            <w:pPr>
              <w:rPr>
                <w:rFonts w:ascii="Arial" w:hAnsi="Arial" w:cs="Arial"/>
                <w:sz w:val="22"/>
                <w:szCs w:val="22"/>
              </w:rPr>
            </w:pP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P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A434FD">
              <w:rPr>
                <w:rFonts w:ascii="Arial" w:hAnsi="Arial" w:cs="Arial"/>
                <w:sz w:val="22"/>
                <w:szCs w:val="22"/>
              </w:rPr>
              <w:t>n</w:t>
            </w:r>
            <w:r w:rsidRPr="00A434FD">
              <w:rPr>
                <w:rFonts w:ascii="Arial" w:hAnsi="Arial" w:cs="Arial"/>
                <w:sz w:val="22"/>
                <w:szCs w:val="22"/>
                <w:lang w:val="id-ID"/>
              </w:rPr>
              <w:t>g</w:t>
            </w:r>
            <w:proofErr w:type="spellStart"/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l</w:t>
            </w:r>
            <w:r w:rsidRPr="00A434FD">
              <w:rPr>
                <w:rFonts w:ascii="Arial" w:hAnsi="Arial" w:cs="Arial"/>
                <w:sz w:val="22"/>
                <w:szCs w:val="22"/>
              </w:rPr>
              <w:t>o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l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aa</w:t>
            </w:r>
            <w:r w:rsidRPr="00A434FD">
              <w:rPr>
                <w:rFonts w:ascii="Arial" w:hAnsi="Arial" w:cs="Arial"/>
                <w:sz w:val="22"/>
                <w:szCs w:val="22"/>
              </w:rPr>
              <w:t>n</w:t>
            </w:r>
            <w:proofErr w:type="spellEnd"/>
            <w:r w:rsidRPr="00A434FD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A434FD">
              <w:rPr>
                <w:rFonts w:ascii="Arial" w:hAnsi="Arial" w:cs="Arial"/>
                <w:sz w:val="22"/>
                <w:szCs w:val="22"/>
              </w:rPr>
              <w:t>k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l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48720" w14:textId="77777777" w:rsidR="009C5A1C" w:rsidRPr="00A434FD" w:rsidRDefault="009C5A1C" w:rsidP="000849FB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434FD">
              <w:rPr>
                <w:rFonts w:ascii="Arial" w:hAnsi="Arial" w:cs="Arial"/>
                <w:sz w:val="22"/>
                <w:szCs w:val="22"/>
                <w:lang w:val="id-ID"/>
              </w:rPr>
              <w:t>V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0C9B7" w14:textId="77777777" w:rsidR="009C5A1C" w:rsidRPr="00A434FD" w:rsidRDefault="009C5A1C" w:rsidP="000849F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34FD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74B52" w14:textId="77777777" w:rsidR="009C5A1C" w:rsidRPr="00A434FD" w:rsidRDefault="008D52A5" w:rsidP="000849F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A434FD">
              <w:rPr>
                <w:rFonts w:ascii="Arial" w:hAnsi="Arial" w:cs="Arial"/>
                <w:b/>
                <w:sz w:val="22"/>
                <w:szCs w:val="22"/>
                <w:lang w:val="id-ID"/>
              </w:rPr>
              <w:t>-</w:t>
            </w:r>
          </w:p>
        </w:tc>
        <w:tc>
          <w:tcPr>
            <w:tcW w:w="13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7615A76" w14:textId="77777777" w:rsidR="009C5A1C" w:rsidRPr="00A434FD" w:rsidRDefault="009C5A1C" w:rsidP="00A434F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A1C" w:rsidRPr="00A434FD" w14:paraId="5533359B" w14:textId="77777777" w:rsidTr="004B02FF">
        <w:trPr>
          <w:trHeight w:hRule="exact" w:val="425"/>
          <w:jc w:val="center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FC434" w14:textId="77777777" w:rsidR="009C5A1C" w:rsidRPr="00A434FD" w:rsidRDefault="009C5A1C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34F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6CAA5" w14:textId="77777777" w:rsidR="009C5A1C" w:rsidRPr="00A434FD" w:rsidRDefault="009C5A1C" w:rsidP="000849F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P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A434FD">
              <w:rPr>
                <w:rFonts w:ascii="Arial" w:hAnsi="Arial" w:cs="Arial"/>
                <w:sz w:val="22"/>
                <w:szCs w:val="22"/>
              </w:rPr>
              <w:t>ng</w:t>
            </w:r>
            <w:r w:rsidRPr="00A434FD">
              <w:rPr>
                <w:rFonts w:ascii="Arial" w:hAnsi="Arial" w:cs="Arial"/>
                <w:spacing w:val="-2"/>
                <w:sz w:val="22"/>
                <w:szCs w:val="22"/>
              </w:rPr>
              <w:t>g</w:t>
            </w:r>
            <w:r w:rsidRPr="00A434FD">
              <w:rPr>
                <w:rFonts w:ascii="Arial" w:hAnsi="Arial" w:cs="Arial"/>
                <w:sz w:val="22"/>
                <w:szCs w:val="22"/>
              </w:rPr>
              <w:t>un</w:t>
            </w:r>
            <w:r w:rsidRPr="00A434FD">
              <w:rPr>
                <w:rFonts w:ascii="Arial" w:hAnsi="Arial" w:cs="Arial"/>
                <w:spacing w:val="2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z w:val="22"/>
                <w:szCs w:val="22"/>
              </w:rPr>
              <w:t>n</w:t>
            </w:r>
            <w:proofErr w:type="spellEnd"/>
            <w:r w:rsidRPr="00A434FD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m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t</w:t>
            </w:r>
            <w:r w:rsidRPr="00A434FD">
              <w:rPr>
                <w:rFonts w:ascii="Arial" w:hAnsi="Arial" w:cs="Arial"/>
                <w:sz w:val="22"/>
                <w:szCs w:val="22"/>
              </w:rPr>
              <w:t>ode</w:t>
            </w:r>
            <w:proofErr w:type="spellEnd"/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8E7EA" w14:textId="77777777" w:rsidR="009C5A1C" w:rsidRPr="00A434FD" w:rsidRDefault="009C5A1C" w:rsidP="000849FB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434FD">
              <w:rPr>
                <w:rFonts w:ascii="Arial" w:hAnsi="Arial" w:cs="Arial"/>
                <w:sz w:val="22"/>
                <w:szCs w:val="22"/>
                <w:lang w:val="id-ID"/>
              </w:rPr>
              <w:t>V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60342" w14:textId="77777777" w:rsidR="009C5A1C" w:rsidRPr="00A434FD" w:rsidRDefault="009C5A1C" w:rsidP="000849F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34FD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7A935" w14:textId="77777777" w:rsidR="009C5A1C" w:rsidRPr="00A434FD" w:rsidRDefault="009C5A1C" w:rsidP="000849F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A434FD">
              <w:rPr>
                <w:rFonts w:ascii="Arial" w:hAnsi="Arial" w:cs="Arial"/>
                <w:b/>
                <w:sz w:val="22"/>
                <w:szCs w:val="22"/>
                <w:lang w:val="id-ID"/>
              </w:rPr>
              <w:t>-</w:t>
            </w:r>
          </w:p>
        </w:tc>
        <w:tc>
          <w:tcPr>
            <w:tcW w:w="13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63332DD" w14:textId="77777777" w:rsidR="009C5A1C" w:rsidRPr="00A434FD" w:rsidRDefault="009C5A1C" w:rsidP="00A434F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A1C" w:rsidRPr="00A434FD" w14:paraId="78DBE3ED" w14:textId="77777777" w:rsidTr="004B02FF">
        <w:trPr>
          <w:trHeight w:hRule="exact" w:val="425"/>
          <w:jc w:val="center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C55AD" w14:textId="77777777" w:rsidR="009C5A1C" w:rsidRPr="00A434FD" w:rsidRDefault="009C5A1C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34F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8F8393" w14:textId="77777777" w:rsidR="009C5A1C" w:rsidRPr="00A434FD" w:rsidRDefault="009C5A1C" w:rsidP="000849F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P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A434FD">
              <w:rPr>
                <w:rFonts w:ascii="Arial" w:hAnsi="Arial" w:cs="Arial"/>
                <w:sz w:val="22"/>
                <w:szCs w:val="22"/>
              </w:rPr>
              <w:t>ng</w:t>
            </w:r>
            <w:r w:rsidRPr="00A434FD">
              <w:rPr>
                <w:rFonts w:ascii="Arial" w:hAnsi="Arial" w:cs="Arial"/>
                <w:spacing w:val="-2"/>
                <w:sz w:val="22"/>
                <w:szCs w:val="22"/>
              </w:rPr>
              <w:t>g</w:t>
            </w:r>
            <w:r w:rsidRPr="00A434FD">
              <w:rPr>
                <w:rFonts w:ascii="Arial" w:hAnsi="Arial" w:cs="Arial"/>
                <w:sz w:val="22"/>
                <w:szCs w:val="22"/>
              </w:rPr>
              <w:t>un</w:t>
            </w:r>
            <w:r w:rsidRPr="00A434FD">
              <w:rPr>
                <w:rFonts w:ascii="Arial" w:hAnsi="Arial" w:cs="Arial"/>
                <w:spacing w:val="2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z w:val="22"/>
                <w:szCs w:val="22"/>
              </w:rPr>
              <w:t>n</w:t>
            </w:r>
            <w:proofErr w:type="spellEnd"/>
            <w:r w:rsidRPr="00A434FD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l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z w:val="22"/>
                <w:szCs w:val="22"/>
              </w:rPr>
              <w:t>t</w:t>
            </w:r>
            <w:proofErr w:type="spellEnd"/>
            <w:r w:rsidRPr="00A434F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434FD">
              <w:rPr>
                <w:rFonts w:ascii="Arial" w:hAnsi="Arial" w:cs="Arial"/>
                <w:spacing w:val="3"/>
                <w:sz w:val="22"/>
                <w:szCs w:val="22"/>
              </w:rPr>
              <w:t>p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l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j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pacing w:val="2"/>
                <w:sz w:val="22"/>
                <w:szCs w:val="22"/>
              </w:rPr>
              <w:t>ra</w:t>
            </w:r>
            <w:r w:rsidRPr="00A434FD">
              <w:rPr>
                <w:rFonts w:ascii="Arial" w:hAnsi="Arial" w:cs="Arial"/>
                <w:sz w:val="22"/>
                <w:szCs w:val="22"/>
              </w:rPr>
              <w:t>n</w:t>
            </w:r>
            <w:proofErr w:type="spellEnd"/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75AF1" w14:textId="77777777" w:rsidR="009C5A1C" w:rsidRPr="00A434FD" w:rsidRDefault="009C5A1C" w:rsidP="000849FB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434FD">
              <w:rPr>
                <w:rFonts w:ascii="Arial" w:hAnsi="Arial" w:cs="Arial"/>
                <w:sz w:val="22"/>
                <w:szCs w:val="22"/>
                <w:lang w:val="id-ID"/>
              </w:rPr>
              <w:t>V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8C6C3" w14:textId="77777777" w:rsidR="009C5A1C" w:rsidRPr="00A434FD" w:rsidRDefault="009C5A1C" w:rsidP="000849F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34FD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E0062" w14:textId="77777777" w:rsidR="009C5A1C" w:rsidRPr="00A434FD" w:rsidRDefault="009C5A1C" w:rsidP="000849F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A434FD">
              <w:rPr>
                <w:rFonts w:ascii="Arial" w:hAnsi="Arial" w:cs="Arial"/>
                <w:b/>
                <w:sz w:val="22"/>
                <w:szCs w:val="22"/>
                <w:lang w:val="id-ID"/>
              </w:rPr>
              <w:t>-</w:t>
            </w:r>
          </w:p>
        </w:tc>
        <w:tc>
          <w:tcPr>
            <w:tcW w:w="13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5416566" w14:textId="77777777" w:rsidR="009C5A1C" w:rsidRPr="00A434FD" w:rsidRDefault="009C5A1C" w:rsidP="00A434F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A1C" w:rsidRPr="00A434FD" w14:paraId="78F6C7BB" w14:textId="77777777" w:rsidTr="004B02FF">
        <w:trPr>
          <w:trHeight w:hRule="exact" w:val="422"/>
          <w:jc w:val="center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3EE30" w14:textId="77777777" w:rsidR="009C5A1C" w:rsidRPr="00A434FD" w:rsidRDefault="009C5A1C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34FD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58147" w14:textId="77777777" w:rsidR="009C5A1C" w:rsidRPr="00A434FD" w:rsidRDefault="009C5A1C" w:rsidP="000849F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P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m</w:t>
            </w:r>
            <w:r w:rsidRPr="00A434FD">
              <w:rPr>
                <w:rFonts w:ascii="Arial" w:hAnsi="Arial" w:cs="Arial"/>
                <w:sz w:val="22"/>
                <w:szCs w:val="22"/>
              </w:rPr>
              <w:t>b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er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z w:val="22"/>
                <w:szCs w:val="22"/>
              </w:rPr>
              <w:t>n</w:t>
            </w:r>
            <w:proofErr w:type="spellEnd"/>
            <w:r w:rsidRPr="00A434FD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l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ti</w:t>
            </w:r>
            <w:r w:rsidRPr="00A434FD">
              <w:rPr>
                <w:rFonts w:ascii="Arial" w:hAnsi="Arial" w:cs="Arial"/>
                <w:sz w:val="22"/>
                <w:szCs w:val="22"/>
              </w:rPr>
              <w:t>h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z w:val="22"/>
                <w:szCs w:val="22"/>
              </w:rPr>
              <w:t>n</w:t>
            </w:r>
            <w:proofErr w:type="spellEnd"/>
            <w:r w:rsidRPr="00A434FD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434FD">
              <w:rPr>
                <w:rFonts w:ascii="Arial" w:hAnsi="Arial" w:cs="Arial"/>
                <w:sz w:val="22"/>
                <w:szCs w:val="22"/>
              </w:rPr>
              <w:t>so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z w:val="22"/>
                <w:szCs w:val="22"/>
              </w:rPr>
              <w:t>l</w:t>
            </w:r>
            <w:proofErr w:type="spellEnd"/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D5278" w14:textId="77777777" w:rsidR="009C5A1C" w:rsidRPr="00A434FD" w:rsidRDefault="009C5A1C" w:rsidP="000849FB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434FD">
              <w:rPr>
                <w:rFonts w:ascii="Arial" w:hAnsi="Arial" w:cs="Arial"/>
                <w:sz w:val="22"/>
                <w:szCs w:val="22"/>
                <w:lang w:val="id-ID"/>
              </w:rPr>
              <w:t>V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1789F" w14:textId="77777777" w:rsidR="009C5A1C" w:rsidRPr="00A434FD" w:rsidRDefault="009C5A1C" w:rsidP="000849F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34FD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D39FC" w14:textId="77777777" w:rsidR="009C5A1C" w:rsidRPr="00A434FD" w:rsidRDefault="009C5A1C" w:rsidP="000849F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A434FD">
              <w:rPr>
                <w:rFonts w:ascii="Arial" w:hAnsi="Arial" w:cs="Arial"/>
                <w:b/>
                <w:sz w:val="22"/>
                <w:szCs w:val="22"/>
                <w:lang w:val="id-ID"/>
              </w:rPr>
              <w:t>-</w:t>
            </w:r>
          </w:p>
        </w:tc>
        <w:tc>
          <w:tcPr>
            <w:tcW w:w="13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AC66AAB" w14:textId="77777777" w:rsidR="009C5A1C" w:rsidRPr="00A434FD" w:rsidRDefault="009C5A1C" w:rsidP="00A434F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A1C" w:rsidRPr="00A434FD" w14:paraId="49AC3617" w14:textId="77777777" w:rsidTr="004B02FF">
        <w:trPr>
          <w:trHeight w:hRule="exact" w:val="425"/>
          <w:jc w:val="center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9582E" w14:textId="77777777" w:rsidR="009C5A1C" w:rsidRPr="00A434FD" w:rsidRDefault="009C5A1C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34FD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8B14E" w14:textId="77777777" w:rsidR="009C5A1C" w:rsidRPr="00A434FD" w:rsidRDefault="009C5A1C" w:rsidP="000849F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P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m</w:t>
            </w:r>
            <w:r w:rsidRPr="00A434FD">
              <w:rPr>
                <w:rFonts w:ascii="Arial" w:hAnsi="Arial" w:cs="Arial"/>
                <w:sz w:val="22"/>
                <w:szCs w:val="22"/>
              </w:rPr>
              <w:t>b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er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z w:val="22"/>
                <w:szCs w:val="22"/>
              </w:rPr>
              <w:t>n</w:t>
            </w:r>
            <w:proofErr w:type="spellEnd"/>
            <w:r w:rsidRPr="00A434FD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c</w:t>
            </w:r>
            <w:r w:rsidRPr="00A434FD">
              <w:rPr>
                <w:rFonts w:ascii="Arial" w:hAnsi="Arial" w:cs="Arial"/>
                <w:sz w:val="22"/>
                <w:szCs w:val="22"/>
              </w:rPr>
              <w:t>on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t</w:t>
            </w:r>
            <w:r w:rsidRPr="00A434FD">
              <w:rPr>
                <w:rFonts w:ascii="Arial" w:hAnsi="Arial" w:cs="Arial"/>
                <w:sz w:val="22"/>
                <w:szCs w:val="22"/>
              </w:rPr>
              <w:t>oh</w:t>
            </w:r>
            <w:proofErr w:type="spellEnd"/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6D9F2" w14:textId="77777777" w:rsidR="009C5A1C" w:rsidRPr="00A434FD" w:rsidRDefault="009C5A1C" w:rsidP="000849FB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434FD">
              <w:rPr>
                <w:rFonts w:ascii="Arial" w:hAnsi="Arial" w:cs="Arial"/>
                <w:sz w:val="22"/>
                <w:szCs w:val="22"/>
                <w:lang w:val="id-ID"/>
              </w:rPr>
              <w:t>V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4063C" w14:textId="77777777" w:rsidR="009C5A1C" w:rsidRPr="00A434FD" w:rsidRDefault="009C5A1C" w:rsidP="000849F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A434FD">
              <w:rPr>
                <w:rFonts w:ascii="Arial" w:hAnsi="Arial" w:cs="Arial"/>
                <w:b/>
                <w:sz w:val="22"/>
                <w:szCs w:val="22"/>
                <w:lang w:val="id-ID"/>
              </w:rPr>
              <w:t>-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00629" w14:textId="77777777" w:rsidR="009C5A1C" w:rsidRPr="00A434FD" w:rsidRDefault="009C5A1C" w:rsidP="000849F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34FD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13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2992EFC" w14:textId="77777777" w:rsidR="009C5A1C" w:rsidRPr="00A434FD" w:rsidRDefault="009C5A1C" w:rsidP="00A434F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A1C" w:rsidRPr="00A434FD" w14:paraId="53A0883D" w14:textId="77777777" w:rsidTr="004B02FF">
        <w:trPr>
          <w:trHeight w:hRule="exact" w:val="422"/>
          <w:jc w:val="center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3E134" w14:textId="77777777" w:rsidR="009C5A1C" w:rsidRPr="00A434FD" w:rsidRDefault="009C5A1C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34FD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3785C" w14:textId="77777777" w:rsidR="009C5A1C" w:rsidRPr="00A434FD" w:rsidRDefault="009C5A1C" w:rsidP="000849F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P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A434FD">
              <w:rPr>
                <w:rFonts w:ascii="Arial" w:hAnsi="Arial" w:cs="Arial"/>
                <w:sz w:val="22"/>
                <w:szCs w:val="22"/>
              </w:rPr>
              <w:t>ng</w:t>
            </w:r>
            <w:r w:rsidRPr="00A434FD">
              <w:rPr>
                <w:rFonts w:ascii="Arial" w:hAnsi="Arial" w:cs="Arial"/>
                <w:spacing w:val="-2"/>
                <w:sz w:val="22"/>
                <w:szCs w:val="22"/>
              </w:rPr>
              <w:t>g</w:t>
            </w:r>
            <w:r w:rsidRPr="00A434FD">
              <w:rPr>
                <w:rFonts w:ascii="Arial" w:hAnsi="Arial" w:cs="Arial"/>
                <w:sz w:val="22"/>
                <w:szCs w:val="22"/>
              </w:rPr>
              <w:t>un</w:t>
            </w:r>
            <w:r w:rsidRPr="00A434FD">
              <w:rPr>
                <w:rFonts w:ascii="Arial" w:hAnsi="Arial" w:cs="Arial"/>
                <w:spacing w:val="2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z w:val="22"/>
                <w:szCs w:val="22"/>
              </w:rPr>
              <w:t>n</w:t>
            </w:r>
            <w:proofErr w:type="spellEnd"/>
            <w:r w:rsidRPr="00A434FD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m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A434FD">
              <w:rPr>
                <w:rFonts w:ascii="Arial" w:hAnsi="Arial" w:cs="Arial"/>
                <w:sz w:val="22"/>
                <w:szCs w:val="22"/>
              </w:rPr>
              <w:t>d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A434FD">
              <w:rPr>
                <w:rFonts w:ascii="Arial" w:hAnsi="Arial" w:cs="Arial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434FD">
              <w:rPr>
                <w:rFonts w:ascii="Arial" w:hAnsi="Arial" w:cs="Arial"/>
                <w:spacing w:val="3"/>
                <w:sz w:val="22"/>
                <w:szCs w:val="22"/>
              </w:rPr>
              <w:t>p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m</w:t>
            </w:r>
            <w:r w:rsidRPr="00A434FD">
              <w:rPr>
                <w:rFonts w:ascii="Arial" w:hAnsi="Arial" w:cs="Arial"/>
                <w:sz w:val="22"/>
                <w:szCs w:val="22"/>
              </w:rPr>
              <w:t>b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l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j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ara</w:t>
            </w:r>
            <w:r w:rsidRPr="00A434FD">
              <w:rPr>
                <w:rFonts w:ascii="Arial" w:hAnsi="Arial" w:cs="Arial"/>
                <w:sz w:val="22"/>
                <w:szCs w:val="22"/>
              </w:rPr>
              <w:t>n</w:t>
            </w:r>
            <w:proofErr w:type="spellEnd"/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D2DA0" w14:textId="77777777" w:rsidR="009C5A1C" w:rsidRPr="00A434FD" w:rsidRDefault="009C5A1C" w:rsidP="000849FB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434FD">
              <w:rPr>
                <w:rFonts w:ascii="Arial" w:hAnsi="Arial" w:cs="Arial"/>
                <w:sz w:val="22"/>
                <w:szCs w:val="22"/>
                <w:lang w:val="id-ID"/>
              </w:rPr>
              <w:t>V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C228D" w14:textId="77777777" w:rsidR="009C5A1C" w:rsidRPr="00A434FD" w:rsidRDefault="009C5A1C" w:rsidP="000849F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34FD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64361" w14:textId="77777777" w:rsidR="009C5A1C" w:rsidRPr="00A434FD" w:rsidRDefault="009C5A1C" w:rsidP="000849F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A434FD">
              <w:rPr>
                <w:rFonts w:ascii="Arial" w:hAnsi="Arial" w:cs="Arial"/>
                <w:b/>
                <w:sz w:val="22"/>
                <w:szCs w:val="22"/>
                <w:lang w:val="id-ID"/>
              </w:rPr>
              <w:t>-</w:t>
            </w:r>
          </w:p>
        </w:tc>
        <w:tc>
          <w:tcPr>
            <w:tcW w:w="13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153B702" w14:textId="77777777" w:rsidR="009C5A1C" w:rsidRPr="00A434FD" w:rsidRDefault="009C5A1C" w:rsidP="00A434F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A1C" w:rsidRPr="00A434FD" w14:paraId="2EC6DD4B" w14:textId="77777777" w:rsidTr="004B02FF">
        <w:trPr>
          <w:trHeight w:hRule="exact" w:val="425"/>
          <w:jc w:val="center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7750F" w14:textId="77777777" w:rsidR="009C5A1C" w:rsidRPr="00A434FD" w:rsidRDefault="009C5A1C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34FD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2A5AD" w14:textId="77777777" w:rsidR="009C5A1C" w:rsidRPr="00A434FD" w:rsidRDefault="009C5A1C" w:rsidP="000849F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S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m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z w:val="22"/>
                <w:szCs w:val="22"/>
              </w:rPr>
              <w:t>ng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z w:val="22"/>
                <w:szCs w:val="22"/>
              </w:rPr>
              <w:t>t</w:t>
            </w:r>
            <w:proofErr w:type="spellEnd"/>
            <w:r w:rsidRPr="00A434FD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A434FD">
              <w:rPr>
                <w:rFonts w:ascii="Arial" w:hAnsi="Arial" w:cs="Arial"/>
                <w:sz w:val="22"/>
                <w:szCs w:val="22"/>
              </w:rPr>
              <w:t>d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z w:val="22"/>
                <w:szCs w:val="22"/>
              </w:rPr>
              <w:t>n</w:t>
            </w:r>
            <w:r w:rsidRPr="00A434FD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z w:val="22"/>
                <w:szCs w:val="22"/>
              </w:rPr>
              <w:t>n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t</w:t>
            </w:r>
            <w:r w:rsidRPr="00A434FD">
              <w:rPr>
                <w:rFonts w:ascii="Arial" w:hAnsi="Arial" w:cs="Arial"/>
                <w:sz w:val="22"/>
                <w:szCs w:val="22"/>
              </w:rPr>
              <w:t>us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z w:val="22"/>
                <w:szCs w:val="22"/>
              </w:rPr>
              <w:t>s</w:t>
            </w:r>
            <w:proofErr w:type="spellEnd"/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A434FD">
              <w:rPr>
                <w:rFonts w:ascii="Arial" w:hAnsi="Arial" w:cs="Arial"/>
                <w:sz w:val="22"/>
                <w:szCs w:val="22"/>
              </w:rPr>
              <w:t>gu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r</w:t>
            </w:r>
            <w:r w:rsidRPr="00A434FD"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AC6E6" w14:textId="77777777" w:rsidR="009C5A1C" w:rsidRPr="00A434FD" w:rsidRDefault="009C5A1C" w:rsidP="000849FB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434FD">
              <w:rPr>
                <w:rFonts w:ascii="Arial" w:hAnsi="Arial" w:cs="Arial"/>
                <w:sz w:val="22"/>
                <w:szCs w:val="22"/>
                <w:lang w:val="id-ID"/>
              </w:rPr>
              <w:t>V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BD325B" w14:textId="77777777" w:rsidR="009C5A1C" w:rsidRPr="00A434FD" w:rsidRDefault="009C5A1C" w:rsidP="000849F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A434FD">
              <w:rPr>
                <w:rFonts w:ascii="Arial" w:hAnsi="Arial" w:cs="Arial"/>
                <w:b/>
                <w:sz w:val="22"/>
                <w:szCs w:val="22"/>
                <w:lang w:val="id-ID"/>
              </w:rPr>
              <w:t>-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1ADDE" w14:textId="77777777" w:rsidR="009C5A1C" w:rsidRPr="00A434FD" w:rsidRDefault="009C5A1C" w:rsidP="000849F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34FD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13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B7EB33" w14:textId="77777777" w:rsidR="009C5A1C" w:rsidRPr="00A434FD" w:rsidRDefault="009C5A1C" w:rsidP="00A434F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A1C" w:rsidRPr="00A434FD" w14:paraId="3EA9D9A7" w14:textId="77777777" w:rsidTr="004B02FF">
        <w:trPr>
          <w:trHeight w:hRule="exact" w:val="551"/>
          <w:jc w:val="center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450F4" w14:textId="77777777" w:rsidR="009C5A1C" w:rsidRPr="00A434FD" w:rsidRDefault="009C5A1C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34FD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257C9" w14:textId="77777777" w:rsidR="009C5A1C" w:rsidRPr="00A434FD" w:rsidRDefault="009C5A1C" w:rsidP="000849F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P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m</w:t>
            </w:r>
            <w:r w:rsidRPr="00A434FD">
              <w:rPr>
                <w:rFonts w:ascii="Arial" w:hAnsi="Arial" w:cs="Arial"/>
                <w:sz w:val="22"/>
                <w:szCs w:val="22"/>
              </w:rPr>
              <w:t>b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er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z w:val="22"/>
                <w:szCs w:val="22"/>
              </w:rPr>
              <w:t>n</w:t>
            </w:r>
            <w:proofErr w:type="spellEnd"/>
            <w:r w:rsidRPr="00A434FD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m</w:t>
            </w:r>
            <w:r w:rsidRPr="00A434FD">
              <w:rPr>
                <w:rFonts w:ascii="Arial" w:hAnsi="Arial" w:cs="Arial"/>
                <w:sz w:val="22"/>
                <w:szCs w:val="22"/>
              </w:rPr>
              <w:t>o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ti</w:t>
            </w:r>
            <w:r w:rsidRPr="00A434FD">
              <w:rPr>
                <w:rFonts w:ascii="Arial" w:hAnsi="Arial" w:cs="Arial"/>
                <w:sz w:val="22"/>
                <w:szCs w:val="22"/>
              </w:rPr>
              <w:t>v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z w:val="22"/>
                <w:szCs w:val="22"/>
              </w:rPr>
              <w:t>si</w:t>
            </w:r>
            <w:proofErr w:type="spellEnd"/>
            <w:r w:rsidRPr="00A434FD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r w:rsidRPr="00A434FD">
              <w:rPr>
                <w:rFonts w:ascii="Arial" w:hAnsi="Arial" w:cs="Arial"/>
                <w:sz w:val="22"/>
                <w:szCs w:val="22"/>
              </w:rPr>
              <w:t>d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z w:val="22"/>
                <w:szCs w:val="22"/>
              </w:rPr>
              <w:t>n</w:t>
            </w:r>
            <w:r w:rsidRPr="00A434FD">
              <w:rPr>
                <w:rFonts w:ascii="Arial" w:hAnsi="Arial" w:cs="Arial"/>
                <w:spacing w:val="44"/>
                <w:sz w:val="22"/>
                <w:szCs w:val="22"/>
              </w:rPr>
              <w:t xml:space="preserve"> </w:t>
            </w:r>
            <w:proofErr w:type="spellStart"/>
            <w:r w:rsidRPr="00A434FD">
              <w:rPr>
                <w:rFonts w:ascii="Arial" w:hAnsi="Arial" w:cs="Arial"/>
                <w:sz w:val="22"/>
                <w:szCs w:val="22"/>
              </w:rPr>
              <w:t>s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m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z w:val="22"/>
                <w:szCs w:val="22"/>
              </w:rPr>
              <w:t>ng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z w:val="22"/>
                <w:szCs w:val="22"/>
              </w:rPr>
              <w:t>t</w:t>
            </w:r>
            <w:proofErr w:type="spellEnd"/>
            <w:r w:rsidRPr="00A434FD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r w:rsidRPr="00A434FD">
              <w:rPr>
                <w:rFonts w:ascii="Arial" w:hAnsi="Arial" w:cs="Arial"/>
                <w:sz w:val="22"/>
                <w:szCs w:val="22"/>
              </w:rPr>
              <w:t>p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z w:val="22"/>
                <w:szCs w:val="22"/>
              </w:rPr>
              <w:t>da</w:t>
            </w:r>
          </w:p>
          <w:p w14:paraId="762EAE3B" w14:textId="77777777" w:rsidR="009C5A1C" w:rsidRPr="00A434FD" w:rsidRDefault="009C5A1C" w:rsidP="000849F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DF0325" w14:textId="77777777" w:rsidR="009C5A1C" w:rsidRPr="00A434FD" w:rsidRDefault="009C5A1C" w:rsidP="000849F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434FD">
              <w:rPr>
                <w:rFonts w:ascii="Arial" w:hAnsi="Arial" w:cs="Arial"/>
                <w:sz w:val="22"/>
                <w:szCs w:val="22"/>
              </w:rPr>
              <w:t>s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A434FD">
              <w:rPr>
                <w:rFonts w:ascii="Arial" w:hAnsi="Arial" w:cs="Arial"/>
                <w:sz w:val="22"/>
                <w:szCs w:val="22"/>
              </w:rPr>
              <w:t>s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w</w:t>
            </w:r>
            <w:r w:rsidRPr="00A434FD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88A11" w14:textId="77777777" w:rsidR="009C5A1C" w:rsidRPr="00A434FD" w:rsidRDefault="009C5A1C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34FD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5901C" w14:textId="77777777" w:rsidR="009C5A1C" w:rsidRPr="00A434FD" w:rsidRDefault="009C5A1C" w:rsidP="000849F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34FD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64528" w14:textId="77777777" w:rsidR="009C5A1C" w:rsidRPr="00A434FD" w:rsidRDefault="009C5A1C" w:rsidP="000849F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34FD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13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B67F834" w14:textId="77777777" w:rsidR="009C5A1C" w:rsidRPr="00A434FD" w:rsidRDefault="009C5A1C" w:rsidP="00A434F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A1C" w:rsidRPr="00A434FD" w14:paraId="4B8383F4" w14:textId="77777777" w:rsidTr="004B02FF">
        <w:trPr>
          <w:trHeight w:hRule="exact" w:val="425"/>
          <w:jc w:val="center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FB1B0" w14:textId="77777777" w:rsidR="009C5A1C" w:rsidRPr="00A434FD" w:rsidRDefault="009C5A1C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34FD">
              <w:rPr>
                <w:rFonts w:ascii="Arial" w:hAnsi="Arial" w:cs="Arial"/>
                <w:sz w:val="22"/>
                <w:szCs w:val="22"/>
              </w:rPr>
              <w:lastRenderedPageBreak/>
              <w:t>10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0747F" w14:textId="77777777" w:rsidR="009C5A1C" w:rsidRPr="00A434FD" w:rsidRDefault="009C5A1C" w:rsidP="000849F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P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A434FD">
              <w:rPr>
                <w:rFonts w:ascii="Arial" w:hAnsi="Arial" w:cs="Arial"/>
                <w:sz w:val="22"/>
                <w:szCs w:val="22"/>
              </w:rPr>
              <w:t>ng</w:t>
            </w:r>
            <w:r w:rsidRPr="00A434FD">
              <w:rPr>
                <w:rFonts w:ascii="Arial" w:hAnsi="Arial" w:cs="Arial"/>
                <w:spacing w:val="-2"/>
                <w:sz w:val="22"/>
                <w:szCs w:val="22"/>
              </w:rPr>
              <w:t>g</w:t>
            </w:r>
            <w:r w:rsidRPr="00A434FD">
              <w:rPr>
                <w:rFonts w:ascii="Arial" w:hAnsi="Arial" w:cs="Arial"/>
                <w:sz w:val="22"/>
                <w:szCs w:val="22"/>
              </w:rPr>
              <w:t>un</w:t>
            </w:r>
            <w:r w:rsidRPr="00A434FD">
              <w:rPr>
                <w:rFonts w:ascii="Arial" w:hAnsi="Arial" w:cs="Arial"/>
                <w:spacing w:val="2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sz w:val="22"/>
                <w:szCs w:val="22"/>
              </w:rPr>
              <w:t>n</w:t>
            </w:r>
            <w:proofErr w:type="spellEnd"/>
            <w:r w:rsidRPr="00A434FD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wa</w:t>
            </w:r>
            <w:r w:rsidRPr="00A434FD">
              <w:rPr>
                <w:rFonts w:ascii="Arial" w:hAnsi="Arial" w:cs="Arial"/>
                <w:sz w:val="22"/>
                <w:szCs w:val="22"/>
              </w:rPr>
              <w:t>k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t</w:t>
            </w:r>
            <w:r w:rsidRPr="00A434FD">
              <w:rPr>
                <w:rFonts w:ascii="Arial" w:hAnsi="Arial" w:cs="Arial"/>
                <w:sz w:val="22"/>
                <w:szCs w:val="22"/>
              </w:rPr>
              <w:t>u</w:t>
            </w:r>
            <w:proofErr w:type="spellEnd"/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1F184" w14:textId="77777777" w:rsidR="009C5A1C" w:rsidRPr="00A434FD" w:rsidRDefault="009C5A1C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34FD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B5CCD" w14:textId="77777777" w:rsidR="009C5A1C" w:rsidRPr="00A434FD" w:rsidRDefault="009C5A1C" w:rsidP="000849F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34FD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3E415" w14:textId="77777777" w:rsidR="009C5A1C" w:rsidRPr="00A434FD" w:rsidRDefault="009C5A1C" w:rsidP="000849F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34FD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138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201FF" w14:textId="77777777" w:rsidR="009C5A1C" w:rsidRPr="00A434FD" w:rsidRDefault="009C5A1C" w:rsidP="00A434F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6A0C33" w14:textId="77777777" w:rsidR="00013B2D" w:rsidRPr="00A434FD" w:rsidRDefault="00013B2D" w:rsidP="00A434FD">
      <w:pPr>
        <w:spacing w:line="276" w:lineRule="auto"/>
        <w:jc w:val="both"/>
        <w:rPr>
          <w:rFonts w:ascii="Arial" w:hAnsi="Arial" w:cs="Arial"/>
          <w:b/>
          <w:spacing w:val="1"/>
          <w:sz w:val="22"/>
          <w:szCs w:val="22"/>
        </w:rPr>
      </w:pPr>
    </w:p>
    <w:p w14:paraId="4E41ABD0" w14:textId="77777777" w:rsidR="0000646F" w:rsidRPr="00A3638F" w:rsidRDefault="00DE084B" w:rsidP="00A434FD">
      <w:pPr>
        <w:spacing w:line="276" w:lineRule="auto"/>
        <w:rPr>
          <w:rFonts w:ascii="Arial" w:hAnsi="Arial" w:cs="Arial"/>
          <w:b/>
          <w:sz w:val="22"/>
          <w:szCs w:val="22"/>
        </w:rPr>
      </w:pPr>
      <w:proofErr w:type="spellStart"/>
      <w:r w:rsidRPr="00A3638F">
        <w:rPr>
          <w:rFonts w:ascii="Arial" w:hAnsi="Arial" w:cs="Arial"/>
          <w:b/>
          <w:spacing w:val="1"/>
          <w:sz w:val="22"/>
          <w:szCs w:val="22"/>
        </w:rPr>
        <w:t>P</w:t>
      </w:r>
      <w:r w:rsidRPr="00A3638F">
        <w:rPr>
          <w:rFonts w:ascii="Arial" w:hAnsi="Arial" w:cs="Arial"/>
          <w:b/>
          <w:spacing w:val="-1"/>
          <w:sz w:val="22"/>
          <w:szCs w:val="22"/>
        </w:rPr>
        <w:t>r</w:t>
      </w:r>
      <w:r w:rsidRPr="00A3638F">
        <w:rPr>
          <w:rFonts w:ascii="Arial" w:hAnsi="Arial" w:cs="Arial"/>
          <w:b/>
          <w:sz w:val="22"/>
          <w:szCs w:val="22"/>
        </w:rPr>
        <w:t>a</w:t>
      </w:r>
      <w:proofErr w:type="spellEnd"/>
      <w:r w:rsidRPr="00A3638F">
        <w:rPr>
          <w:rFonts w:ascii="Arial" w:hAnsi="Arial" w:cs="Arial"/>
          <w:b/>
          <w:spacing w:val="-3"/>
          <w:sz w:val="22"/>
          <w:szCs w:val="22"/>
        </w:rPr>
        <w:t xml:space="preserve"> </w:t>
      </w:r>
      <w:proofErr w:type="spellStart"/>
      <w:r w:rsidRPr="00A3638F">
        <w:rPr>
          <w:rFonts w:ascii="Arial" w:hAnsi="Arial" w:cs="Arial"/>
          <w:b/>
          <w:spacing w:val="1"/>
          <w:sz w:val="22"/>
          <w:szCs w:val="22"/>
        </w:rPr>
        <w:t>Si</w:t>
      </w:r>
      <w:r w:rsidRPr="00A3638F">
        <w:rPr>
          <w:rFonts w:ascii="Arial" w:hAnsi="Arial" w:cs="Arial"/>
          <w:b/>
          <w:sz w:val="22"/>
          <w:szCs w:val="22"/>
        </w:rPr>
        <w:t>k</w:t>
      </w:r>
      <w:r w:rsidRPr="00A3638F">
        <w:rPr>
          <w:rFonts w:ascii="Arial" w:hAnsi="Arial" w:cs="Arial"/>
          <w:b/>
          <w:spacing w:val="1"/>
          <w:sz w:val="22"/>
          <w:szCs w:val="22"/>
        </w:rPr>
        <w:t>l</w:t>
      </w:r>
      <w:r w:rsidRPr="00A3638F">
        <w:rPr>
          <w:rFonts w:ascii="Arial" w:hAnsi="Arial" w:cs="Arial"/>
          <w:b/>
          <w:sz w:val="22"/>
          <w:szCs w:val="22"/>
        </w:rPr>
        <w:t>us</w:t>
      </w:r>
      <w:proofErr w:type="spellEnd"/>
    </w:p>
    <w:p w14:paraId="486927FF" w14:textId="77777777" w:rsidR="0000646F" w:rsidRPr="00A434FD" w:rsidRDefault="00DE084B" w:rsidP="000849FB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S</w:t>
      </w:r>
      <w:r w:rsidRPr="00A434FD">
        <w:rPr>
          <w:rFonts w:ascii="Arial" w:hAnsi="Arial" w:cs="Arial"/>
          <w:sz w:val="22"/>
          <w:szCs w:val="22"/>
        </w:rPr>
        <w:t>ud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ij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di</w:t>
      </w:r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-1"/>
          <w:sz w:val="22"/>
          <w:szCs w:val="22"/>
        </w:rPr>
        <w:t>w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ks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nk</w:t>
      </w:r>
      <w:r w:rsidRPr="00A434FD">
        <w:rPr>
          <w:rFonts w:ascii="Arial" w:hAnsi="Arial" w:cs="Arial"/>
          <w:spacing w:val="-3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5"/>
          <w:sz w:val="22"/>
          <w:szCs w:val="22"/>
        </w:rPr>
        <w:t>n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liti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ti</w:t>
      </w:r>
      <w:r w:rsidRPr="00A434FD">
        <w:rPr>
          <w:rFonts w:ascii="Arial" w:hAnsi="Arial" w:cs="Arial"/>
          <w:sz w:val="22"/>
          <w:szCs w:val="22"/>
        </w:rPr>
        <w:t>nd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proofErr w:type="spellEnd"/>
      <w:r w:rsidRPr="00A434FD">
        <w:rPr>
          <w:rFonts w:ascii="Arial" w:hAnsi="Arial" w:cs="Arial"/>
          <w:spacing w:val="9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ni</w:t>
      </w:r>
      <w:proofErr w:type="spellEnd"/>
      <w:r w:rsidRPr="00A434FD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</w:t>
      </w:r>
      <w:proofErr w:type="spellEnd"/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re</w:t>
      </w:r>
      <w:r w:rsidRPr="00A434FD">
        <w:rPr>
          <w:rFonts w:ascii="Arial" w:hAnsi="Arial" w:cs="Arial"/>
          <w:sz w:val="22"/>
          <w:szCs w:val="22"/>
        </w:rPr>
        <w:t>nd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5"/>
          <w:sz w:val="22"/>
          <w:szCs w:val="22"/>
        </w:rPr>
        <w:t>n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2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4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pu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2"/>
          <w:sz w:val="22"/>
          <w:szCs w:val="22"/>
        </w:rPr>
        <w:t>c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z w:val="22"/>
          <w:szCs w:val="22"/>
        </w:rPr>
        <w:t xml:space="preserve">- </w:t>
      </w:r>
      <w:r w:rsidRPr="00A434FD">
        <w:rPr>
          <w:rFonts w:ascii="Arial" w:hAnsi="Arial" w:cs="Arial"/>
          <w:spacing w:val="-1"/>
          <w:sz w:val="22"/>
          <w:szCs w:val="22"/>
        </w:rPr>
        <w:t>Q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-1"/>
          <w:sz w:val="22"/>
          <w:szCs w:val="22"/>
        </w:rPr>
        <w:t>r’a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5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w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58"/>
          <w:sz w:val="22"/>
          <w:szCs w:val="22"/>
        </w:rPr>
        <w:t xml:space="preserve"> </w:t>
      </w:r>
      <w:proofErr w:type="spellStart"/>
      <w:r w:rsidR="006A11BE" w:rsidRPr="00A434FD">
        <w:rPr>
          <w:rFonts w:ascii="Arial" w:hAnsi="Arial" w:cs="Arial"/>
          <w:spacing w:val="2"/>
          <w:sz w:val="22"/>
          <w:szCs w:val="22"/>
        </w:rPr>
        <w:t>kelas</w:t>
      </w:r>
      <w:proofErr w:type="spellEnd"/>
      <w:r w:rsidR="00987730">
        <w:rPr>
          <w:rFonts w:ascii="Arial" w:hAnsi="Arial" w:cs="Arial"/>
          <w:spacing w:val="2"/>
          <w:sz w:val="22"/>
          <w:szCs w:val="22"/>
        </w:rPr>
        <w:t xml:space="preserve"> </w:t>
      </w:r>
      <w:r w:rsidR="006A11BE" w:rsidRPr="00A434FD">
        <w:rPr>
          <w:rFonts w:ascii="Arial" w:hAnsi="Arial" w:cs="Arial"/>
          <w:spacing w:val="2"/>
          <w:sz w:val="22"/>
          <w:szCs w:val="22"/>
        </w:rPr>
        <w:t>VI</w:t>
      </w:r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m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-1"/>
          <w:sz w:val="22"/>
          <w:szCs w:val="22"/>
        </w:rPr>
        <w:t>ra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58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1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3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54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a</w:t>
      </w:r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3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 xml:space="preserve">m </w:t>
      </w:r>
      <w:r w:rsidRPr="00A434FD">
        <w:rPr>
          <w:rFonts w:ascii="Arial" w:hAnsi="Arial" w:cs="Arial"/>
          <w:spacing w:val="-1"/>
          <w:sz w:val="22"/>
          <w:szCs w:val="22"/>
        </w:rPr>
        <w:t>(</w:t>
      </w:r>
      <w:r w:rsidRPr="00A434FD">
        <w:rPr>
          <w:rFonts w:ascii="Arial" w:hAnsi="Arial" w:cs="Arial"/>
          <w:spacing w:val="1"/>
          <w:sz w:val="22"/>
          <w:szCs w:val="22"/>
        </w:rPr>
        <w:t>P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-3"/>
          <w:sz w:val="22"/>
          <w:szCs w:val="22"/>
        </w:rPr>
        <w:t>I</w:t>
      </w:r>
      <w:r w:rsidRPr="00A434FD">
        <w:rPr>
          <w:rFonts w:ascii="Arial" w:hAnsi="Arial" w:cs="Arial"/>
          <w:spacing w:val="-1"/>
          <w:sz w:val="22"/>
          <w:szCs w:val="22"/>
        </w:rPr>
        <w:t>)</w:t>
      </w:r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it</w:t>
      </w:r>
      <w:r w:rsidRPr="00A434FD">
        <w:rPr>
          <w:rFonts w:ascii="Arial" w:hAnsi="Arial" w:cs="Arial"/>
          <w:sz w:val="22"/>
          <w:szCs w:val="22"/>
        </w:rPr>
        <w:t>u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2"/>
          <w:sz w:val="22"/>
          <w:szCs w:val="22"/>
        </w:rPr>
        <w:t>e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di</w:t>
      </w:r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2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t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-2"/>
          <w:sz w:val="22"/>
          <w:szCs w:val="22"/>
        </w:rPr>
        <w:t>h</w:t>
      </w:r>
      <w:r w:rsidRPr="00A434FD">
        <w:rPr>
          <w:rFonts w:ascii="Arial" w:hAnsi="Arial" w:cs="Arial"/>
          <w:sz w:val="22"/>
          <w:szCs w:val="22"/>
        </w:rPr>
        <w:t>ui</w:t>
      </w:r>
      <w:proofErr w:type="spellEnd"/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-1"/>
          <w:sz w:val="22"/>
          <w:szCs w:val="22"/>
        </w:rPr>
        <w:t>w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il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2"/>
          <w:sz w:val="22"/>
          <w:szCs w:val="22"/>
        </w:rPr>
        <w:t>r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a-</w:t>
      </w:r>
      <w:r w:rsidRPr="00A434FD">
        <w:rPr>
          <w:rFonts w:ascii="Arial" w:hAnsi="Arial" w:cs="Arial"/>
          <w:spacing w:val="2"/>
          <w:sz w:val="22"/>
          <w:szCs w:val="22"/>
        </w:rPr>
        <w:t>r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proofErr w:type="spellEnd"/>
      <w:r w:rsidRPr="00A434FD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</w:t>
      </w:r>
      <w:proofErr w:type="spellEnd"/>
      <w:r w:rsidRPr="00A434FD">
        <w:rPr>
          <w:rFonts w:ascii="Arial" w:hAnsi="Arial" w:cs="Arial"/>
          <w:spacing w:val="-2"/>
          <w:sz w:val="22"/>
          <w:szCs w:val="22"/>
        </w:rPr>
        <w:t xml:space="preserve"> </w:t>
      </w:r>
      <w:r w:rsidR="009308C6" w:rsidRPr="00A434FD">
        <w:rPr>
          <w:rFonts w:ascii="Arial" w:hAnsi="Arial" w:cs="Arial"/>
          <w:sz w:val="22"/>
          <w:szCs w:val="22"/>
          <w:lang w:val="id-ID"/>
        </w:rPr>
        <w:t>69</w:t>
      </w:r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3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2"/>
          <w:sz w:val="22"/>
          <w:szCs w:val="22"/>
        </w:rPr>
        <w:t>r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</w:t>
      </w:r>
      <w:proofErr w:type="spellEnd"/>
      <w:r w:rsidRPr="00A434FD">
        <w:rPr>
          <w:rFonts w:ascii="Arial" w:hAnsi="Arial" w:cs="Arial"/>
          <w:spacing w:val="-2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2"/>
          <w:sz w:val="22"/>
          <w:szCs w:val="22"/>
        </w:rPr>
        <w:t>an</w:t>
      </w:r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un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proofErr w:type="spellEnd"/>
      <w:r w:rsidRPr="00A434FD">
        <w:rPr>
          <w:rFonts w:ascii="Arial" w:hAnsi="Arial" w:cs="Arial"/>
          <w:spacing w:val="-3"/>
          <w:sz w:val="22"/>
          <w:szCs w:val="22"/>
        </w:rPr>
        <w:t xml:space="preserve"> </w:t>
      </w:r>
      <w:r w:rsidR="009308C6" w:rsidRPr="00A434FD">
        <w:rPr>
          <w:rFonts w:ascii="Arial" w:hAnsi="Arial" w:cs="Arial"/>
          <w:sz w:val="22"/>
          <w:szCs w:val="22"/>
          <w:lang w:val="id-ID"/>
        </w:rPr>
        <w:t>5</w:t>
      </w:r>
      <w:r w:rsidRPr="00A434FD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2"/>
          <w:sz w:val="22"/>
          <w:szCs w:val="22"/>
        </w:rPr>
        <w:t>n</w:t>
      </w:r>
      <w:r w:rsidRPr="00A434FD">
        <w:rPr>
          <w:rFonts w:ascii="Arial" w:hAnsi="Arial" w:cs="Arial"/>
          <w:spacing w:val="-3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proofErr w:type="spellEnd"/>
      <w:r w:rsidRPr="00A434FD">
        <w:rPr>
          <w:rFonts w:ascii="Arial" w:hAnsi="Arial" w:cs="Arial"/>
          <w:spacing w:val="-2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2"/>
          <w:sz w:val="22"/>
          <w:szCs w:val="22"/>
        </w:rPr>
        <w:t>an</w:t>
      </w:r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z w:val="22"/>
          <w:szCs w:val="22"/>
        </w:rPr>
        <w:t>um</w:t>
      </w:r>
      <w:proofErr w:type="spellEnd"/>
      <w:r w:rsidRPr="00A434FD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un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proofErr w:type="spellEnd"/>
      <w:r w:rsidR="004B02FF" w:rsidRPr="00A434FD">
        <w:rPr>
          <w:rFonts w:ascii="Arial" w:hAnsi="Arial" w:cs="Arial"/>
          <w:sz w:val="22"/>
          <w:szCs w:val="22"/>
          <w:lang w:val="id-ID"/>
        </w:rPr>
        <w:t xml:space="preserve"> </w:t>
      </w:r>
      <w:r w:rsidR="009308C6" w:rsidRPr="00A434FD">
        <w:rPr>
          <w:rFonts w:ascii="Arial" w:hAnsi="Arial" w:cs="Arial"/>
          <w:sz w:val="22"/>
          <w:szCs w:val="22"/>
          <w:lang w:val="id-ID"/>
        </w:rPr>
        <w:t>9</w:t>
      </w:r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proofErr w:type="spellEnd"/>
      <w:r w:rsidR="009308C6" w:rsidRPr="00A434FD">
        <w:rPr>
          <w:rFonts w:ascii="Arial" w:hAnsi="Arial" w:cs="Arial"/>
          <w:sz w:val="22"/>
          <w:szCs w:val="22"/>
          <w:lang w:val="id-ID"/>
        </w:rPr>
        <w:t>, dengan Persentase Ketuntasan sebesar 36%</w:t>
      </w:r>
      <w:r w:rsidRPr="00A434FD">
        <w:rPr>
          <w:rFonts w:ascii="Arial" w:hAnsi="Arial" w:cs="Arial"/>
          <w:sz w:val="22"/>
          <w:szCs w:val="22"/>
        </w:rPr>
        <w:t>.</w:t>
      </w:r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1"/>
          <w:sz w:val="22"/>
          <w:szCs w:val="22"/>
        </w:rPr>
        <w:t>Dar</w:t>
      </w:r>
      <w:r w:rsidRPr="00A434FD">
        <w:rPr>
          <w:rFonts w:ascii="Arial" w:hAnsi="Arial" w:cs="Arial"/>
          <w:sz w:val="22"/>
          <w:szCs w:val="22"/>
        </w:rPr>
        <w:t>i</w:t>
      </w:r>
      <w:r w:rsidRPr="00A434FD">
        <w:rPr>
          <w:rFonts w:ascii="Arial" w:hAnsi="Arial" w:cs="Arial"/>
          <w:spacing w:val="7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l</w:t>
      </w:r>
      <w:proofErr w:type="spellEnd"/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2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r</w:t>
      </w:r>
      <w:proofErr w:type="spellEnd"/>
      <w:r w:rsidRPr="00A434FD">
        <w:rPr>
          <w:rFonts w:ascii="Arial" w:hAnsi="Arial" w:cs="Arial"/>
          <w:spacing w:val="9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2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mi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2"/>
          <w:sz w:val="22"/>
          <w:szCs w:val="22"/>
        </w:rPr>
        <w:t>da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t</w:t>
      </w:r>
      <w:proofErr w:type="spellEnd"/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2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im</w:t>
      </w:r>
      <w:r w:rsidRPr="00A434FD">
        <w:rPr>
          <w:rFonts w:ascii="Arial" w:hAnsi="Arial" w:cs="Arial"/>
          <w:sz w:val="22"/>
          <w:szCs w:val="22"/>
        </w:rPr>
        <w:t>pu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-1"/>
          <w:sz w:val="22"/>
          <w:szCs w:val="22"/>
        </w:rPr>
        <w:t>w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2"/>
          <w:sz w:val="22"/>
          <w:szCs w:val="22"/>
        </w:rPr>
        <w:t>r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z w:val="22"/>
          <w:szCs w:val="22"/>
        </w:rPr>
        <w:t>um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2"/>
          <w:sz w:val="22"/>
          <w:szCs w:val="22"/>
        </w:rPr>
        <w:t>e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l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ka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sud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3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2"/>
          <w:sz w:val="22"/>
          <w:szCs w:val="22"/>
        </w:rPr>
        <w:t>n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1"/>
          <w:sz w:val="22"/>
          <w:szCs w:val="22"/>
        </w:rPr>
        <w:t>il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kh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pacing w:val="5"/>
          <w:sz w:val="22"/>
          <w:szCs w:val="22"/>
        </w:rPr>
        <w:t>n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nu</w:t>
      </w:r>
      <w:r w:rsidRPr="00A434FD">
        <w:rPr>
          <w:rFonts w:ascii="Arial" w:hAnsi="Arial" w:cs="Arial"/>
          <w:spacing w:val="1"/>
          <w:sz w:val="22"/>
          <w:szCs w:val="22"/>
        </w:rPr>
        <w:t>li</w:t>
      </w:r>
      <w:r w:rsidRPr="00A434FD">
        <w:rPr>
          <w:rFonts w:ascii="Arial" w:hAnsi="Arial" w:cs="Arial"/>
          <w:sz w:val="22"/>
          <w:szCs w:val="22"/>
        </w:rPr>
        <w:t>s</w:t>
      </w:r>
      <w:proofErr w:type="spellEnd"/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2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2"/>
          <w:sz w:val="22"/>
          <w:szCs w:val="22"/>
        </w:rPr>
        <w:t>r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3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ks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2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ti</w:t>
      </w:r>
      <w:r w:rsidRPr="00A434FD">
        <w:rPr>
          <w:rFonts w:ascii="Arial" w:hAnsi="Arial" w:cs="Arial"/>
          <w:sz w:val="22"/>
          <w:szCs w:val="22"/>
        </w:rPr>
        <w:t>nd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proofErr w:type="spellEnd"/>
      <w:r w:rsidRPr="00A434FD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2"/>
          <w:sz w:val="22"/>
          <w:szCs w:val="22"/>
        </w:rPr>
        <w:t>e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upa</w:t>
      </w:r>
      <w:proofErr w:type="spellEnd"/>
      <w:r w:rsidRPr="00A434FD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2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era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ode</w:t>
      </w:r>
      <w:proofErr w:type="spellEnd"/>
      <w:r w:rsidRPr="00A434FD">
        <w:rPr>
          <w:rFonts w:ascii="Arial" w:hAnsi="Arial" w:cs="Arial"/>
          <w:spacing w:val="-3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pacing w:val="1"/>
          <w:sz w:val="22"/>
          <w:szCs w:val="22"/>
        </w:rPr>
        <w:t>ill</w:t>
      </w:r>
      <w:r w:rsidRPr="00A434FD">
        <w:rPr>
          <w:rFonts w:ascii="Arial" w:hAnsi="Arial" w:cs="Arial"/>
          <w:sz w:val="22"/>
          <w:szCs w:val="22"/>
        </w:rPr>
        <w:t>.</w:t>
      </w:r>
    </w:p>
    <w:p w14:paraId="05304EE3" w14:textId="77777777" w:rsidR="0000646F" w:rsidRPr="00A434FD" w:rsidRDefault="00DE084B" w:rsidP="000849FB">
      <w:pPr>
        <w:ind w:firstLine="720"/>
        <w:jc w:val="both"/>
        <w:rPr>
          <w:rFonts w:ascii="Arial" w:hAnsi="Arial" w:cs="Arial"/>
          <w:sz w:val="22"/>
          <w:szCs w:val="22"/>
          <w:lang w:val="id-ID"/>
        </w:rPr>
      </w:pP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mili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ode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pacing w:val="1"/>
          <w:sz w:val="22"/>
          <w:szCs w:val="22"/>
        </w:rPr>
        <w:t>il</w:t>
      </w:r>
      <w:r w:rsidRPr="00A434FD">
        <w:rPr>
          <w:rFonts w:ascii="Arial" w:hAnsi="Arial" w:cs="Arial"/>
          <w:sz w:val="22"/>
          <w:szCs w:val="22"/>
        </w:rPr>
        <w:t>l</w:t>
      </w:r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2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ni</w:t>
      </w:r>
      <w:proofErr w:type="spellEnd"/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ar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2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-1"/>
          <w:sz w:val="22"/>
          <w:szCs w:val="22"/>
        </w:rPr>
        <w:t>w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2"/>
          <w:sz w:val="22"/>
          <w:szCs w:val="22"/>
        </w:rPr>
        <w:t>e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1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a</w:t>
      </w:r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m</w:t>
      </w:r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-1"/>
          <w:sz w:val="22"/>
          <w:szCs w:val="22"/>
        </w:rPr>
        <w:t>ar</w:t>
      </w:r>
      <w:r w:rsidRPr="00A434FD">
        <w:rPr>
          <w:rFonts w:ascii="Arial" w:hAnsi="Arial" w:cs="Arial"/>
          <w:sz w:val="22"/>
          <w:szCs w:val="22"/>
        </w:rPr>
        <w:t>us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eca</w:t>
      </w:r>
      <w:r w:rsidRPr="00A434FD">
        <w:rPr>
          <w:rFonts w:ascii="Arial" w:hAnsi="Arial" w:cs="Arial"/>
          <w:spacing w:val="2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v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3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si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 xml:space="preserve">n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2"/>
          <w:sz w:val="22"/>
          <w:szCs w:val="22"/>
        </w:rPr>
        <w:t>n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2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2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2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t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-1"/>
          <w:sz w:val="22"/>
          <w:szCs w:val="22"/>
        </w:rPr>
        <w:t>ra</w:t>
      </w:r>
      <w:r w:rsidRPr="00A434FD">
        <w:rPr>
          <w:rFonts w:ascii="Arial" w:hAnsi="Arial" w:cs="Arial"/>
          <w:spacing w:val="2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3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nuh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3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v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li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. </w:t>
      </w:r>
      <w:r w:rsidRPr="00A434FD">
        <w:rPr>
          <w:rFonts w:ascii="Arial" w:hAnsi="Arial" w:cs="Arial"/>
          <w:spacing w:val="3"/>
          <w:sz w:val="22"/>
          <w:szCs w:val="22"/>
        </w:rPr>
        <w:t>J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z w:val="22"/>
          <w:szCs w:val="22"/>
        </w:rPr>
        <w:t>a</w:t>
      </w:r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2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ks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2"/>
          <w:sz w:val="22"/>
          <w:szCs w:val="22"/>
        </w:rPr>
        <w:t>n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ode</w:t>
      </w:r>
      <w:proofErr w:type="spellEnd"/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pacing w:val="1"/>
          <w:sz w:val="22"/>
          <w:szCs w:val="22"/>
        </w:rPr>
        <w:t>il</w:t>
      </w:r>
      <w:r w:rsidRPr="00A434FD">
        <w:rPr>
          <w:rFonts w:ascii="Arial" w:hAnsi="Arial" w:cs="Arial"/>
          <w:sz w:val="22"/>
          <w:szCs w:val="22"/>
        </w:rPr>
        <w:t>l</w:t>
      </w:r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os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ema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w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p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2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ara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h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2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3"/>
          <w:sz w:val="22"/>
          <w:szCs w:val="22"/>
        </w:rPr>
        <w:t>e</w:t>
      </w:r>
      <w:r w:rsidRPr="00A434FD">
        <w:rPr>
          <w:rFonts w:ascii="Arial" w:hAnsi="Arial" w:cs="Arial"/>
          <w:spacing w:val="-1"/>
          <w:sz w:val="22"/>
          <w:szCs w:val="22"/>
        </w:rPr>
        <w:t>c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m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ng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uk</w:t>
      </w:r>
      <w:proofErr w:type="spellEnd"/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2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ra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1"/>
          <w:sz w:val="22"/>
          <w:szCs w:val="22"/>
        </w:rPr>
        <w:t>il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7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2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 xml:space="preserve">g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pu</w:t>
      </w:r>
      <w:r w:rsidRPr="00A434FD">
        <w:rPr>
          <w:rFonts w:ascii="Arial" w:hAnsi="Arial" w:cs="Arial"/>
          <w:spacing w:val="2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A434FD">
        <w:rPr>
          <w:rFonts w:ascii="Arial" w:hAnsi="Arial" w:cs="Arial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o</w:t>
      </w:r>
      <w:r w:rsidRPr="00A434FD">
        <w:rPr>
          <w:rFonts w:ascii="Arial" w:hAnsi="Arial" w:cs="Arial"/>
          <w:spacing w:val="-2"/>
          <w:sz w:val="22"/>
          <w:szCs w:val="22"/>
        </w:rPr>
        <w:t>d</w:t>
      </w:r>
      <w:r w:rsidRPr="00A434FD">
        <w:rPr>
          <w:rFonts w:ascii="Arial" w:hAnsi="Arial" w:cs="Arial"/>
          <w:sz w:val="22"/>
          <w:szCs w:val="22"/>
        </w:rPr>
        <w:t>e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d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pacing w:val="1"/>
          <w:sz w:val="22"/>
          <w:szCs w:val="22"/>
        </w:rPr>
        <w:t>il</w:t>
      </w:r>
      <w:r w:rsidRPr="00A434FD">
        <w:rPr>
          <w:rFonts w:ascii="Arial" w:hAnsi="Arial" w:cs="Arial"/>
          <w:sz w:val="22"/>
          <w:szCs w:val="22"/>
        </w:rPr>
        <w:t>l</w:t>
      </w:r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z w:val="22"/>
          <w:szCs w:val="22"/>
        </w:rPr>
        <w:t>um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kuk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di</w:t>
      </w:r>
      <w:r w:rsidRPr="00A434FD">
        <w:rPr>
          <w:rFonts w:ascii="Arial" w:hAnsi="Arial" w:cs="Arial"/>
          <w:spacing w:val="8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1"/>
          <w:sz w:val="22"/>
          <w:szCs w:val="22"/>
        </w:rPr>
        <w:t>S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2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z w:val="22"/>
          <w:szCs w:val="22"/>
        </w:rPr>
        <w:t>i</w:t>
      </w:r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="006B014E" w:rsidRPr="00A434FD">
        <w:rPr>
          <w:rFonts w:ascii="Arial" w:hAnsi="Arial" w:cs="Arial"/>
          <w:spacing w:val="2"/>
          <w:sz w:val="22"/>
          <w:szCs w:val="22"/>
        </w:rPr>
        <w:t>Banyuanyar</w:t>
      </w:r>
      <w:proofErr w:type="spellEnd"/>
      <w:r w:rsidR="006B014E" w:rsidRPr="00A434FD">
        <w:rPr>
          <w:rFonts w:ascii="Arial" w:hAnsi="Arial" w:cs="Arial"/>
          <w:spacing w:val="2"/>
          <w:sz w:val="22"/>
          <w:szCs w:val="22"/>
        </w:rPr>
        <w:t xml:space="preserve"> Lor</w:t>
      </w:r>
      <w:r w:rsidR="00DA0C20" w:rsidRPr="00A434FD">
        <w:rPr>
          <w:rFonts w:ascii="Arial" w:hAnsi="Arial" w:cs="Arial"/>
          <w:spacing w:val="2"/>
          <w:sz w:val="22"/>
          <w:szCs w:val="22"/>
          <w:lang w:val="id-ID"/>
        </w:rPr>
        <w:t>,</w:t>
      </w:r>
      <w:r w:rsidRPr="00A434FD">
        <w:rPr>
          <w:rFonts w:ascii="Arial" w:hAnsi="Arial" w:cs="Arial"/>
          <w:spacing w:val="7"/>
          <w:sz w:val="22"/>
          <w:szCs w:val="22"/>
        </w:rPr>
        <w:t xml:space="preserve"> </w:t>
      </w:r>
      <w:proofErr w:type="spellStart"/>
      <w:r w:rsidR="006B014E" w:rsidRPr="00A434FD">
        <w:rPr>
          <w:rFonts w:ascii="Arial" w:hAnsi="Arial" w:cs="Arial"/>
          <w:spacing w:val="-1"/>
          <w:sz w:val="22"/>
          <w:szCs w:val="22"/>
        </w:rPr>
        <w:t>Kecamatan</w:t>
      </w:r>
      <w:proofErr w:type="spellEnd"/>
      <w:r w:rsidR="006B014E" w:rsidRPr="00A434FD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="006B014E" w:rsidRPr="00A434FD">
        <w:rPr>
          <w:rFonts w:ascii="Arial" w:hAnsi="Arial" w:cs="Arial"/>
          <w:spacing w:val="-1"/>
          <w:sz w:val="22"/>
          <w:szCs w:val="22"/>
        </w:rPr>
        <w:t>Gending</w:t>
      </w:r>
      <w:proofErr w:type="spellEnd"/>
      <w:r w:rsidR="00DA0C20" w:rsidRPr="00A434FD">
        <w:rPr>
          <w:rFonts w:ascii="Arial" w:hAnsi="Arial" w:cs="Arial"/>
          <w:spacing w:val="-1"/>
          <w:sz w:val="22"/>
          <w:szCs w:val="22"/>
          <w:lang w:val="id-ID"/>
        </w:rPr>
        <w:t>,</w:t>
      </w:r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bup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="00A23839" w:rsidRPr="00A434FD">
        <w:rPr>
          <w:rFonts w:ascii="Arial" w:hAnsi="Arial" w:cs="Arial"/>
          <w:spacing w:val="-1"/>
          <w:sz w:val="22"/>
          <w:szCs w:val="22"/>
        </w:rPr>
        <w:t>Probolinggo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3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ng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nu</w:t>
      </w:r>
      <w:r w:rsidRPr="00A434FD">
        <w:rPr>
          <w:rFonts w:ascii="Arial" w:hAnsi="Arial" w:cs="Arial"/>
          <w:spacing w:val="1"/>
          <w:sz w:val="22"/>
          <w:szCs w:val="22"/>
        </w:rPr>
        <w:t>li</w:t>
      </w:r>
      <w:r w:rsidRPr="00A434FD">
        <w:rPr>
          <w:rFonts w:ascii="Arial" w:hAnsi="Arial" w:cs="Arial"/>
          <w:sz w:val="22"/>
          <w:szCs w:val="22"/>
        </w:rPr>
        <w:t>s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2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2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gg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p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-1"/>
          <w:sz w:val="22"/>
          <w:szCs w:val="22"/>
        </w:rPr>
        <w:t>w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ara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ni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2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h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ar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pacing w:val="3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3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khusus</w:t>
      </w:r>
      <w:r w:rsidRPr="00A434FD">
        <w:rPr>
          <w:rFonts w:ascii="Arial" w:hAnsi="Arial" w:cs="Arial"/>
          <w:spacing w:val="2"/>
          <w:sz w:val="22"/>
          <w:szCs w:val="22"/>
        </w:rPr>
        <w:t>n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59"/>
          <w:sz w:val="22"/>
          <w:szCs w:val="22"/>
        </w:rPr>
        <w:t xml:space="preserve"> </w:t>
      </w:r>
      <w:proofErr w:type="spellStart"/>
      <w:r w:rsidR="006A11BE" w:rsidRPr="00A434FD">
        <w:rPr>
          <w:rFonts w:ascii="Arial" w:hAnsi="Arial" w:cs="Arial"/>
          <w:sz w:val="22"/>
          <w:szCs w:val="22"/>
        </w:rPr>
        <w:t>kelas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r w:rsidR="006A11BE" w:rsidRPr="00A434FD">
        <w:rPr>
          <w:rFonts w:ascii="Arial" w:hAnsi="Arial" w:cs="Arial"/>
          <w:sz w:val="22"/>
          <w:szCs w:val="22"/>
        </w:rPr>
        <w:t>VI</w:t>
      </w:r>
      <w:r w:rsidRPr="00A434FD">
        <w:rPr>
          <w:rFonts w:ascii="Arial" w:hAnsi="Arial" w:cs="Arial"/>
          <w:sz w:val="22"/>
          <w:szCs w:val="22"/>
        </w:rPr>
        <w:t xml:space="preserve"> </w:t>
      </w:r>
      <w:r w:rsidR="004B02FF" w:rsidRPr="00A434FD">
        <w:rPr>
          <w:rFonts w:ascii="Arial" w:hAnsi="Arial" w:cs="Arial"/>
          <w:spacing w:val="-1"/>
          <w:sz w:val="22"/>
          <w:szCs w:val="22"/>
          <w:lang w:val="id-ID"/>
        </w:rPr>
        <w:t>.</w:t>
      </w:r>
    </w:p>
    <w:p w14:paraId="294F0780" w14:textId="77777777" w:rsidR="0000646F" w:rsidRPr="00A434FD" w:rsidRDefault="00DE084B" w:rsidP="000849FB">
      <w:pPr>
        <w:rPr>
          <w:rFonts w:ascii="Arial" w:hAnsi="Arial" w:cs="Arial"/>
          <w:sz w:val="22"/>
          <w:szCs w:val="22"/>
        </w:rPr>
      </w:pP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Si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z w:val="22"/>
          <w:szCs w:val="22"/>
        </w:rPr>
        <w:t>us</w:t>
      </w:r>
      <w:proofErr w:type="spellEnd"/>
      <w:r w:rsidRPr="00A434FD">
        <w:rPr>
          <w:rFonts w:ascii="Arial" w:hAnsi="Arial" w:cs="Arial"/>
          <w:spacing w:val="-5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I</w:t>
      </w:r>
    </w:p>
    <w:p w14:paraId="57DF7358" w14:textId="77777777" w:rsidR="0000646F" w:rsidRPr="00A434FD" w:rsidRDefault="00DE084B" w:rsidP="000849FB">
      <w:pPr>
        <w:ind w:firstLine="720"/>
        <w:jc w:val="both"/>
        <w:rPr>
          <w:rFonts w:ascii="Arial" w:hAnsi="Arial" w:cs="Arial"/>
          <w:sz w:val="22"/>
          <w:szCs w:val="22"/>
          <w:lang w:val="id-ID"/>
        </w:rPr>
      </w:pPr>
      <w:proofErr w:type="spellStart"/>
      <w:r w:rsidRPr="00A434FD">
        <w:rPr>
          <w:rFonts w:ascii="Arial" w:hAnsi="Arial" w:cs="Arial"/>
          <w:spacing w:val="-2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pacing w:val="2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ar</w:t>
      </w:r>
      <w:r w:rsidRPr="00A434FD">
        <w:rPr>
          <w:rFonts w:ascii="Arial" w:hAnsi="Arial" w:cs="Arial"/>
          <w:spacing w:val="2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2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z w:val="22"/>
          <w:szCs w:val="22"/>
        </w:rPr>
        <w:t>o</w:t>
      </w:r>
      <w:r w:rsidRPr="00A434FD">
        <w:rPr>
          <w:rFonts w:ascii="Arial" w:hAnsi="Arial" w:cs="Arial"/>
          <w:spacing w:val="3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a</w:t>
      </w:r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proofErr w:type="spellStart"/>
      <w:r w:rsidR="00013B2D" w:rsidRPr="00A434FD">
        <w:rPr>
          <w:rFonts w:ascii="Arial" w:hAnsi="Arial" w:cs="Arial"/>
          <w:spacing w:val="1"/>
          <w:sz w:val="22"/>
          <w:szCs w:val="22"/>
        </w:rPr>
        <w:t>pelaksanaan</w:t>
      </w:r>
      <w:proofErr w:type="spellEnd"/>
      <w:r w:rsidR="00013B2D"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ara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7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2"/>
          <w:sz w:val="22"/>
          <w:szCs w:val="22"/>
        </w:rPr>
        <w:t>r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d</w:t>
      </w:r>
      <w:proofErr w:type="spellEnd"/>
      <w:r w:rsidR="00C91DE6" w:rsidRPr="00A434FD">
        <w:rPr>
          <w:rFonts w:ascii="Arial" w:hAnsi="Arial" w:cs="Arial"/>
          <w:sz w:val="22"/>
          <w:szCs w:val="22"/>
          <w:lang w:val="id-ID"/>
        </w:rPr>
        <w:t>i</w:t>
      </w:r>
      <w:proofErr w:type="spellStart"/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-4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a</w:t>
      </w:r>
      <w:r w:rsidRPr="00A434FD">
        <w:rPr>
          <w:rFonts w:ascii="Arial" w:hAnsi="Arial" w:cs="Arial"/>
          <w:spacing w:val="10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5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3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m</w:t>
      </w:r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2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Pr="00A434FD">
        <w:rPr>
          <w:rFonts w:ascii="Arial" w:hAnsi="Arial" w:cs="Arial"/>
          <w:spacing w:val="7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2"/>
          <w:sz w:val="22"/>
          <w:szCs w:val="22"/>
        </w:rPr>
        <w:t>c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l</w:t>
      </w:r>
      <w:r w:rsidRPr="00A434FD">
        <w:rPr>
          <w:rFonts w:ascii="Arial" w:hAnsi="Arial" w:cs="Arial"/>
          <w:spacing w:val="10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2"/>
          <w:sz w:val="22"/>
          <w:szCs w:val="22"/>
        </w:rPr>
        <w:t>Q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-1"/>
          <w:sz w:val="22"/>
          <w:szCs w:val="22"/>
        </w:rPr>
        <w:t>r’a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r w:rsidR="00C91DE6" w:rsidRPr="00A434FD">
        <w:rPr>
          <w:rFonts w:ascii="Arial" w:hAnsi="Arial" w:cs="Arial"/>
          <w:spacing w:val="1"/>
          <w:sz w:val="22"/>
          <w:szCs w:val="22"/>
          <w:lang w:val="id-ID"/>
        </w:rPr>
        <w:t xml:space="preserve">surah Al-Kafirun pada siswa </w:t>
      </w:r>
      <w:proofErr w:type="spellStart"/>
      <w:r w:rsidR="00EE2434" w:rsidRPr="00A434FD">
        <w:rPr>
          <w:rFonts w:ascii="Arial" w:hAnsi="Arial" w:cs="Arial"/>
          <w:spacing w:val="2"/>
          <w:sz w:val="22"/>
          <w:szCs w:val="22"/>
        </w:rPr>
        <w:t>kelas</w:t>
      </w:r>
      <w:proofErr w:type="spellEnd"/>
      <w:r w:rsidR="00EE2434" w:rsidRPr="00A434FD">
        <w:rPr>
          <w:rFonts w:ascii="Arial" w:hAnsi="Arial" w:cs="Arial"/>
          <w:spacing w:val="2"/>
          <w:sz w:val="22"/>
          <w:szCs w:val="22"/>
        </w:rPr>
        <w:t xml:space="preserve"> VI</w:t>
      </w:r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1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D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="006B014E" w:rsidRPr="00A434FD">
        <w:rPr>
          <w:rFonts w:ascii="Arial" w:hAnsi="Arial" w:cs="Arial"/>
          <w:spacing w:val="2"/>
          <w:sz w:val="22"/>
          <w:szCs w:val="22"/>
        </w:rPr>
        <w:t>Banyuanyar</w:t>
      </w:r>
      <w:proofErr w:type="spellEnd"/>
      <w:r w:rsidR="006B014E" w:rsidRPr="00A434FD">
        <w:rPr>
          <w:rFonts w:ascii="Arial" w:hAnsi="Arial" w:cs="Arial"/>
          <w:spacing w:val="2"/>
          <w:sz w:val="22"/>
          <w:szCs w:val="22"/>
        </w:rPr>
        <w:t xml:space="preserve"> Lor</w:t>
      </w:r>
      <w:r w:rsidRPr="00A434FD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="006B014E" w:rsidRPr="00A434FD">
        <w:rPr>
          <w:rFonts w:ascii="Arial" w:hAnsi="Arial" w:cs="Arial"/>
          <w:spacing w:val="-1"/>
          <w:sz w:val="22"/>
          <w:szCs w:val="22"/>
        </w:rPr>
        <w:t>Kecamatan</w:t>
      </w:r>
      <w:proofErr w:type="spellEnd"/>
      <w:r w:rsidR="006B014E" w:rsidRPr="00A434FD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="006B014E" w:rsidRPr="00A434FD">
        <w:rPr>
          <w:rFonts w:ascii="Arial" w:hAnsi="Arial" w:cs="Arial"/>
          <w:spacing w:val="-1"/>
          <w:sz w:val="22"/>
          <w:szCs w:val="22"/>
        </w:rPr>
        <w:t>Gending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Ka</w:t>
      </w:r>
      <w:r w:rsidRPr="00A434FD">
        <w:rPr>
          <w:rFonts w:ascii="Arial" w:hAnsi="Arial" w:cs="Arial"/>
          <w:sz w:val="22"/>
          <w:szCs w:val="22"/>
        </w:rPr>
        <w:t>bu</w:t>
      </w:r>
      <w:r w:rsidRPr="00A434FD">
        <w:rPr>
          <w:rFonts w:ascii="Arial" w:hAnsi="Arial" w:cs="Arial"/>
          <w:spacing w:val="3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="00A23839" w:rsidRPr="00A434FD">
        <w:rPr>
          <w:rFonts w:ascii="Arial" w:hAnsi="Arial" w:cs="Arial"/>
          <w:spacing w:val="-1"/>
          <w:sz w:val="22"/>
          <w:szCs w:val="22"/>
        </w:rPr>
        <w:t>Probolinggo</w:t>
      </w:r>
      <w:proofErr w:type="spellEnd"/>
      <w:r w:rsidRPr="00A434FD">
        <w:rPr>
          <w:rFonts w:ascii="Arial" w:hAnsi="Arial" w:cs="Arial"/>
          <w:spacing w:val="7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hun</w:t>
      </w:r>
      <w:proofErr w:type="spellEnd"/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ara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8"/>
          <w:sz w:val="22"/>
          <w:szCs w:val="22"/>
        </w:rPr>
        <w:t xml:space="preserve"> </w:t>
      </w:r>
      <w:r w:rsidR="006A11BE" w:rsidRPr="00A434FD">
        <w:rPr>
          <w:rFonts w:ascii="Arial" w:hAnsi="Arial" w:cs="Arial"/>
          <w:sz w:val="22"/>
          <w:szCs w:val="22"/>
        </w:rPr>
        <w:t>2019/2020</w:t>
      </w:r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ar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Pr="00A434FD">
        <w:rPr>
          <w:rFonts w:ascii="Arial" w:hAnsi="Arial" w:cs="Arial"/>
          <w:spacing w:val="8"/>
          <w:sz w:val="22"/>
          <w:szCs w:val="22"/>
        </w:rPr>
        <w:t xml:space="preserve"> </w:t>
      </w:r>
      <w:r w:rsidR="00AB6F74" w:rsidRPr="00A434FD">
        <w:rPr>
          <w:rFonts w:ascii="Arial" w:hAnsi="Arial" w:cs="Arial"/>
          <w:sz w:val="22"/>
          <w:szCs w:val="22"/>
          <w:lang w:val="id-ID"/>
        </w:rPr>
        <w:t>14</w:t>
      </w:r>
      <w:r w:rsidRPr="00A434FD">
        <w:rPr>
          <w:rFonts w:ascii="Arial" w:hAnsi="Arial" w:cs="Arial"/>
          <w:spacing w:val="7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2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w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2"/>
          <w:sz w:val="22"/>
          <w:szCs w:val="22"/>
        </w:rPr>
        <w:t>an</w:t>
      </w:r>
      <w:r w:rsidRPr="00A434FD">
        <w:rPr>
          <w:rFonts w:ascii="Arial" w:hAnsi="Arial" w:cs="Arial"/>
          <w:sz w:val="22"/>
          <w:szCs w:val="22"/>
        </w:rPr>
        <w:t xml:space="preserve">g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ca</w:t>
      </w:r>
      <w:r w:rsidRPr="00A434FD">
        <w:rPr>
          <w:rFonts w:ascii="Arial" w:hAnsi="Arial" w:cs="Arial"/>
          <w:spacing w:val="3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un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r</w:t>
      </w:r>
      <w:proofErr w:type="spellEnd"/>
      <w:r w:rsidR="00AB6F74" w:rsidRPr="00A434FD">
        <w:rPr>
          <w:rFonts w:ascii="Arial" w:hAnsi="Arial" w:cs="Arial"/>
          <w:sz w:val="22"/>
          <w:szCs w:val="22"/>
          <w:lang w:val="id-ID"/>
        </w:rPr>
        <w:t xml:space="preserve"> sebanyak 9 anak</w:t>
      </w:r>
      <w:r w:rsidR="00987730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Pr="00A434FD">
        <w:rPr>
          <w:rFonts w:ascii="Arial" w:hAnsi="Arial" w:cs="Arial"/>
          <w:spacing w:val="2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2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il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r w:rsidR="00AB6F74" w:rsidRPr="00A434FD">
        <w:rPr>
          <w:rFonts w:ascii="Arial" w:hAnsi="Arial" w:cs="Arial"/>
          <w:spacing w:val="5"/>
          <w:sz w:val="22"/>
          <w:szCs w:val="22"/>
          <w:lang w:val="id-ID"/>
        </w:rPr>
        <w:t xml:space="preserve">rata-rata sebesar </w:t>
      </w:r>
      <w:r w:rsidR="008836FF" w:rsidRPr="00A434FD">
        <w:rPr>
          <w:rFonts w:ascii="Arial" w:hAnsi="Arial" w:cs="Arial"/>
          <w:sz w:val="22"/>
          <w:szCs w:val="22"/>
          <w:lang w:val="id-ID"/>
        </w:rPr>
        <w:t>74</w:t>
      </w:r>
      <w:r w:rsidR="00AB6F74" w:rsidRPr="00A434FD">
        <w:rPr>
          <w:rFonts w:ascii="Arial" w:hAnsi="Arial" w:cs="Arial"/>
          <w:spacing w:val="6"/>
          <w:sz w:val="22"/>
          <w:szCs w:val="22"/>
          <w:lang w:val="id-ID"/>
        </w:rPr>
        <w:t xml:space="preserve">, yang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3"/>
          <w:sz w:val="22"/>
          <w:szCs w:val="22"/>
        </w:rPr>
        <w:t>l</w:t>
      </w:r>
      <w:r w:rsidRPr="00A434FD">
        <w:rPr>
          <w:rFonts w:ascii="Arial" w:hAnsi="Arial" w:cs="Arial"/>
          <w:sz w:val="22"/>
          <w:szCs w:val="22"/>
        </w:rPr>
        <w:t>um</w:t>
      </w:r>
      <w:proofErr w:type="spellEnd"/>
      <w:r w:rsidRPr="00A434FD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un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proofErr w:type="spellEnd"/>
      <w:r w:rsidRPr="00A434FD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da</w:t>
      </w:r>
      <w:proofErr w:type="spellEnd"/>
      <w:r w:rsidRPr="00A434FD">
        <w:rPr>
          <w:rFonts w:ascii="Arial" w:hAnsi="Arial" w:cs="Arial"/>
          <w:spacing w:val="-2"/>
          <w:sz w:val="22"/>
          <w:szCs w:val="22"/>
        </w:rPr>
        <w:t xml:space="preserve"> </w:t>
      </w:r>
      <w:r w:rsidR="00AB6F74" w:rsidRPr="00A434FD">
        <w:rPr>
          <w:rFonts w:ascii="Arial" w:hAnsi="Arial" w:cs="Arial"/>
          <w:sz w:val="22"/>
          <w:szCs w:val="22"/>
          <w:lang w:val="id-ID"/>
        </w:rPr>
        <w:t>5</w:t>
      </w:r>
      <w:r w:rsidRPr="00A434FD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w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-5"/>
          <w:sz w:val="22"/>
          <w:szCs w:val="22"/>
        </w:rPr>
        <w:t xml:space="preserve"> </w:t>
      </w:r>
      <w:r w:rsidR="00AB6F74" w:rsidRPr="00A434FD">
        <w:rPr>
          <w:rFonts w:ascii="Arial" w:hAnsi="Arial" w:cs="Arial"/>
          <w:spacing w:val="-1"/>
          <w:sz w:val="22"/>
          <w:szCs w:val="22"/>
          <w:lang w:val="id-ID"/>
        </w:rPr>
        <w:t>dengan persentase ketuntasan sebasar 64</w:t>
      </w:r>
      <w:r w:rsidRPr="00A434FD">
        <w:rPr>
          <w:rFonts w:ascii="Arial" w:hAnsi="Arial" w:cs="Arial"/>
          <w:spacing w:val="-1"/>
          <w:sz w:val="22"/>
          <w:szCs w:val="22"/>
        </w:rPr>
        <w:t>%</w:t>
      </w:r>
      <w:r w:rsidRPr="00A434FD">
        <w:rPr>
          <w:rFonts w:ascii="Arial" w:hAnsi="Arial" w:cs="Arial"/>
          <w:sz w:val="22"/>
          <w:szCs w:val="22"/>
        </w:rPr>
        <w:t>.</w:t>
      </w:r>
      <w:r w:rsidR="00AB6F74" w:rsidRPr="00A434FD">
        <w:rPr>
          <w:rFonts w:ascii="Arial" w:hAnsi="Arial" w:cs="Arial"/>
          <w:sz w:val="22"/>
          <w:szCs w:val="22"/>
          <w:lang w:val="id-ID"/>
        </w:rPr>
        <w:t xml:space="preserve"> Ini belum memenuhi syarat yang ditentukan oleh peneliti. </w:t>
      </w:r>
      <w:r w:rsidRPr="00A434FD">
        <w:rPr>
          <w:rFonts w:ascii="Arial" w:hAnsi="Arial" w:cs="Arial"/>
          <w:spacing w:val="-1"/>
          <w:sz w:val="22"/>
          <w:szCs w:val="22"/>
        </w:rPr>
        <w:t>O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b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it</w:t>
      </w:r>
      <w:r w:rsidRPr="00A434FD">
        <w:rPr>
          <w:rFonts w:ascii="Arial" w:hAnsi="Arial" w:cs="Arial"/>
          <w:sz w:val="22"/>
          <w:szCs w:val="22"/>
        </w:rPr>
        <w:t>u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z w:val="22"/>
          <w:szCs w:val="22"/>
        </w:rPr>
        <w:t>u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pacing w:val="3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2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ar</w:t>
      </w:r>
      <w:r w:rsidRPr="00A434FD">
        <w:rPr>
          <w:rFonts w:ascii="Arial" w:hAnsi="Arial" w:cs="Arial"/>
          <w:spacing w:val="-3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un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uk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ki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os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5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2"/>
          <w:sz w:val="22"/>
          <w:szCs w:val="22"/>
        </w:rPr>
        <w:t>r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2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lit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2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pacing w:val="3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2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713E63" w:rsidRPr="00A434FD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2"/>
          <w:sz w:val="22"/>
          <w:szCs w:val="22"/>
        </w:rPr>
        <w:t>r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="00987730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5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2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ng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2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="00987730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50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po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="00987730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5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liti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T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3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1"/>
          <w:w w:val="99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w w:val="99"/>
          <w:sz w:val="22"/>
          <w:szCs w:val="22"/>
        </w:rPr>
        <w:t>s</w:t>
      </w:r>
      <w:r w:rsidR="00713E63" w:rsidRPr="00A434FD">
        <w:rPr>
          <w:rFonts w:ascii="Arial" w:hAnsi="Arial" w:cs="Arial"/>
          <w:w w:val="99"/>
          <w:sz w:val="22"/>
          <w:szCs w:val="22"/>
          <w:lang w:val="id-ID"/>
        </w:rPr>
        <w:t xml:space="preserve"> </w:t>
      </w:r>
      <w:r w:rsidRPr="00A434FD">
        <w:rPr>
          <w:rFonts w:ascii="Arial" w:hAnsi="Arial" w:cs="Arial"/>
          <w:spacing w:val="-1"/>
          <w:position w:val="-1"/>
          <w:sz w:val="22"/>
          <w:szCs w:val="22"/>
        </w:rPr>
        <w:t>(</w:t>
      </w:r>
      <w:r w:rsidRPr="00A434FD">
        <w:rPr>
          <w:rFonts w:ascii="Arial" w:hAnsi="Arial" w:cs="Arial"/>
          <w:spacing w:val="1"/>
          <w:position w:val="-1"/>
          <w:sz w:val="22"/>
          <w:szCs w:val="22"/>
        </w:rPr>
        <w:t>P</w:t>
      </w:r>
      <w:r w:rsidRPr="00A434FD">
        <w:rPr>
          <w:rFonts w:ascii="Arial" w:hAnsi="Arial" w:cs="Arial"/>
          <w:position w:val="-1"/>
          <w:sz w:val="22"/>
          <w:szCs w:val="22"/>
        </w:rPr>
        <w:t>T</w:t>
      </w:r>
      <w:r w:rsidRPr="00A434FD">
        <w:rPr>
          <w:rFonts w:ascii="Arial" w:hAnsi="Arial" w:cs="Arial"/>
          <w:spacing w:val="-1"/>
          <w:position w:val="-1"/>
          <w:sz w:val="22"/>
          <w:szCs w:val="22"/>
        </w:rPr>
        <w:t>K)</w:t>
      </w:r>
      <w:r w:rsidR="00AB6F74" w:rsidRPr="00A434FD">
        <w:rPr>
          <w:rFonts w:ascii="Arial" w:hAnsi="Arial" w:cs="Arial"/>
          <w:position w:val="-1"/>
          <w:sz w:val="22"/>
          <w:szCs w:val="22"/>
          <w:lang w:val="id-ID"/>
        </w:rPr>
        <w:t>, masih menggunakan metode drill sama dengan siklus I, penelitian dilanjutkan pada siklus ke II.</w:t>
      </w:r>
    </w:p>
    <w:p w14:paraId="3258D980" w14:textId="77777777" w:rsidR="0000646F" w:rsidRPr="00A434FD" w:rsidRDefault="00DE084B" w:rsidP="000849FB">
      <w:pPr>
        <w:rPr>
          <w:rFonts w:ascii="Arial" w:hAnsi="Arial" w:cs="Arial"/>
          <w:sz w:val="22"/>
          <w:szCs w:val="22"/>
        </w:rPr>
      </w:pP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Si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z w:val="22"/>
          <w:szCs w:val="22"/>
        </w:rPr>
        <w:t>us</w:t>
      </w:r>
      <w:proofErr w:type="spellEnd"/>
      <w:r w:rsidRPr="00A434FD">
        <w:rPr>
          <w:rFonts w:ascii="Arial" w:hAnsi="Arial" w:cs="Arial"/>
          <w:spacing w:val="-5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1"/>
          <w:w w:val="99"/>
          <w:sz w:val="22"/>
          <w:szCs w:val="22"/>
        </w:rPr>
        <w:t>I</w:t>
      </w:r>
      <w:r w:rsidRPr="00A434FD">
        <w:rPr>
          <w:rFonts w:ascii="Arial" w:hAnsi="Arial" w:cs="Arial"/>
          <w:w w:val="99"/>
          <w:sz w:val="22"/>
          <w:szCs w:val="22"/>
        </w:rPr>
        <w:t>I</w:t>
      </w:r>
    </w:p>
    <w:p w14:paraId="159CD7DF" w14:textId="77777777" w:rsidR="0000646F" w:rsidRPr="00A434FD" w:rsidRDefault="00DE084B" w:rsidP="000849FB">
      <w:pPr>
        <w:pStyle w:val="NoSpacing"/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Da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m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pacing w:val="3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3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lj</w:t>
      </w:r>
      <w:r w:rsidRPr="00A434FD">
        <w:rPr>
          <w:rFonts w:ascii="Arial" w:hAnsi="Arial" w:cs="Arial"/>
          <w:spacing w:val="-1"/>
          <w:sz w:val="22"/>
          <w:szCs w:val="22"/>
        </w:rPr>
        <w:t>ara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z w:val="22"/>
          <w:szCs w:val="22"/>
        </w:rPr>
        <w:t>us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1"/>
          <w:sz w:val="22"/>
          <w:szCs w:val="22"/>
        </w:rPr>
        <w:t>I</w:t>
      </w:r>
      <w:r w:rsidRPr="00A434FD">
        <w:rPr>
          <w:rFonts w:ascii="Arial" w:hAnsi="Arial" w:cs="Arial"/>
          <w:spacing w:val="-3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3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-1"/>
          <w:sz w:val="22"/>
          <w:szCs w:val="22"/>
        </w:rPr>
        <w:t>ra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1"/>
          <w:sz w:val="22"/>
          <w:szCs w:val="22"/>
        </w:rPr>
        <w:t>f</w:t>
      </w:r>
      <w:r w:rsidRPr="00A434FD">
        <w:rPr>
          <w:rFonts w:ascii="Arial" w:hAnsi="Arial" w:cs="Arial"/>
          <w:sz w:val="22"/>
          <w:szCs w:val="22"/>
        </w:rPr>
        <w:t>okusk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p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da</w:t>
      </w:r>
      <w:r w:rsidRPr="00A434FD">
        <w:rPr>
          <w:rFonts w:ascii="Arial" w:hAnsi="Arial" w:cs="Arial"/>
          <w:spacing w:val="7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5"/>
          <w:sz w:val="22"/>
          <w:szCs w:val="22"/>
        </w:rPr>
        <w:t>n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2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Pr="00A434FD">
        <w:rPr>
          <w:rFonts w:ascii="Arial" w:hAnsi="Arial" w:cs="Arial"/>
          <w:spacing w:val="14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2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z w:val="22"/>
          <w:szCs w:val="22"/>
        </w:rPr>
        <w:t>um</w:t>
      </w:r>
      <w:proofErr w:type="spellEnd"/>
      <w:r w:rsidRPr="00A434FD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pacing w:val="-2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2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 xml:space="preserve">n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2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3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w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4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pacing w:val="2"/>
          <w:sz w:val="22"/>
          <w:szCs w:val="22"/>
        </w:rPr>
        <w:t>ha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p</w:t>
      </w:r>
      <w:proofErr w:type="spellEnd"/>
      <w:r w:rsidRPr="00A434FD">
        <w:rPr>
          <w:rFonts w:ascii="Arial" w:hAnsi="Arial" w:cs="Arial"/>
          <w:spacing w:val="39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Pr="00A434FD">
        <w:rPr>
          <w:rFonts w:ascii="Arial" w:hAnsi="Arial" w:cs="Arial"/>
          <w:spacing w:val="4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2"/>
          <w:sz w:val="22"/>
          <w:szCs w:val="22"/>
        </w:rPr>
        <w:t>c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41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l</w:t>
      </w:r>
      <w:r w:rsidRPr="00A434FD">
        <w:rPr>
          <w:rFonts w:ascii="Arial" w:hAnsi="Arial" w:cs="Arial"/>
          <w:spacing w:val="44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1"/>
          <w:sz w:val="22"/>
          <w:szCs w:val="22"/>
        </w:rPr>
        <w:t>Q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pacing w:val="2"/>
          <w:sz w:val="22"/>
          <w:szCs w:val="22"/>
        </w:rPr>
        <w:t>’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 xml:space="preserve">n </w:t>
      </w:r>
      <w:r w:rsidR="00AB6F74" w:rsidRPr="00A434FD">
        <w:rPr>
          <w:rFonts w:ascii="Arial" w:hAnsi="Arial" w:cs="Arial"/>
          <w:sz w:val="22"/>
          <w:szCs w:val="22"/>
        </w:rPr>
        <w:t>surah Al-</w:t>
      </w:r>
      <w:proofErr w:type="spellStart"/>
      <w:r w:rsidR="00AB6F74" w:rsidRPr="00A434FD">
        <w:rPr>
          <w:rFonts w:ascii="Arial" w:hAnsi="Arial" w:cs="Arial"/>
          <w:sz w:val="22"/>
          <w:szCs w:val="22"/>
        </w:rPr>
        <w:t>Kafirun</w:t>
      </w:r>
      <w:proofErr w:type="spellEnd"/>
      <w:r w:rsidR="00AB6F74" w:rsidRPr="00A434F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2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38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o</w:t>
      </w:r>
      <w:r w:rsidRPr="00A434FD">
        <w:rPr>
          <w:rFonts w:ascii="Arial" w:hAnsi="Arial" w:cs="Arial"/>
          <w:spacing w:val="2"/>
          <w:sz w:val="22"/>
          <w:szCs w:val="22"/>
        </w:rPr>
        <w:t>d</w:t>
      </w:r>
      <w:r w:rsidRPr="00A434FD">
        <w:rPr>
          <w:rFonts w:ascii="Arial" w:hAnsi="Arial" w:cs="Arial"/>
          <w:sz w:val="22"/>
          <w:szCs w:val="22"/>
        </w:rPr>
        <w:t>e</w:t>
      </w:r>
      <w:proofErr w:type="spellEnd"/>
      <w:r w:rsidR="00713E63" w:rsidRPr="00A434FD">
        <w:rPr>
          <w:rFonts w:ascii="Arial" w:hAnsi="Arial" w:cs="Arial"/>
          <w:sz w:val="22"/>
          <w:szCs w:val="22"/>
          <w:lang w:val="id-ID"/>
        </w:rPr>
        <w:t xml:space="preserve"> </w:t>
      </w:r>
      <w:r w:rsidRPr="00A434FD">
        <w:rPr>
          <w:rFonts w:ascii="Arial" w:hAnsi="Arial" w:cs="Arial"/>
          <w:position w:val="-1"/>
          <w:sz w:val="22"/>
          <w:szCs w:val="22"/>
        </w:rPr>
        <w:t>d</w:t>
      </w:r>
      <w:r w:rsidRPr="00A434FD">
        <w:rPr>
          <w:rFonts w:ascii="Arial" w:hAnsi="Arial" w:cs="Arial"/>
          <w:spacing w:val="-1"/>
          <w:position w:val="-1"/>
          <w:sz w:val="22"/>
          <w:szCs w:val="22"/>
        </w:rPr>
        <w:t>r</w:t>
      </w:r>
      <w:r w:rsidRPr="00A434FD">
        <w:rPr>
          <w:rFonts w:ascii="Arial" w:hAnsi="Arial" w:cs="Arial"/>
          <w:spacing w:val="1"/>
          <w:position w:val="-1"/>
          <w:sz w:val="22"/>
          <w:szCs w:val="22"/>
        </w:rPr>
        <w:t>ill</w:t>
      </w:r>
      <w:r w:rsidRPr="00A434FD">
        <w:rPr>
          <w:rFonts w:ascii="Arial" w:hAnsi="Arial" w:cs="Arial"/>
          <w:position w:val="-1"/>
          <w:sz w:val="22"/>
          <w:szCs w:val="22"/>
        </w:rPr>
        <w:t>.</w:t>
      </w:r>
      <w:r w:rsidR="00E362A5" w:rsidRPr="00A434FD">
        <w:rPr>
          <w:rFonts w:ascii="Arial" w:hAnsi="Arial" w:cs="Arial"/>
          <w:position w:val="-1"/>
          <w:sz w:val="22"/>
          <w:szCs w:val="22"/>
          <w:lang w:val="id-ID"/>
        </w:rPr>
        <w:t xml:space="preserve"> </w:t>
      </w:r>
      <w:r w:rsidRPr="00A434FD">
        <w:rPr>
          <w:rFonts w:ascii="Arial" w:hAnsi="Arial" w:cs="Arial"/>
          <w:spacing w:val="-1"/>
          <w:sz w:val="22"/>
          <w:szCs w:val="22"/>
        </w:rPr>
        <w:t>Ha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l</w:t>
      </w:r>
      <w:r w:rsidRPr="00A434FD">
        <w:rPr>
          <w:rFonts w:ascii="Arial" w:hAnsi="Arial" w:cs="Arial"/>
          <w:spacing w:val="7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ks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pacing w:val="3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z w:val="22"/>
          <w:szCs w:val="22"/>
        </w:rPr>
        <w:t>us</w:t>
      </w:r>
      <w:proofErr w:type="spellEnd"/>
      <w:r w:rsidRPr="00A434FD">
        <w:rPr>
          <w:rFonts w:ascii="Arial" w:hAnsi="Arial" w:cs="Arial"/>
          <w:spacing w:val="7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3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I</w:t>
      </w:r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2"/>
          <w:sz w:val="22"/>
          <w:szCs w:val="22"/>
        </w:rPr>
        <w:t>h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l</w:t>
      </w:r>
      <w:proofErr w:type="spellEnd"/>
      <w:r w:rsidRPr="00A434FD">
        <w:rPr>
          <w:rFonts w:ascii="Arial" w:hAnsi="Arial" w:cs="Arial"/>
          <w:spacing w:val="7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s</w:t>
      </w:r>
      <w:proofErr w:type="spellEnd"/>
      <w:r w:rsidRPr="00A434FD">
        <w:rPr>
          <w:rFonts w:ascii="Arial" w:hAnsi="Arial" w:cs="Arial"/>
          <w:spacing w:val="7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-2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un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z w:val="22"/>
          <w:szCs w:val="22"/>
        </w:rPr>
        <w:t>ukk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l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2"/>
          <w:sz w:val="22"/>
          <w:szCs w:val="22"/>
        </w:rPr>
        <w:t>an</w:t>
      </w:r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39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3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2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t</w:t>
      </w:r>
      <w:r w:rsidRPr="00A434FD">
        <w:rPr>
          <w:rFonts w:ascii="Arial" w:hAnsi="Arial" w:cs="Arial"/>
          <w:spacing w:val="4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2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it</w:t>
      </w:r>
      <w:r w:rsidRPr="00A434FD">
        <w:rPr>
          <w:rFonts w:ascii="Arial" w:hAnsi="Arial" w:cs="Arial"/>
          <w:sz w:val="22"/>
          <w:szCs w:val="22"/>
        </w:rPr>
        <w:t>u</w:t>
      </w:r>
      <w:proofErr w:type="spellEnd"/>
      <w:r w:rsidR="008836FF" w:rsidRPr="00A434FD">
        <w:rPr>
          <w:rFonts w:ascii="Arial" w:hAnsi="Arial" w:cs="Arial"/>
          <w:spacing w:val="44"/>
          <w:sz w:val="22"/>
          <w:szCs w:val="22"/>
          <w:lang w:val="id-ID"/>
        </w:rPr>
        <w:t xml:space="preserve"> </w:t>
      </w:r>
      <w:r w:rsidR="008836FF" w:rsidRPr="00A434FD">
        <w:rPr>
          <w:rFonts w:ascii="Arial" w:hAnsi="Arial" w:cs="Arial"/>
          <w:sz w:val="22"/>
          <w:szCs w:val="22"/>
          <w:lang w:val="id-ID"/>
        </w:rPr>
        <w:t>14</w:t>
      </w:r>
      <w:r w:rsidRPr="00A434FD">
        <w:rPr>
          <w:rFonts w:ascii="Arial" w:hAnsi="Arial" w:cs="Arial"/>
          <w:spacing w:val="4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w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46"/>
          <w:sz w:val="22"/>
          <w:szCs w:val="22"/>
        </w:rPr>
        <w:t xml:space="preserve"> </w:t>
      </w:r>
      <w:r w:rsidR="00987730">
        <w:rPr>
          <w:rFonts w:ascii="Arial" w:hAnsi="Arial" w:cs="Arial"/>
          <w:spacing w:val="-5"/>
          <w:sz w:val="22"/>
          <w:szCs w:val="22"/>
          <w:lang w:val="id-ID"/>
        </w:rPr>
        <w:t>sudah tuntas</w:t>
      </w:r>
      <w:r w:rsidR="008836FF" w:rsidRPr="00A434FD">
        <w:rPr>
          <w:rFonts w:ascii="Arial" w:hAnsi="Arial" w:cs="Arial"/>
          <w:spacing w:val="-5"/>
          <w:sz w:val="22"/>
          <w:szCs w:val="22"/>
          <w:lang w:val="id-ID"/>
        </w:rPr>
        <w:t xml:space="preserve"> belajar semua dengan</w:t>
      </w:r>
      <w:r w:rsidRPr="00A434FD">
        <w:rPr>
          <w:rFonts w:ascii="Arial" w:hAnsi="Arial" w:cs="Arial"/>
          <w:spacing w:val="4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il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r w:rsidR="008836FF" w:rsidRPr="00A434FD">
        <w:rPr>
          <w:rFonts w:ascii="Arial" w:hAnsi="Arial" w:cs="Arial"/>
          <w:sz w:val="22"/>
          <w:szCs w:val="22"/>
          <w:lang w:val="id-ID"/>
        </w:rPr>
        <w:t>rata-rata sebesar 81, dengan persentse ketuntasan sebesar 100%.</w:t>
      </w:r>
      <w:r w:rsidR="00713E63" w:rsidRPr="00A434FD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z w:val="22"/>
          <w:szCs w:val="22"/>
        </w:rPr>
        <w:t>ub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="00987730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1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2"/>
          <w:sz w:val="22"/>
          <w:szCs w:val="22"/>
        </w:rPr>
        <w:t>h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="00987730">
        <w:rPr>
          <w:rFonts w:ascii="Arial" w:hAnsi="Arial" w:cs="Arial"/>
          <w:sz w:val="22"/>
          <w:szCs w:val="22"/>
        </w:rPr>
        <w:t>l</w:t>
      </w:r>
      <w:proofErr w:type="spellEnd"/>
      <w:r w:rsidRPr="00A434FD">
        <w:rPr>
          <w:rFonts w:ascii="Arial" w:hAnsi="Arial" w:cs="Arial"/>
          <w:spacing w:val="18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3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ara</w:t>
      </w:r>
      <w:r w:rsidR="00987730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18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="00987730">
        <w:rPr>
          <w:rFonts w:ascii="Arial" w:hAnsi="Arial" w:cs="Arial"/>
          <w:sz w:val="22"/>
          <w:szCs w:val="22"/>
        </w:rPr>
        <w:t>um</w:t>
      </w:r>
      <w:proofErr w:type="spellEnd"/>
      <w:r w:rsidRPr="00A434FD">
        <w:rPr>
          <w:rFonts w:ascii="Arial" w:hAnsi="Arial" w:cs="Arial"/>
          <w:spacing w:val="17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2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2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ara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="00713E63" w:rsidRPr="00A434FD">
        <w:rPr>
          <w:rFonts w:ascii="Arial" w:hAnsi="Arial" w:cs="Arial"/>
          <w:sz w:val="22"/>
          <w:szCs w:val="22"/>
          <w:lang w:val="id-ID"/>
        </w:rPr>
        <w:t xml:space="preserve"> </w:t>
      </w:r>
      <w:r w:rsidRPr="00A434FD">
        <w:rPr>
          <w:rFonts w:ascii="Arial" w:hAnsi="Arial" w:cs="Arial"/>
          <w:spacing w:val="-1"/>
          <w:sz w:val="22"/>
          <w:szCs w:val="22"/>
        </w:rPr>
        <w:t>(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z w:val="22"/>
          <w:szCs w:val="22"/>
        </w:rPr>
        <w:t>us</w:t>
      </w:r>
      <w:proofErr w:type="spellEnd"/>
      <w:r w:rsidRPr="00A434FD">
        <w:rPr>
          <w:rFonts w:ascii="Arial" w:hAnsi="Arial" w:cs="Arial"/>
          <w:spacing w:val="-1"/>
          <w:sz w:val="22"/>
          <w:szCs w:val="22"/>
        </w:rPr>
        <w:t>)</w:t>
      </w:r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z w:val="22"/>
          <w:szCs w:val="22"/>
        </w:rPr>
        <w:t>us</w:t>
      </w:r>
      <w:proofErr w:type="spellEnd"/>
      <w:r w:rsidRPr="00A434FD">
        <w:rPr>
          <w:rFonts w:ascii="Arial" w:hAnsi="Arial" w:cs="Arial"/>
          <w:spacing w:val="-1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I</w:t>
      </w:r>
      <w:r w:rsidRPr="00A434FD">
        <w:rPr>
          <w:rFonts w:ascii="Arial" w:hAnsi="Arial" w:cs="Arial"/>
          <w:spacing w:val="-6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2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 xml:space="preserve">n </w:t>
      </w:r>
      <w:proofErr w:type="spellStart"/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z w:val="22"/>
          <w:szCs w:val="22"/>
        </w:rPr>
        <w:t>us</w:t>
      </w:r>
      <w:proofErr w:type="spellEnd"/>
      <w:r w:rsidRPr="00A434FD">
        <w:rPr>
          <w:rFonts w:ascii="Arial" w:hAnsi="Arial" w:cs="Arial"/>
          <w:spacing w:val="-1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3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I</w:t>
      </w:r>
      <w:r w:rsidRPr="00A434FD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t</w:t>
      </w:r>
      <w:proofErr w:type="spellEnd"/>
      <w:r w:rsidRPr="00A434FD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1"/>
          <w:sz w:val="22"/>
          <w:szCs w:val="22"/>
        </w:rPr>
        <w:t>ra</w:t>
      </w:r>
      <w:r w:rsidRPr="00A434FD">
        <w:rPr>
          <w:rFonts w:ascii="Arial" w:hAnsi="Arial" w:cs="Arial"/>
          <w:spacing w:val="2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2"/>
          <w:sz w:val="22"/>
          <w:szCs w:val="22"/>
        </w:rPr>
        <w:t>u</w:t>
      </w:r>
      <w:r w:rsidRPr="00A434FD">
        <w:rPr>
          <w:rFonts w:ascii="Arial" w:hAnsi="Arial" w:cs="Arial"/>
          <w:sz w:val="22"/>
          <w:szCs w:val="22"/>
        </w:rPr>
        <w:t>m</w:t>
      </w:r>
      <w:proofErr w:type="spellEnd"/>
      <w:r w:rsidRPr="00A434FD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Pr="00A434FD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kut</w:t>
      </w:r>
      <w:proofErr w:type="spellEnd"/>
      <w:r w:rsidRPr="00A434FD">
        <w:rPr>
          <w:rFonts w:ascii="Arial" w:hAnsi="Arial" w:cs="Arial"/>
          <w:sz w:val="22"/>
          <w:szCs w:val="22"/>
        </w:rPr>
        <w:t>:</w:t>
      </w:r>
    </w:p>
    <w:p w14:paraId="3D124DB8" w14:textId="77777777" w:rsidR="00A3638F" w:rsidRDefault="00A3638F" w:rsidP="00A3638F">
      <w:pPr>
        <w:spacing w:before="240" w:line="276" w:lineRule="auto"/>
        <w:jc w:val="center"/>
        <w:rPr>
          <w:rFonts w:ascii="Arial" w:hAnsi="Arial" w:cs="Arial"/>
          <w:b/>
          <w:spacing w:val="-1"/>
          <w:sz w:val="22"/>
          <w:szCs w:val="22"/>
        </w:rPr>
      </w:pPr>
      <w:r>
        <w:rPr>
          <w:rFonts w:ascii="Arial" w:hAnsi="Arial" w:cs="Arial"/>
          <w:b/>
          <w:spacing w:val="-1"/>
          <w:sz w:val="22"/>
          <w:szCs w:val="22"/>
        </w:rPr>
        <w:t xml:space="preserve">4.8 </w:t>
      </w:r>
      <w:proofErr w:type="spellStart"/>
      <w:r>
        <w:rPr>
          <w:rFonts w:ascii="Arial" w:hAnsi="Arial" w:cs="Arial"/>
          <w:b/>
          <w:spacing w:val="-1"/>
          <w:sz w:val="22"/>
          <w:szCs w:val="22"/>
        </w:rPr>
        <w:t>Tabel</w:t>
      </w:r>
      <w:proofErr w:type="spellEnd"/>
    </w:p>
    <w:p w14:paraId="023C5F2B" w14:textId="77777777" w:rsidR="0000646F" w:rsidRPr="00A434FD" w:rsidRDefault="00DE084B" w:rsidP="00A434F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A434FD">
        <w:rPr>
          <w:rFonts w:ascii="Arial" w:hAnsi="Arial" w:cs="Arial"/>
          <w:b/>
          <w:spacing w:val="-1"/>
          <w:sz w:val="22"/>
          <w:szCs w:val="22"/>
        </w:rPr>
        <w:t>N</w:t>
      </w:r>
      <w:r w:rsidRPr="00A434FD">
        <w:rPr>
          <w:rFonts w:ascii="Arial" w:hAnsi="Arial" w:cs="Arial"/>
          <w:b/>
          <w:spacing w:val="1"/>
          <w:sz w:val="22"/>
          <w:szCs w:val="22"/>
        </w:rPr>
        <w:t>il</w:t>
      </w:r>
      <w:r w:rsidRPr="00A434FD">
        <w:rPr>
          <w:rFonts w:ascii="Arial" w:hAnsi="Arial" w:cs="Arial"/>
          <w:b/>
          <w:sz w:val="22"/>
          <w:szCs w:val="22"/>
        </w:rPr>
        <w:t>ai</w:t>
      </w:r>
      <w:r w:rsidRPr="00A434FD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A434FD">
        <w:rPr>
          <w:rFonts w:ascii="Arial" w:hAnsi="Arial" w:cs="Arial"/>
          <w:b/>
          <w:spacing w:val="1"/>
          <w:sz w:val="22"/>
          <w:szCs w:val="22"/>
        </w:rPr>
        <w:t>H</w:t>
      </w:r>
      <w:r w:rsidRPr="00A434FD">
        <w:rPr>
          <w:rFonts w:ascii="Arial" w:hAnsi="Arial" w:cs="Arial"/>
          <w:b/>
          <w:sz w:val="22"/>
          <w:szCs w:val="22"/>
        </w:rPr>
        <w:t>as</w:t>
      </w:r>
      <w:r w:rsidRPr="00A434FD">
        <w:rPr>
          <w:rFonts w:ascii="Arial" w:hAnsi="Arial" w:cs="Arial"/>
          <w:b/>
          <w:spacing w:val="1"/>
          <w:sz w:val="22"/>
          <w:szCs w:val="22"/>
        </w:rPr>
        <w:t>i</w:t>
      </w:r>
      <w:r w:rsidRPr="00A434FD">
        <w:rPr>
          <w:rFonts w:ascii="Arial" w:hAnsi="Arial" w:cs="Arial"/>
          <w:b/>
          <w:sz w:val="22"/>
          <w:szCs w:val="22"/>
        </w:rPr>
        <w:t>l</w:t>
      </w:r>
      <w:r w:rsidRPr="00A434FD">
        <w:rPr>
          <w:rFonts w:ascii="Arial" w:hAnsi="Arial" w:cs="Arial"/>
          <w:b/>
          <w:spacing w:val="-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b/>
          <w:spacing w:val="-2"/>
          <w:sz w:val="22"/>
          <w:szCs w:val="22"/>
        </w:rPr>
        <w:t>P</w:t>
      </w:r>
      <w:r w:rsidRPr="00A434FD">
        <w:rPr>
          <w:rFonts w:ascii="Arial" w:hAnsi="Arial" w:cs="Arial"/>
          <w:b/>
          <w:spacing w:val="-1"/>
          <w:sz w:val="22"/>
          <w:szCs w:val="22"/>
        </w:rPr>
        <w:t>er</w:t>
      </w:r>
      <w:r w:rsidRPr="00A434FD">
        <w:rPr>
          <w:rFonts w:ascii="Arial" w:hAnsi="Arial" w:cs="Arial"/>
          <w:b/>
          <w:spacing w:val="1"/>
          <w:sz w:val="22"/>
          <w:szCs w:val="22"/>
        </w:rPr>
        <w:t>b</w:t>
      </w:r>
      <w:r w:rsidRPr="00A434FD">
        <w:rPr>
          <w:rFonts w:ascii="Arial" w:hAnsi="Arial" w:cs="Arial"/>
          <w:b/>
          <w:sz w:val="22"/>
          <w:szCs w:val="22"/>
        </w:rPr>
        <w:t>a</w:t>
      </w:r>
      <w:r w:rsidRPr="00A434FD">
        <w:rPr>
          <w:rFonts w:ascii="Arial" w:hAnsi="Arial" w:cs="Arial"/>
          <w:b/>
          <w:spacing w:val="1"/>
          <w:sz w:val="22"/>
          <w:szCs w:val="22"/>
        </w:rPr>
        <w:t>ndin</w:t>
      </w:r>
      <w:r w:rsidRPr="00A434FD">
        <w:rPr>
          <w:rFonts w:ascii="Arial" w:hAnsi="Arial" w:cs="Arial"/>
          <w:b/>
          <w:spacing w:val="-2"/>
          <w:sz w:val="22"/>
          <w:szCs w:val="22"/>
        </w:rPr>
        <w:t>g</w:t>
      </w:r>
      <w:r w:rsidRPr="00A434FD">
        <w:rPr>
          <w:rFonts w:ascii="Arial" w:hAnsi="Arial" w:cs="Arial"/>
          <w:b/>
          <w:sz w:val="22"/>
          <w:szCs w:val="22"/>
        </w:rPr>
        <w:t>an</w:t>
      </w:r>
      <w:proofErr w:type="spellEnd"/>
      <w:r w:rsidRPr="00A434FD">
        <w:rPr>
          <w:rFonts w:ascii="Arial" w:hAnsi="Arial" w:cs="Arial"/>
          <w:b/>
          <w:spacing w:val="-9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b/>
          <w:spacing w:val="-2"/>
          <w:sz w:val="22"/>
          <w:szCs w:val="22"/>
        </w:rPr>
        <w:t>P</w:t>
      </w:r>
      <w:r w:rsidRPr="00A434FD">
        <w:rPr>
          <w:rFonts w:ascii="Arial" w:hAnsi="Arial" w:cs="Arial"/>
          <w:b/>
          <w:spacing w:val="-1"/>
          <w:sz w:val="22"/>
          <w:szCs w:val="22"/>
        </w:rPr>
        <w:t>er</w:t>
      </w:r>
      <w:r w:rsidRPr="00A434FD">
        <w:rPr>
          <w:rFonts w:ascii="Arial" w:hAnsi="Arial" w:cs="Arial"/>
          <w:b/>
          <w:w w:val="99"/>
          <w:sz w:val="22"/>
          <w:szCs w:val="22"/>
        </w:rPr>
        <w:t>s</w:t>
      </w:r>
      <w:r w:rsidRPr="00A434FD">
        <w:rPr>
          <w:rFonts w:ascii="Arial" w:hAnsi="Arial" w:cs="Arial"/>
          <w:b/>
          <w:spacing w:val="1"/>
          <w:sz w:val="22"/>
          <w:szCs w:val="22"/>
        </w:rPr>
        <w:t>i</w:t>
      </w:r>
      <w:r w:rsidRPr="00A434FD">
        <w:rPr>
          <w:rFonts w:ascii="Arial" w:hAnsi="Arial" w:cs="Arial"/>
          <w:b/>
          <w:spacing w:val="1"/>
          <w:w w:val="99"/>
          <w:sz w:val="22"/>
          <w:szCs w:val="22"/>
        </w:rPr>
        <w:t>k</w:t>
      </w:r>
      <w:r w:rsidRPr="00A434FD">
        <w:rPr>
          <w:rFonts w:ascii="Arial" w:hAnsi="Arial" w:cs="Arial"/>
          <w:b/>
          <w:spacing w:val="1"/>
          <w:sz w:val="22"/>
          <w:szCs w:val="22"/>
        </w:rPr>
        <w:t>l</w:t>
      </w:r>
      <w:r w:rsidRPr="00A434FD">
        <w:rPr>
          <w:rFonts w:ascii="Arial" w:hAnsi="Arial" w:cs="Arial"/>
          <w:b/>
          <w:spacing w:val="1"/>
          <w:w w:val="99"/>
          <w:sz w:val="22"/>
          <w:szCs w:val="22"/>
        </w:rPr>
        <w:t>u</w:t>
      </w:r>
      <w:r w:rsidRPr="00A434FD">
        <w:rPr>
          <w:rFonts w:ascii="Arial" w:hAnsi="Arial" w:cs="Arial"/>
          <w:b/>
          <w:w w:val="99"/>
          <w:sz w:val="22"/>
          <w:szCs w:val="22"/>
        </w:rPr>
        <w:t>s</w:t>
      </w:r>
      <w:proofErr w:type="spellEnd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5"/>
        <w:gridCol w:w="1846"/>
        <w:gridCol w:w="1915"/>
        <w:gridCol w:w="1807"/>
      </w:tblGrid>
      <w:tr w:rsidR="0000646F" w:rsidRPr="00A434FD" w14:paraId="7994DBA9" w14:textId="77777777" w:rsidTr="000849FB">
        <w:trPr>
          <w:trHeight w:hRule="exact" w:val="234"/>
          <w:jc w:val="center"/>
        </w:trPr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BA77F" w14:textId="77777777" w:rsidR="0000646F" w:rsidRPr="00A434FD" w:rsidRDefault="00DE084B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434FD">
              <w:rPr>
                <w:rFonts w:ascii="Arial" w:hAnsi="Arial" w:cs="Arial"/>
                <w:b/>
                <w:spacing w:val="1"/>
                <w:sz w:val="22"/>
                <w:szCs w:val="22"/>
              </w:rPr>
              <w:t>Sik</w:t>
            </w:r>
            <w:r w:rsidRPr="00A434FD">
              <w:rPr>
                <w:rFonts w:ascii="Arial" w:hAnsi="Arial" w:cs="Arial"/>
                <w:b/>
                <w:spacing w:val="-2"/>
                <w:sz w:val="22"/>
                <w:szCs w:val="22"/>
              </w:rPr>
              <w:t>l</w:t>
            </w:r>
            <w:r w:rsidRPr="00A434FD">
              <w:rPr>
                <w:rFonts w:ascii="Arial" w:hAnsi="Arial" w:cs="Arial"/>
                <w:b/>
                <w:spacing w:val="1"/>
                <w:sz w:val="22"/>
                <w:szCs w:val="22"/>
              </w:rPr>
              <w:t>u</w:t>
            </w:r>
            <w:r w:rsidRPr="00A434FD">
              <w:rPr>
                <w:rFonts w:ascii="Arial" w:hAnsi="Arial" w:cs="Arial"/>
                <w:b/>
                <w:sz w:val="22"/>
                <w:szCs w:val="22"/>
              </w:rPr>
              <w:t>s</w:t>
            </w:r>
            <w:proofErr w:type="spellEnd"/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599CA" w14:textId="77777777" w:rsidR="0000646F" w:rsidRPr="00A434FD" w:rsidRDefault="00DE084B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34FD">
              <w:rPr>
                <w:rFonts w:ascii="Arial" w:hAnsi="Arial" w:cs="Arial"/>
                <w:b/>
                <w:spacing w:val="-1"/>
                <w:sz w:val="22"/>
                <w:szCs w:val="22"/>
              </w:rPr>
              <w:t>N</w:t>
            </w:r>
            <w:r w:rsidRPr="00A434FD">
              <w:rPr>
                <w:rFonts w:ascii="Arial" w:hAnsi="Arial" w:cs="Arial"/>
                <w:b/>
                <w:spacing w:val="1"/>
                <w:sz w:val="22"/>
                <w:szCs w:val="22"/>
              </w:rPr>
              <w:t>il</w:t>
            </w:r>
            <w:r w:rsidRPr="00A434FD">
              <w:rPr>
                <w:rFonts w:ascii="Arial" w:hAnsi="Arial" w:cs="Arial"/>
                <w:b/>
                <w:sz w:val="22"/>
                <w:szCs w:val="22"/>
              </w:rPr>
              <w:t>ai</w:t>
            </w:r>
            <w:r w:rsidRPr="00A434FD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A434FD">
              <w:rPr>
                <w:rFonts w:ascii="Arial" w:hAnsi="Arial" w:cs="Arial"/>
                <w:b/>
                <w:spacing w:val="-1"/>
                <w:sz w:val="22"/>
                <w:szCs w:val="22"/>
              </w:rPr>
              <w:t>R</w:t>
            </w:r>
            <w:r w:rsidRPr="00A434FD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b/>
                <w:spacing w:val="-1"/>
                <w:sz w:val="22"/>
                <w:szCs w:val="22"/>
              </w:rPr>
              <w:t>t</w:t>
            </w:r>
            <w:r w:rsidRPr="00A434FD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b/>
                <w:spacing w:val="-1"/>
                <w:sz w:val="22"/>
                <w:szCs w:val="22"/>
              </w:rPr>
              <w:t>-r</w:t>
            </w:r>
            <w:r w:rsidRPr="00A434FD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A434FD">
              <w:rPr>
                <w:rFonts w:ascii="Arial" w:hAnsi="Arial" w:cs="Arial"/>
                <w:b/>
                <w:spacing w:val="-1"/>
                <w:sz w:val="22"/>
                <w:szCs w:val="22"/>
              </w:rPr>
              <w:t>t</w:t>
            </w:r>
            <w:r w:rsidRPr="00A434FD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9C561" w14:textId="77777777" w:rsidR="0000646F" w:rsidRPr="00A434FD" w:rsidRDefault="00DE084B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434FD">
              <w:rPr>
                <w:rFonts w:ascii="Arial" w:hAnsi="Arial" w:cs="Arial"/>
                <w:b/>
                <w:spacing w:val="1"/>
                <w:sz w:val="22"/>
                <w:szCs w:val="22"/>
              </w:rPr>
              <w:t>Tun</w:t>
            </w:r>
            <w:r w:rsidRPr="00A434FD">
              <w:rPr>
                <w:rFonts w:ascii="Arial" w:hAnsi="Arial" w:cs="Arial"/>
                <w:b/>
                <w:spacing w:val="-1"/>
                <w:sz w:val="22"/>
                <w:szCs w:val="22"/>
              </w:rPr>
              <w:t>t</w:t>
            </w:r>
            <w:r w:rsidRPr="00A434FD">
              <w:rPr>
                <w:rFonts w:ascii="Arial" w:hAnsi="Arial" w:cs="Arial"/>
                <w:b/>
                <w:sz w:val="22"/>
                <w:szCs w:val="22"/>
              </w:rPr>
              <w:t>as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602C3" w14:textId="77777777" w:rsidR="0000646F" w:rsidRPr="00A434FD" w:rsidRDefault="00DE084B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34FD">
              <w:rPr>
                <w:rFonts w:ascii="Arial" w:hAnsi="Arial" w:cs="Arial"/>
                <w:b/>
                <w:spacing w:val="1"/>
                <w:sz w:val="22"/>
                <w:szCs w:val="22"/>
              </w:rPr>
              <w:t>B</w:t>
            </w:r>
            <w:r w:rsidRPr="00A434FD">
              <w:rPr>
                <w:rFonts w:ascii="Arial" w:hAnsi="Arial" w:cs="Arial"/>
                <w:b/>
                <w:spacing w:val="-1"/>
                <w:sz w:val="22"/>
                <w:szCs w:val="22"/>
              </w:rPr>
              <w:t>e</w:t>
            </w:r>
            <w:r w:rsidRPr="00A434FD">
              <w:rPr>
                <w:rFonts w:ascii="Arial" w:hAnsi="Arial" w:cs="Arial"/>
                <w:b/>
                <w:spacing w:val="1"/>
                <w:sz w:val="22"/>
                <w:szCs w:val="22"/>
              </w:rPr>
              <w:t>lu</w:t>
            </w:r>
            <w:r w:rsidRPr="00A434FD"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A434FD">
              <w:rPr>
                <w:rFonts w:ascii="Arial" w:hAnsi="Arial" w:cs="Arial"/>
                <w:b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A434FD">
              <w:rPr>
                <w:rFonts w:ascii="Arial" w:hAnsi="Arial" w:cs="Arial"/>
                <w:b/>
                <w:spacing w:val="1"/>
                <w:sz w:val="22"/>
                <w:szCs w:val="22"/>
              </w:rPr>
              <w:t>Tun</w:t>
            </w:r>
            <w:r w:rsidRPr="00A434FD">
              <w:rPr>
                <w:rFonts w:ascii="Arial" w:hAnsi="Arial" w:cs="Arial"/>
                <w:b/>
                <w:spacing w:val="-1"/>
                <w:sz w:val="22"/>
                <w:szCs w:val="22"/>
              </w:rPr>
              <w:t>t</w:t>
            </w:r>
            <w:r w:rsidRPr="00A434FD">
              <w:rPr>
                <w:rFonts w:ascii="Arial" w:hAnsi="Arial" w:cs="Arial"/>
                <w:b/>
                <w:sz w:val="22"/>
                <w:szCs w:val="22"/>
              </w:rPr>
              <w:t>as</w:t>
            </w:r>
            <w:proofErr w:type="spellEnd"/>
          </w:p>
        </w:tc>
      </w:tr>
      <w:tr w:rsidR="0000646F" w:rsidRPr="00A434FD" w14:paraId="1882A6F4" w14:textId="77777777" w:rsidTr="00F1148C">
        <w:trPr>
          <w:trHeight w:hRule="exact" w:val="279"/>
          <w:jc w:val="center"/>
        </w:trPr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BE717" w14:textId="77777777" w:rsidR="0000646F" w:rsidRPr="00A434FD" w:rsidRDefault="00DE084B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P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r</w:t>
            </w:r>
            <w:r w:rsidRPr="00A434FD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  <w:r w:rsidRPr="00A434FD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Si</w:t>
            </w:r>
            <w:r w:rsidRPr="00A434FD">
              <w:rPr>
                <w:rFonts w:ascii="Arial" w:hAnsi="Arial" w:cs="Arial"/>
                <w:sz w:val="22"/>
                <w:szCs w:val="22"/>
              </w:rPr>
              <w:t>k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l</w:t>
            </w:r>
            <w:r w:rsidRPr="00A434FD">
              <w:rPr>
                <w:rFonts w:ascii="Arial" w:hAnsi="Arial" w:cs="Arial"/>
                <w:sz w:val="22"/>
                <w:szCs w:val="22"/>
              </w:rPr>
              <w:t>us</w:t>
            </w:r>
            <w:proofErr w:type="spellEnd"/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D5191" w14:textId="77777777" w:rsidR="0000646F" w:rsidRPr="00A434FD" w:rsidRDefault="008836FF" w:rsidP="000849FB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434FD">
              <w:rPr>
                <w:rFonts w:ascii="Arial" w:hAnsi="Arial" w:cs="Arial"/>
                <w:sz w:val="22"/>
                <w:szCs w:val="22"/>
                <w:lang w:val="id-ID"/>
              </w:rPr>
              <w:t>69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F1D50" w14:textId="77777777" w:rsidR="0000646F" w:rsidRPr="00A434FD" w:rsidRDefault="008836FF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34FD">
              <w:rPr>
                <w:rFonts w:ascii="Arial" w:hAnsi="Arial" w:cs="Arial"/>
                <w:sz w:val="22"/>
                <w:szCs w:val="22"/>
                <w:lang w:val="id-ID"/>
              </w:rPr>
              <w:t>5</w:t>
            </w:r>
            <w:r w:rsidR="00DE084B" w:rsidRPr="00A434FD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DE084B" w:rsidRPr="00A434FD">
              <w:rPr>
                <w:rFonts w:ascii="Arial" w:hAnsi="Arial" w:cs="Arial"/>
                <w:sz w:val="22"/>
                <w:szCs w:val="22"/>
              </w:rPr>
              <w:t>s</w:t>
            </w:r>
            <w:r w:rsidR="00DE084B" w:rsidRPr="00A434FD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="00DE084B" w:rsidRPr="00A434FD">
              <w:rPr>
                <w:rFonts w:ascii="Arial" w:hAnsi="Arial" w:cs="Arial"/>
                <w:sz w:val="22"/>
                <w:szCs w:val="22"/>
              </w:rPr>
              <w:t>s</w:t>
            </w:r>
            <w:r w:rsidR="00DE084B" w:rsidRPr="00A434FD">
              <w:rPr>
                <w:rFonts w:ascii="Arial" w:hAnsi="Arial" w:cs="Arial"/>
                <w:spacing w:val="-1"/>
                <w:sz w:val="22"/>
                <w:szCs w:val="22"/>
              </w:rPr>
              <w:t>w</w:t>
            </w:r>
            <w:r w:rsidR="00DE084B" w:rsidRPr="00A434FD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  <w:r w:rsidR="00DE084B" w:rsidRPr="00A434FD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="00DE084B" w:rsidRPr="00A434FD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Pr="00A434FD">
              <w:rPr>
                <w:rFonts w:ascii="Arial" w:hAnsi="Arial" w:cs="Arial"/>
                <w:sz w:val="22"/>
                <w:szCs w:val="22"/>
                <w:lang w:val="id-ID"/>
              </w:rPr>
              <w:t>36</w:t>
            </w:r>
            <w:r w:rsidR="00DE084B" w:rsidRPr="00A434FD">
              <w:rPr>
                <w:rFonts w:ascii="Arial" w:hAnsi="Arial" w:cs="Arial"/>
                <w:spacing w:val="-1"/>
                <w:sz w:val="22"/>
                <w:szCs w:val="22"/>
              </w:rPr>
              <w:t>%</w:t>
            </w:r>
            <w:r w:rsidR="00DE084B" w:rsidRPr="00A434F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466A6" w14:textId="77777777" w:rsidR="0000646F" w:rsidRPr="00A434FD" w:rsidRDefault="008836FF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34FD">
              <w:rPr>
                <w:rFonts w:ascii="Arial" w:hAnsi="Arial" w:cs="Arial"/>
                <w:sz w:val="22"/>
                <w:szCs w:val="22"/>
                <w:lang w:val="id-ID"/>
              </w:rPr>
              <w:t>9</w:t>
            </w:r>
            <w:r w:rsidR="00DE084B" w:rsidRPr="00A434FD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="00DE084B" w:rsidRPr="00A434FD">
              <w:rPr>
                <w:rFonts w:ascii="Arial" w:hAnsi="Arial" w:cs="Arial"/>
                <w:sz w:val="22"/>
                <w:szCs w:val="22"/>
              </w:rPr>
              <w:t>s</w:t>
            </w:r>
            <w:r w:rsidR="00DE084B" w:rsidRPr="00A434FD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="00DE084B" w:rsidRPr="00A434FD">
              <w:rPr>
                <w:rFonts w:ascii="Arial" w:hAnsi="Arial" w:cs="Arial"/>
                <w:sz w:val="22"/>
                <w:szCs w:val="22"/>
              </w:rPr>
              <w:t>s</w:t>
            </w:r>
            <w:r w:rsidR="00DE084B" w:rsidRPr="00A434FD">
              <w:rPr>
                <w:rFonts w:ascii="Arial" w:hAnsi="Arial" w:cs="Arial"/>
                <w:spacing w:val="-1"/>
                <w:sz w:val="22"/>
                <w:szCs w:val="22"/>
              </w:rPr>
              <w:t>w</w:t>
            </w:r>
            <w:r w:rsidR="00DE084B" w:rsidRPr="00A434FD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  <w:r w:rsidR="00DE084B" w:rsidRPr="00A434FD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="00DE084B" w:rsidRPr="00A434FD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Pr="00A434FD">
              <w:rPr>
                <w:rFonts w:ascii="Arial" w:hAnsi="Arial" w:cs="Arial"/>
                <w:sz w:val="22"/>
                <w:szCs w:val="22"/>
                <w:lang w:val="id-ID"/>
              </w:rPr>
              <w:t>64</w:t>
            </w:r>
            <w:r w:rsidR="00DE084B" w:rsidRPr="00A434FD">
              <w:rPr>
                <w:rFonts w:ascii="Arial" w:hAnsi="Arial" w:cs="Arial"/>
                <w:spacing w:val="-1"/>
                <w:sz w:val="22"/>
                <w:szCs w:val="22"/>
              </w:rPr>
              <w:t>%</w:t>
            </w:r>
            <w:r w:rsidR="00DE084B" w:rsidRPr="00A434FD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0646F" w:rsidRPr="00A434FD" w14:paraId="3E9AA3B5" w14:textId="77777777" w:rsidTr="00F1148C">
        <w:trPr>
          <w:trHeight w:hRule="exact" w:val="284"/>
          <w:jc w:val="center"/>
        </w:trPr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B9E67" w14:textId="77777777" w:rsidR="0000646F" w:rsidRPr="00A434FD" w:rsidRDefault="00DE084B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Si</w:t>
            </w:r>
            <w:r w:rsidRPr="00A434FD">
              <w:rPr>
                <w:rFonts w:ascii="Arial" w:hAnsi="Arial" w:cs="Arial"/>
                <w:sz w:val="22"/>
                <w:szCs w:val="22"/>
              </w:rPr>
              <w:t>k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l</w:t>
            </w:r>
            <w:r w:rsidRPr="00A434FD">
              <w:rPr>
                <w:rFonts w:ascii="Arial" w:hAnsi="Arial" w:cs="Arial"/>
                <w:sz w:val="22"/>
                <w:szCs w:val="22"/>
              </w:rPr>
              <w:t>us</w:t>
            </w:r>
            <w:proofErr w:type="spellEnd"/>
            <w:r w:rsidRPr="00A434FD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A434FD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8C55C" w14:textId="77777777" w:rsidR="0000646F" w:rsidRPr="00A434FD" w:rsidRDefault="008836FF" w:rsidP="000849FB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434FD">
              <w:rPr>
                <w:rFonts w:ascii="Arial" w:hAnsi="Arial" w:cs="Arial"/>
                <w:sz w:val="22"/>
                <w:szCs w:val="22"/>
                <w:lang w:val="id-ID"/>
              </w:rPr>
              <w:t>74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8427E" w14:textId="77777777" w:rsidR="0000646F" w:rsidRPr="00A434FD" w:rsidRDefault="008836FF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34FD">
              <w:rPr>
                <w:rFonts w:ascii="Arial" w:hAnsi="Arial" w:cs="Arial"/>
                <w:sz w:val="22"/>
                <w:szCs w:val="22"/>
                <w:lang w:val="id-ID"/>
              </w:rPr>
              <w:t>9</w:t>
            </w:r>
            <w:r w:rsidR="00DE084B" w:rsidRPr="00A434FD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DE084B" w:rsidRPr="00A434FD">
              <w:rPr>
                <w:rFonts w:ascii="Arial" w:hAnsi="Arial" w:cs="Arial"/>
                <w:sz w:val="22"/>
                <w:szCs w:val="22"/>
              </w:rPr>
              <w:t>s</w:t>
            </w:r>
            <w:r w:rsidR="00DE084B" w:rsidRPr="00A434FD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="00DE084B" w:rsidRPr="00A434FD">
              <w:rPr>
                <w:rFonts w:ascii="Arial" w:hAnsi="Arial" w:cs="Arial"/>
                <w:sz w:val="22"/>
                <w:szCs w:val="22"/>
              </w:rPr>
              <w:t>s</w:t>
            </w:r>
            <w:r w:rsidR="00DE084B" w:rsidRPr="00A434FD">
              <w:rPr>
                <w:rFonts w:ascii="Arial" w:hAnsi="Arial" w:cs="Arial"/>
                <w:spacing w:val="-1"/>
                <w:sz w:val="22"/>
                <w:szCs w:val="22"/>
              </w:rPr>
              <w:t>w</w:t>
            </w:r>
            <w:r w:rsidR="00DE084B" w:rsidRPr="00A434FD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  <w:r w:rsidR="00DE084B" w:rsidRPr="00A434FD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="00DE084B" w:rsidRPr="00A434FD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Pr="00A434FD">
              <w:rPr>
                <w:rFonts w:ascii="Arial" w:hAnsi="Arial" w:cs="Arial"/>
                <w:sz w:val="22"/>
                <w:szCs w:val="22"/>
                <w:lang w:val="id-ID"/>
              </w:rPr>
              <w:t>64</w:t>
            </w:r>
            <w:r w:rsidR="00DE084B" w:rsidRPr="00A434FD">
              <w:rPr>
                <w:rFonts w:ascii="Arial" w:hAnsi="Arial" w:cs="Arial"/>
                <w:spacing w:val="-1"/>
                <w:sz w:val="22"/>
                <w:szCs w:val="22"/>
              </w:rPr>
              <w:t>%</w:t>
            </w:r>
            <w:r w:rsidR="00DE084B" w:rsidRPr="00A434F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BE770" w14:textId="77777777" w:rsidR="0000646F" w:rsidRPr="00A434FD" w:rsidRDefault="008836FF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34FD">
              <w:rPr>
                <w:rFonts w:ascii="Arial" w:hAnsi="Arial" w:cs="Arial"/>
                <w:sz w:val="22"/>
                <w:szCs w:val="22"/>
                <w:lang w:val="id-ID"/>
              </w:rPr>
              <w:t>5</w:t>
            </w:r>
            <w:r w:rsidR="00DE084B" w:rsidRPr="00A434FD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="00DE084B" w:rsidRPr="00A434FD">
              <w:rPr>
                <w:rFonts w:ascii="Arial" w:hAnsi="Arial" w:cs="Arial"/>
                <w:sz w:val="22"/>
                <w:szCs w:val="22"/>
              </w:rPr>
              <w:t>s</w:t>
            </w:r>
            <w:r w:rsidR="00DE084B" w:rsidRPr="00A434FD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="00DE084B" w:rsidRPr="00A434FD">
              <w:rPr>
                <w:rFonts w:ascii="Arial" w:hAnsi="Arial" w:cs="Arial"/>
                <w:sz w:val="22"/>
                <w:szCs w:val="22"/>
              </w:rPr>
              <w:t>s</w:t>
            </w:r>
            <w:r w:rsidR="00DE084B" w:rsidRPr="00A434FD">
              <w:rPr>
                <w:rFonts w:ascii="Arial" w:hAnsi="Arial" w:cs="Arial"/>
                <w:spacing w:val="-1"/>
                <w:sz w:val="22"/>
                <w:szCs w:val="22"/>
              </w:rPr>
              <w:t>w</w:t>
            </w:r>
            <w:r w:rsidR="00DE084B" w:rsidRPr="00A434FD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  <w:r w:rsidR="00DE084B" w:rsidRPr="00A434FD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="00DE084B" w:rsidRPr="00A434FD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  <w:lang w:val="id-ID"/>
              </w:rPr>
              <w:t>36</w:t>
            </w:r>
            <w:r w:rsidR="00DE084B" w:rsidRPr="00A434FD">
              <w:rPr>
                <w:rFonts w:ascii="Arial" w:hAnsi="Arial" w:cs="Arial"/>
                <w:spacing w:val="-1"/>
                <w:sz w:val="22"/>
                <w:szCs w:val="22"/>
              </w:rPr>
              <w:t>%</w:t>
            </w:r>
            <w:r w:rsidR="00DE084B" w:rsidRPr="00A434FD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0646F" w:rsidRPr="00A434FD" w14:paraId="015F7B4C" w14:textId="77777777" w:rsidTr="00F1148C">
        <w:trPr>
          <w:trHeight w:hRule="exact" w:val="287"/>
          <w:jc w:val="center"/>
        </w:trPr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71F6F" w14:textId="77777777" w:rsidR="0000646F" w:rsidRPr="00A434FD" w:rsidRDefault="00DE084B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Si</w:t>
            </w:r>
            <w:r w:rsidRPr="00A434FD">
              <w:rPr>
                <w:rFonts w:ascii="Arial" w:hAnsi="Arial" w:cs="Arial"/>
                <w:sz w:val="22"/>
                <w:szCs w:val="22"/>
              </w:rPr>
              <w:t>k</w:t>
            </w:r>
            <w:r w:rsidRPr="00A434FD">
              <w:rPr>
                <w:rFonts w:ascii="Arial" w:hAnsi="Arial" w:cs="Arial"/>
                <w:spacing w:val="1"/>
                <w:sz w:val="22"/>
                <w:szCs w:val="22"/>
              </w:rPr>
              <w:t>l</w:t>
            </w:r>
            <w:r w:rsidRPr="00A434FD">
              <w:rPr>
                <w:rFonts w:ascii="Arial" w:hAnsi="Arial" w:cs="Arial"/>
                <w:sz w:val="22"/>
                <w:szCs w:val="22"/>
              </w:rPr>
              <w:t>us</w:t>
            </w:r>
            <w:proofErr w:type="spellEnd"/>
            <w:r w:rsidRPr="00A434FD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A434FD"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 w:rsidRPr="00A434FD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DC681" w14:textId="77777777" w:rsidR="0000646F" w:rsidRPr="00A434FD" w:rsidRDefault="008836FF" w:rsidP="000849FB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434FD">
              <w:rPr>
                <w:rFonts w:ascii="Arial" w:hAnsi="Arial" w:cs="Arial"/>
                <w:sz w:val="22"/>
                <w:szCs w:val="22"/>
                <w:lang w:val="id-ID"/>
              </w:rPr>
              <w:t>81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53342" w14:textId="77777777" w:rsidR="0000646F" w:rsidRPr="00A434FD" w:rsidRDefault="008836FF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34FD">
              <w:rPr>
                <w:rFonts w:ascii="Arial" w:hAnsi="Arial" w:cs="Arial"/>
                <w:sz w:val="22"/>
                <w:szCs w:val="22"/>
                <w:lang w:val="id-ID"/>
              </w:rPr>
              <w:t>14</w:t>
            </w:r>
            <w:r w:rsidR="00DE084B" w:rsidRPr="00A434FD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DE084B" w:rsidRPr="00A434FD">
              <w:rPr>
                <w:rFonts w:ascii="Arial" w:hAnsi="Arial" w:cs="Arial"/>
                <w:sz w:val="22"/>
                <w:szCs w:val="22"/>
              </w:rPr>
              <w:t>s</w:t>
            </w:r>
            <w:r w:rsidR="00DE084B" w:rsidRPr="00A434FD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="00DE084B" w:rsidRPr="00A434FD">
              <w:rPr>
                <w:rFonts w:ascii="Arial" w:hAnsi="Arial" w:cs="Arial"/>
                <w:sz w:val="22"/>
                <w:szCs w:val="22"/>
              </w:rPr>
              <w:t>s</w:t>
            </w:r>
            <w:r w:rsidR="00DE084B" w:rsidRPr="00A434FD">
              <w:rPr>
                <w:rFonts w:ascii="Arial" w:hAnsi="Arial" w:cs="Arial"/>
                <w:spacing w:val="-1"/>
                <w:sz w:val="22"/>
                <w:szCs w:val="22"/>
              </w:rPr>
              <w:t>w</w:t>
            </w:r>
            <w:r w:rsidR="00DE084B" w:rsidRPr="00A434FD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  <w:r w:rsidR="00DE084B" w:rsidRPr="00A434FD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="00DE084B" w:rsidRPr="00A434FD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Pr="00A434FD">
              <w:rPr>
                <w:rFonts w:ascii="Arial" w:hAnsi="Arial" w:cs="Arial"/>
                <w:sz w:val="22"/>
                <w:szCs w:val="22"/>
                <w:lang w:val="id-ID"/>
              </w:rPr>
              <w:t>100</w:t>
            </w:r>
            <w:r w:rsidR="00DE084B" w:rsidRPr="00A434FD">
              <w:rPr>
                <w:rFonts w:ascii="Arial" w:hAnsi="Arial" w:cs="Arial"/>
                <w:spacing w:val="-1"/>
                <w:sz w:val="22"/>
                <w:szCs w:val="22"/>
              </w:rPr>
              <w:t>%</w:t>
            </w:r>
            <w:r w:rsidR="00DE084B" w:rsidRPr="00A434F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C3023" w14:textId="77777777" w:rsidR="0000646F" w:rsidRPr="00A434FD" w:rsidRDefault="008836FF" w:rsidP="0008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34FD">
              <w:rPr>
                <w:rFonts w:ascii="Arial" w:hAnsi="Arial" w:cs="Arial"/>
                <w:sz w:val="22"/>
                <w:szCs w:val="22"/>
                <w:lang w:val="id-ID"/>
              </w:rPr>
              <w:t xml:space="preserve">0 </w:t>
            </w:r>
            <w:proofErr w:type="spellStart"/>
            <w:r w:rsidR="00DE084B" w:rsidRPr="00A434FD">
              <w:rPr>
                <w:rFonts w:ascii="Arial" w:hAnsi="Arial" w:cs="Arial"/>
                <w:sz w:val="22"/>
                <w:szCs w:val="22"/>
              </w:rPr>
              <w:t>s</w:t>
            </w:r>
            <w:r w:rsidR="00DE084B" w:rsidRPr="00A434FD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="00DE084B" w:rsidRPr="00A434FD">
              <w:rPr>
                <w:rFonts w:ascii="Arial" w:hAnsi="Arial" w:cs="Arial"/>
                <w:sz w:val="22"/>
                <w:szCs w:val="22"/>
              </w:rPr>
              <w:t>s</w:t>
            </w:r>
            <w:r w:rsidR="00DE084B" w:rsidRPr="00A434FD">
              <w:rPr>
                <w:rFonts w:ascii="Arial" w:hAnsi="Arial" w:cs="Arial"/>
                <w:spacing w:val="-1"/>
                <w:sz w:val="22"/>
                <w:szCs w:val="22"/>
              </w:rPr>
              <w:t>w</w:t>
            </w:r>
            <w:r w:rsidR="00DE084B" w:rsidRPr="00A434FD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  <w:r w:rsidR="00DE084B" w:rsidRPr="00A434FD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="00DE084B" w:rsidRPr="00A434FD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Pr="00A434FD">
              <w:rPr>
                <w:rFonts w:ascii="Arial" w:hAnsi="Arial" w:cs="Arial"/>
                <w:sz w:val="22"/>
                <w:szCs w:val="22"/>
                <w:lang w:val="id-ID"/>
              </w:rPr>
              <w:t>0</w:t>
            </w:r>
            <w:r w:rsidR="00DE084B" w:rsidRPr="00A434FD">
              <w:rPr>
                <w:rFonts w:ascii="Arial" w:hAnsi="Arial" w:cs="Arial"/>
                <w:spacing w:val="-1"/>
                <w:sz w:val="22"/>
                <w:szCs w:val="22"/>
              </w:rPr>
              <w:t>%</w:t>
            </w:r>
            <w:r w:rsidR="00DE084B" w:rsidRPr="00A434FD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</w:tbl>
    <w:p w14:paraId="4709B826" w14:textId="77777777" w:rsidR="0000646F" w:rsidRPr="00A434FD" w:rsidRDefault="0000646F" w:rsidP="00A434FD">
      <w:pPr>
        <w:spacing w:line="276" w:lineRule="auto"/>
        <w:rPr>
          <w:rFonts w:ascii="Arial" w:hAnsi="Arial" w:cs="Arial"/>
          <w:sz w:val="22"/>
          <w:szCs w:val="22"/>
        </w:rPr>
      </w:pPr>
    </w:p>
    <w:p w14:paraId="5AEA63B8" w14:textId="77777777" w:rsidR="0000646F" w:rsidRPr="00A434FD" w:rsidRDefault="00DE084B" w:rsidP="00F1148C">
      <w:pPr>
        <w:ind w:firstLine="720"/>
        <w:jc w:val="both"/>
        <w:rPr>
          <w:rFonts w:ascii="Arial" w:hAnsi="Arial" w:cs="Arial"/>
          <w:sz w:val="22"/>
          <w:szCs w:val="22"/>
          <w:lang w:val="id-ID"/>
        </w:rPr>
      </w:pPr>
      <w:proofErr w:type="spellStart"/>
      <w:r w:rsidRPr="00A434FD">
        <w:rPr>
          <w:rFonts w:ascii="Arial" w:hAnsi="Arial" w:cs="Arial"/>
          <w:spacing w:val="2"/>
          <w:sz w:val="22"/>
          <w:szCs w:val="22"/>
        </w:rPr>
        <w:lastRenderedPageBreak/>
        <w:t>D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2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mi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3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l</w:t>
      </w:r>
      <w:proofErr w:type="spellEnd"/>
      <w:r w:rsidRPr="00A434FD">
        <w:rPr>
          <w:rFonts w:ascii="Arial" w:hAnsi="Arial" w:cs="Arial"/>
          <w:spacing w:val="42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2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3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3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z w:val="22"/>
          <w:szCs w:val="22"/>
        </w:rPr>
        <w:t>o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h</w:t>
      </w:r>
      <w:proofErr w:type="spellEnd"/>
      <w:r w:rsidRPr="00A434FD">
        <w:rPr>
          <w:rFonts w:ascii="Arial" w:hAnsi="Arial" w:cs="Arial"/>
          <w:spacing w:val="32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3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da</w:t>
      </w:r>
      <w:r w:rsidRPr="00A434FD">
        <w:rPr>
          <w:rFonts w:ascii="Arial" w:hAnsi="Arial" w:cs="Arial"/>
          <w:spacing w:val="38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kh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r</w:t>
      </w:r>
      <w:proofErr w:type="spellEnd"/>
      <w:r w:rsidRPr="00A434FD">
        <w:rPr>
          <w:rFonts w:ascii="Arial" w:hAnsi="Arial" w:cs="Arial"/>
          <w:spacing w:val="3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z w:val="22"/>
          <w:szCs w:val="22"/>
        </w:rPr>
        <w:t>us</w:t>
      </w:r>
      <w:proofErr w:type="spellEnd"/>
      <w:r w:rsidRPr="00A434FD">
        <w:rPr>
          <w:rFonts w:ascii="Arial" w:hAnsi="Arial" w:cs="Arial"/>
          <w:spacing w:val="39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I</w:t>
      </w:r>
      <w:r w:rsidRPr="00A434FD">
        <w:rPr>
          <w:rFonts w:ascii="Arial" w:hAnsi="Arial" w:cs="Arial"/>
          <w:spacing w:val="3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su</w:t>
      </w:r>
      <w:r w:rsidRPr="00A434FD">
        <w:rPr>
          <w:rFonts w:ascii="Arial" w:hAnsi="Arial" w:cs="Arial"/>
          <w:spacing w:val="2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</w:t>
      </w:r>
      <w:proofErr w:type="spellEnd"/>
      <w:r w:rsidRPr="00A434FD">
        <w:rPr>
          <w:rFonts w:ascii="Arial" w:hAnsi="Arial" w:cs="Arial"/>
          <w:spacing w:val="3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2"/>
          <w:sz w:val="22"/>
          <w:szCs w:val="22"/>
        </w:rPr>
        <w:t>u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Pr="00A434FD">
        <w:rPr>
          <w:rFonts w:ascii="Arial" w:hAnsi="Arial" w:cs="Arial"/>
          <w:spacing w:val="3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2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pa</w:t>
      </w:r>
      <w:proofErr w:type="spellEnd"/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2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-1"/>
          <w:sz w:val="22"/>
          <w:szCs w:val="22"/>
        </w:rPr>
        <w:t>ra</w:t>
      </w:r>
      <w:r w:rsidRPr="00A434FD">
        <w:rPr>
          <w:rFonts w:ascii="Arial" w:hAnsi="Arial" w:cs="Arial"/>
          <w:sz w:val="22"/>
          <w:szCs w:val="22"/>
        </w:rPr>
        <w:t>pk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-7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2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 xml:space="preserve">n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2"/>
          <w:sz w:val="22"/>
          <w:szCs w:val="22"/>
        </w:rPr>
        <w:t>r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sud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</w:t>
      </w:r>
      <w:proofErr w:type="spellEnd"/>
      <w:r w:rsidRPr="00A434FD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2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erca</w:t>
      </w:r>
      <w:r w:rsidRPr="00A434FD">
        <w:rPr>
          <w:rFonts w:ascii="Arial" w:hAnsi="Arial" w:cs="Arial"/>
          <w:spacing w:val="3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proofErr w:type="spellEnd"/>
      <w:r w:rsidRPr="00A434FD">
        <w:rPr>
          <w:rFonts w:ascii="Arial" w:hAnsi="Arial" w:cs="Arial"/>
          <w:sz w:val="22"/>
          <w:szCs w:val="22"/>
        </w:rPr>
        <w:t>.</w:t>
      </w:r>
    </w:p>
    <w:p w14:paraId="6D006DF2" w14:textId="4C1BC152" w:rsidR="00E104CA" w:rsidRPr="00A434FD" w:rsidRDefault="00AF791B" w:rsidP="00F1148C">
      <w:pPr>
        <w:ind w:firstLine="720"/>
        <w:jc w:val="both"/>
        <w:rPr>
          <w:rFonts w:ascii="Arial" w:hAnsi="Arial" w:cs="Arial"/>
          <w:sz w:val="22"/>
          <w:szCs w:val="22"/>
          <w:lang w:val="id-ID"/>
        </w:rPr>
      </w:pPr>
      <w:proofErr w:type="spellStart"/>
      <w:r w:rsidRPr="00A434FD">
        <w:rPr>
          <w:rFonts w:ascii="Arial" w:hAnsi="Arial" w:cs="Arial"/>
          <w:sz w:val="22"/>
          <w:szCs w:val="22"/>
        </w:rPr>
        <w:t>Berikut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adalah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grafik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perbandingan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hasil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nilai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belajar</w:t>
      </w:r>
      <w:proofErr w:type="spellEnd"/>
      <w:r w:rsidRPr="00A434FD">
        <w:rPr>
          <w:rFonts w:ascii="Arial" w:hAnsi="Arial" w:cs="Arial"/>
          <w:sz w:val="22"/>
          <w:szCs w:val="22"/>
          <w:lang w:val="id-ID"/>
        </w:rPr>
        <w:t xml:space="preserve">, nilai </w:t>
      </w:r>
      <w:r w:rsidR="00987730">
        <w:rPr>
          <w:rFonts w:ascii="Arial" w:hAnsi="Arial" w:cs="Arial"/>
          <w:sz w:val="22"/>
          <w:szCs w:val="22"/>
        </w:rPr>
        <w:t>rata-rata</w:t>
      </w:r>
      <w:r w:rsidRPr="00A434FD">
        <w:rPr>
          <w:rFonts w:ascii="Arial" w:hAnsi="Arial" w:cs="Arial"/>
          <w:sz w:val="22"/>
          <w:szCs w:val="22"/>
          <w:lang w:val="id-ID"/>
        </w:rPr>
        <w:t xml:space="preserve">, ketuntasan belajar, dan persentase ketuntasan belajar </w:t>
      </w:r>
      <w:proofErr w:type="spellStart"/>
      <w:r w:rsidRPr="00A434FD">
        <w:rPr>
          <w:rFonts w:ascii="Arial" w:hAnsi="Arial" w:cs="Arial"/>
          <w:sz w:val="22"/>
          <w:szCs w:val="22"/>
        </w:rPr>
        <w:t>siswa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pada </w:t>
      </w:r>
      <w:r w:rsidRPr="00A434FD">
        <w:rPr>
          <w:rFonts w:ascii="Arial" w:hAnsi="Arial" w:cs="Arial"/>
          <w:sz w:val="22"/>
          <w:szCs w:val="22"/>
          <w:lang w:val="id-ID"/>
        </w:rPr>
        <w:t xml:space="preserve">Pra Siklus, </w:t>
      </w:r>
      <w:proofErr w:type="spellStart"/>
      <w:r w:rsidRPr="00A434FD">
        <w:rPr>
          <w:rFonts w:ascii="Arial" w:hAnsi="Arial" w:cs="Arial"/>
          <w:sz w:val="22"/>
          <w:szCs w:val="22"/>
        </w:rPr>
        <w:t>Siklus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I</w:t>
      </w:r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 xml:space="preserve">dan </w:t>
      </w:r>
      <w:proofErr w:type="spellStart"/>
      <w:r w:rsidRPr="00A434FD">
        <w:rPr>
          <w:rFonts w:ascii="Arial" w:hAnsi="Arial" w:cs="Arial"/>
          <w:sz w:val="22"/>
          <w:szCs w:val="22"/>
        </w:rPr>
        <w:t>Siklus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II:</w:t>
      </w:r>
    </w:p>
    <w:p w14:paraId="5DF15108" w14:textId="77777777" w:rsidR="00F1148C" w:rsidRDefault="00F1148C" w:rsidP="00F1148C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7957398F" wp14:editId="62D49F60">
            <wp:simplePos x="0" y="0"/>
            <wp:positionH relativeFrom="column">
              <wp:posOffset>341143</wp:posOffset>
            </wp:positionH>
            <wp:positionV relativeFrom="paragraph">
              <wp:posOffset>-4110</wp:posOffset>
            </wp:positionV>
            <wp:extent cx="4356847" cy="2192713"/>
            <wp:effectExtent l="0" t="0" r="571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218" cy="21934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541A6B" w14:textId="77777777" w:rsidR="00F1148C" w:rsidRDefault="00F1148C" w:rsidP="00F1148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5F440694" w14:textId="77777777" w:rsidR="00F1148C" w:rsidRDefault="00F1148C" w:rsidP="00F1148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2AE07469" w14:textId="77777777" w:rsidR="00F1148C" w:rsidRDefault="00F1148C" w:rsidP="00F1148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C24E628" w14:textId="77777777" w:rsidR="00F1148C" w:rsidRDefault="00F1148C" w:rsidP="00F1148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2929D178" w14:textId="77777777" w:rsidR="00F1148C" w:rsidRDefault="00F1148C" w:rsidP="00F1148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24BB5FEB" w14:textId="77777777" w:rsidR="00F1148C" w:rsidRDefault="00F1148C" w:rsidP="00F1148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282CD181" w14:textId="77777777" w:rsidR="00F1148C" w:rsidRDefault="00F1148C" w:rsidP="00F1148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7CB97E1" w14:textId="77777777" w:rsidR="00F1148C" w:rsidRDefault="00F1148C" w:rsidP="00F1148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3CD6A532" w14:textId="77777777" w:rsidR="00F1148C" w:rsidRDefault="00F1148C" w:rsidP="00F1148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B0ADD5E" w14:textId="77777777" w:rsidR="00F1148C" w:rsidRDefault="00F1148C" w:rsidP="00F1148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6401DEE" w14:textId="77777777" w:rsidR="00F1148C" w:rsidRDefault="00F1148C" w:rsidP="00F1148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2FAAF60" w14:textId="7ADB32FD" w:rsidR="00A3638F" w:rsidRPr="00A3638F" w:rsidRDefault="00A3638F" w:rsidP="00F1148C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Gambar 2. </w:t>
      </w:r>
      <w:proofErr w:type="spellStart"/>
      <w:r>
        <w:rPr>
          <w:rFonts w:ascii="Arial" w:hAnsi="Arial" w:cs="Arial"/>
          <w:b/>
          <w:sz w:val="22"/>
          <w:szCs w:val="22"/>
        </w:rPr>
        <w:t>Perbandingan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Hasil Nilai </w:t>
      </w:r>
      <w:r w:rsidR="00AF791B" w:rsidRPr="00A434FD">
        <w:rPr>
          <w:rFonts w:ascii="Arial" w:hAnsi="Arial" w:cs="Arial"/>
          <w:b/>
          <w:sz w:val="22"/>
          <w:szCs w:val="22"/>
        </w:rPr>
        <w:t xml:space="preserve">Rata-Rata </w:t>
      </w:r>
      <w:r w:rsidR="00AF791B" w:rsidRPr="00A434FD">
        <w:rPr>
          <w:rFonts w:ascii="Arial" w:hAnsi="Arial" w:cs="Arial"/>
          <w:b/>
          <w:sz w:val="22"/>
          <w:szCs w:val="22"/>
          <w:lang w:val="id-ID"/>
        </w:rPr>
        <w:t>Belajar</w:t>
      </w:r>
      <w:r w:rsidR="00987730">
        <w:rPr>
          <w:rFonts w:ascii="Arial" w:hAnsi="Arial" w:cs="Arial"/>
          <w:b/>
          <w:sz w:val="22"/>
          <w:szCs w:val="22"/>
          <w:lang w:val="id-ID"/>
        </w:rPr>
        <w:t xml:space="preserve"> </w:t>
      </w:r>
      <w:proofErr w:type="spellStart"/>
      <w:r w:rsidR="00AF791B" w:rsidRPr="00A434FD">
        <w:rPr>
          <w:rFonts w:ascii="Arial" w:hAnsi="Arial" w:cs="Arial"/>
          <w:b/>
          <w:sz w:val="22"/>
          <w:szCs w:val="22"/>
        </w:rPr>
        <w:t>Siswa</w:t>
      </w:r>
      <w:proofErr w:type="spellEnd"/>
      <w:r w:rsidR="00AF791B" w:rsidRPr="00A434FD">
        <w:rPr>
          <w:rFonts w:ascii="Arial" w:hAnsi="Arial" w:cs="Arial"/>
          <w:b/>
          <w:sz w:val="22"/>
          <w:szCs w:val="22"/>
        </w:rPr>
        <w:t xml:space="preserve"> Pada </w:t>
      </w:r>
      <w:r w:rsidR="00AF791B" w:rsidRPr="00A434FD">
        <w:rPr>
          <w:rFonts w:ascii="Arial" w:hAnsi="Arial" w:cs="Arial"/>
          <w:b/>
          <w:sz w:val="22"/>
          <w:szCs w:val="22"/>
          <w:lang w:val="id-ID"/>
        </w:rPr>
        <w:t xml:space="preserve">Pra Siklus, </w:t>
      </w:r>
      <w:proofErr w:type="spellStart"/>
      <w:r>
        <w:rPr>
          <w:rFonts w:ascii="Arial" w:hAnsi="Arial" w:cs="Arial"/>
          <w:b/>
          <w:sz w:val="22"/>
          <w:szCs w:val="22"/>
        </w:rPr>
        <w:t>Siklus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 w:rsidR="00AF791B" w:rsidRPr="00A434FD">
        <w:rPr>
          <w:rFonts w:ascii="Arial" w:hAnsi="Arial" w:cs="Arial"/>
          <w:b/>
          <w:sz w:val="22"/>
          <w:szCs w:val="22"/>
        </w:rPr>
        <w:t>I</w:t>
      </w:r>
      <w:r w:rsidR="00987730">
        <w:rPr>
          <w:rFonts w:ascii="Arial" w:hAnsi="Arial" w:cs="Arial"/>
          <w:b/>
          <w:sz w:val="22"/>
          <w:szCs w:val="22"/>
        </w:rPr>
        <w:t xml:space="preserve"> </w:t>
      </w:r>
      <w:r w:rsidR="00AF791B" w:rsidRPr="00A434FD">
        <w:rPr>
          <w:rFonts w:ascii="Arial" w:hAnsi="Arial" w:cs="Arial"/>
          <w:b/>
          <w:sz w:val="22"/>
          <w:szCs w:val="22"/>
        </w:rPr>
        <w:t xml:space="preserve">dan </w:t>
      </w:r>
      <w:proofErr w:type="spellStart"/>
      <w:r w:rsidR="00AF791B" w:rsidRPr="00A434FD">
        <w:rPr>
          <w:rFonts w:ascii="Arial" w:hAnsi="Arial" w:cs="Arial"/>
          <w:b/>
          <w:sz w:val="22"/>
          <w:szCs w:val="22"/>
        </w:rPr>
        <w:t>Siklus</w:t>
      </w:r>
      <w:proofErr w:type="spellEnd"/>
      <w:r w:rsidR="00AF791B" w:rsidRPr="00A434FD">
        <w:rPr>
          <w:rFonts w:ascii="Arial" w:hAnsi="Arial" w:cs="Arial"/>
          <w:b/>
          <w:sz w:val="22"/>
          <w:szCs w:val="22"/>
        </w:rPr>
        <w:t xml:space="preserve"> II</w:t>
      </w:r>
    </w:p>
    <w:p w14:paraId="6626B1AA" w14:textId="77777777" w:rsidR="00AF791B" w:rsidRPr="00A434FD" w:rsidRDefault="00A3638F" w:rsidP="00A3638F">
      <w:pPr>
        <w:spacing w:line="276" w:lineRule="auto"/>
        <w:jc w:val="center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25FD906" wp14:editId="1720D34C">
            <wp:extent cx="4412877" cy="2011680"/>
            <wp:effectExtent l="0" t="0" r="6985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8540" cy="20142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7AC503" w14:textId="74856DC8" w:rsidR="00987730" w:rsidRDefault="00A3638F" w:rsidP="00A3638F">
      <w:pPr>
        <w:spacing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Gambar 3. </w:t>
      </w:r>
      <w:proofErr w:type="spellStart"/>
      <w:r w:rsidR="00AF791B" w:rsidRPr="00A434FD">
        <w:rPr>
          <w:rFonts w:ascii="Arial" w:hAnsi="Arial" w:cs="Arial"/>
          <w:b/>
          <w:sz w:val="22"/>
          <w:szCs w:val="22"/>
        </w:rPr>
        <w:t>Perbandingan</w:t>
      </w:r>
      <w:proofErr w:type="spellEnd"/>
      <w:r w:rsidR="00AF791B" w:rsidRPr="00A434FD">
        <w:rPr>
          <w:rFonts w:ascii="Arial" w:hAnsi="Arial" w:cs="Arial"/>
          <w:b/>
          <w:sz w:val="22"/>
          <w:szCs w:val="22"/>
        </w:rPr>
        <w:t xml:space="preserve"> </w:t>
      </w:r>
      <w:r w:rsidR="00AF791B" w:rsidRPr="00A434FD">
        <w:rPr>
          <w:rFonts w:ascii="Arial" w:hAnsi="Arial" w:cs="Arial"/>
          <w:b/>
          <w:sz w:val="22"/>
          <w:szCs w:val="22"/>
          <w:lang w:val="id-ID"/>
        </w:rPr>
        <w:t>Ketuntasan</w:t>
      </w:r>
      <w:r w:rsidR="00AF791B" w:rsidRPr="00A434FD">
        <w:rPr>
          <w:rFonts w:ascii="Arial" w:hAnsi="Arial" w:cs="Arial"/>
          <w:b/>
          <w:sz w:val="22"/>
          <w:szCs w:val="22"/>
        </w:rPr>
        <w:t xml:space="preserve"> </w:t>
      </w:r>
      <w:r w:rsidR="00AF791B" w:rsidRPr="00A434FD">
        <w:rPr>
          <w:rFonts w:ascii="Arial" w:hAnsi="Arial" w:cs="Arial"/>
          <w:b/>
          <w:sz w:val="22"/>
          <w:szCs w:val="22"/>
          <w:lang w:val="id-ID"/>
        </w:rPr>
        <w:t>Belajar</w:t>
      </w:r>
      <w:r w:rsidR="00AF791B" w:rsidRPr="00A434F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F791B" w:rsidRPr="00A434FD">
        <w:rPr>
          <w:rFonts w:ascii="Arial" w:hAnsi="Arial" w:cs="Arial"/>
          <w:b/>
          <w:sz w:val="22"/>
          <w:szCs w:val="22"/>
        </w:rPr>
        <w:t>Siswa</w:t>
      </w:r>
      <w:proofErr w:type="spellEnd"/>
      <w:r w:rsidR="00AF791B" w:rsidRPr="00A434FD">
        <w:rPr>
          <w:rFonts w:ascii="Arial" w:hAnsi="Arial" w:cs="Arial"/>
          <w:b/>
          <w:sz w:val="22"/>
          <w:szCs w:val="22"/>
        </w:rPr>
        <w:t xml:space="preserve"> Pada </w:t>
      </w:r>
      <w:r w:rsidR="00AF791B" w:rsidRPr="00A434FD">
        <w:rPr>
          <w:rFonts w:ascii="Arial" w:hAnsi="Arial" w:cs="Arial"/>
          <w:b/>
          <w:sz w:val="22"/>
          <w:szCs w:val="22"/>
          <w:lang w:val="id-ID"/>
        </w:rPr>
        <w:t xml:space="preserve">Pra Siklus, </w:t>
      </w:r>
      <w:proofErr w:type="spellStart"/>
      <w:r w:rsidR="00AF791B" w:rsidRPr="00A434FD">
        <w:rPr>
          <w:rFonts w:ascii="Arial" w:hAnsi="Arial" w:cs="Arial"/>
          <w:b/>
          <w:sz w:val="22"/>
          <w:szCs w:val="22"/>
        </w:rPr>
        <w:t>Siklus</w:t>
      </w:r>
      <w:proofErr w:type="spellEnd"/>
      <w:r w:rsidR="00AF791B" w:rsidRPr="00A434FD">
        <w:rPr>
          <w:rFonts w:ascii="Arial" w:hAnsi="Arial" w:cs="Arial"/>
          <w:b/>
          <w:sz w:val="22"/>
          <w:szCs w:val="22"/>
        </w:rPr>
        <w:t xml:space="preserve"> I </w:t>
      </w:r>
      <w:r w:rsidR="00AF791B" w:rsidRPr="00A434FD">
        <w:rPr>
          <w:rFonts w:ascii="Arial" w:hAnsi="Arial" w:cs="Arial"/>
          <w:b/>
          <w:sz w:val="22"/>
          <w:szCs w:val="22"/>
          <w:lang w:val="id-ID"/>
        </w:rPr>
        <w:t>dan</w:t>
      </w:r>
      <w:r w:rsidR="00AF791B" w:rsidRPr="00A434F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F791B" w:rsidRPr="00A434FD">
        <w:rPr>
          <w:rFonts w:ascii="Arial" w:hAnsi="Arial" w:cs="Arial"/>
          <w:b/>
          <w:sz w:val="22"/>
          <w:szCs w:val="22"/>
        </w:rPr>
        <w:t>Siklus</w:t>
      </w:r>
      <w:proofErr w:type="spellEnd"/>
      <w:r w:rsidR="00AF791B" w:rsidRPr="00A434FD">
        <w:rPr>
          <w:rFonts w:ascii="Arial" w:hAnsi="Arial" w:cs="Arial"/>
          <w:b/>
          <w:sz w:val="22"/>
          <w:szCs w:val="22"/>
        </w:rPr>
        <w:t xml:space="preserve"> II</w:t>
      </w:r>
      <w:r w:rsidR="00F1148C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72576" behindDoc="1" locked="0" layoutInCell="1" allowOverlap="1" wp14:anchorId="3DD185F2" wp14:editId="0DFB1C19">
            <wp:simplePos x="0" y="0"/>
            <wp:positionH relativeFrom="column">
              <wp:posOffset>367030</wp:posOffset>
            </wp:positionH>
            <wp:positionV relativeFrom="paragraph">
              <wp:posOffset>365760</wp:posOffset>
            </wp:positionV>
            <wp:extent cx="4305300" cy="2550795"/>
            <wp:effectExtent l="0" t="0" r="0" b="190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550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E4F769" w14:textId="7D622365" w:rsidR="00EF4645" w:rsidRPr="00A434FD" w:rsidRDefault="00EF4645" w:rsidP="00A3638F">
      <w:pPr>
        <w:spacing w:after="240" w:line="276" w:lineRule="auto"/>
        <w:jc w:val="center"/>
        <w:rPr>
          <w:rFonts w:ascii="Arial" w:hAnsi="Arial" w:cs="Arial"/>
          <w:sz w:val="22"/>
          <w:szCs w:val="22"/>
          <w:lang w:val="id-ID"/>
        </w:rPr>
      </w:pPr>
    </w:p>
    <w:p w14:paraId="24ED8DD4" w14:textId="77777777" w:rsidR="00F1148C" w:rsidRDefault="00F1148C" w:rsidP="00A3638F">
      <w:pPr>
        <w:spacing w:after="24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8017172" w14:textId="77777777" w:rsidR="00F1148C" w:rsidRDefault="00F1148C" w:rsidP="00A3638F">
      <w:pPr>
        <w:spacing w:after="24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C477A95" w14:textId="77777777" w:rsidR="00F1148C" w:rsidRDefault="00F1148C" w:rsidP="00A3638F">
      <w:pPr>
        <w:spacing w:after="24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EC11FCD" w14:textId="77777777" w:rsidR="00F1148C" w:rsidRDefault="00F1148C" w:rsidP="00A3638F">
      <w:pPr>
        <w:spacing w:after="24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06067C1" w14:textId="77777777" w:rsidR="00F1148C" w:rsidRDefault="00F1148C" w:rsidP="00F1148C">
      <w:pPr>
        <w:rPr>
          <w:rFonts w:ascii="Arial" w:hAnsi="Arial" w:cs="Arial"/>
          <w:b/>
          <w:sz w:val="22"/>
          <w:szCs w:val="22"/>
        </w:rPr>
      </w:pPr>
    </w:p>
    <w:p w14:paraId="50B0A26A" w14:textId="77777777" w:rsidR="00565A4A" w:rsidRDefault="00565A4A" w:rsidP="00F1148C">
      <w:pPr>
        <w:rPr>
          <w:rFonts w:ascii="Arial" w:hAnsi="Arial" w:cs="Arial"/>
          <w:b/>
          <w:sz w:val="22"/>
          <w:szCs w:val="22"/>
        </w:rPr>
      </w:pPr>
    </w:p>
    <w:p w14:paraId="47F4193D" w14:textId="291CCB51" w:rsidR="00013B2D" w:rsidRPr="00A434FD" w:rsidRDefault="00A3638F" w:rsidP="00F1148C">
      <w:pPr>
        <w:rPr>
          <w:rFonts w:ascii="Arial" w:hAnsi="Arial" w:cs="Arial"/>
          <w:b/>
          <w:spacing w:val="1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Gambar 4. </w:t>
      </w:r>
      <w:proofErr w:type="spellStart"/>
      <w:r w:rsidR="00AF791B" w:rsidRPr="00A434FD">
        <w:rPr>
          <w:rFonts w:ascii="Arial" w:hAnsi="Arial" w:cs="Arial"/>
          <w:b/>
          <w:sz w:val="22"/>
          <w:szCs w:val="22"/>
        </w:rPr>
        <w:t>Perbandingan</w:t>
      </w:r>
      <w:proofErr w:type="spellEnd"/>
      <w:r w:rsidR="00AF791B" w:rsidRPr="00A434FD">
        <w:rPr>
          <w:rFonts w:ascii="Arial" w:hAnsi="Arial" w:cs="Arial"/>
          <w:b/>
          <w:sz w:val="22"/>
          <w:szCs w:val="22"/>
        </w:rPr>
        <w:t xml:space="preserve"> </w:t>
      </w:r>
      <w:r w:rsidR="00AF791B" w:rsidRPr="00A434FD">
        <w:rPr>
          <w:rFonts w:ascii="Arial" w:hAnsi="Arial" w:cs="Arial"/>
          <w:b/>
          <w:sz w:val="22"/>
          <w:szCs w:val="22"/>
          <w:lang w:val="id-ID"/>
        </w:rPr>
        <w:t>Persentase Ketuntasan Belajar</w:t>
      </w:r>
      <w:r w:rsidR="00AF791B" w:rsidRPr="00A434F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F791B" w:rsidRPr="00A434FD">
        <w:rPr>
          <w:rFonts w:ascii="Arial" w:hAnsi="Arial" w:cs="Arial"/>
          <w:b/>
          <w:sz w:val="22"/>
          <w:szCs w:val="22"/>
        </w:rPr>
        <w:t>Siswa</w:t>
      </w:r>
      <w:proofErr w:type="spellEnd"/>
      <w:r w:rsidR="00AF791B" w:rsidRPr="00A434FD">
        <w:rPr>
          <w:rFonts w:ascii="Arial" w:hAnsi="Arial" w:cs="Arial"/>
          <w:b/>
          <w:sz w:val="22"/>
          <w:szCs w:val="22"/>
        </w:rPr>
        <w:t xml:space="preserve"> Pada </w:t>
      </w:r>
      <w:proofErr w:type="spellStart"/>
      <w:r w:rsidR="00AF791B" w:rsidRPr="00A434FD">
        <w:rPr>
          <w:rFonts w:ascii="Arial" w:hAnsi="Arial" w:cs="Arial"/>
          <w:b/>
          <w:sz w:val="22"/>
          <w:szCs w:val="22"/>
        </w:rPr>
        <w:t>Siklus</w:t>
      </w:r>
      <w:proofErr w:type="spellEnd"/>
      <w:r w:rsidR="00AF791B" w:rsidRPr="00A434FD">
        <w:rPr>
          <w:rFonts w:ascii="Arial" w:hAnsi="Arial" w:cs="Arial"/>
          <w:b/>
          <w:sz w:val="22"/>
          <w:szCs w:val="22"/>
        </w:rPr>
        <w:t xml:space="preserve"> I </w:t>
      </w:r>
      <w:r w:rsidR="00AF791B" w:rsidRPr="00A434FD">
        <w:rPr>
          <w:rFonts w:ascii="Arial" w:hAnsi="Arial" w:cs="Arial"/>
          <w:b/>
          <w:sz w:val="22"/>
          <w:szCs w:val="22"/>
          <w:lang w:val="id-ID"/>
        </w:rPr>
        <w:t>dan</w:t>
      </w:r>
      <w:r w:rsidR="00987730">
        <w:rPr>
          <w:rFonts w:ascii="Arial" w:hAnsi="Arial" w:cs="Arial"/>
          <w:b/>
          <w:sz w:val="22"/>
          <w:szCs w:val="22"/>
          <w:lang w:val="id-ID"/>
        </w:rPr>
        <w:t xml:space="preserve"> </w:t>
      </w:r>
      <w:proofErr w:type="spellStart"/>
      <w:r w:rsidR="00AF791B" w:rsidRPr="00A434FD">
        <w:rPr>
          <w:rFonts w:ascii="Arial" w:hAnsi="Arial" w:cs="Arial"/>
          <w:b/>
          <w:sz w:val="22"/>
          <w:szCs w:val="22"/>
        </w:rPr>
        <w:t>Siklus</w:t>
      </w:r>
      <w:proofErr w:type="spellEnd"/>
      <w:r w:rsidR="00AF791B" w:rsidRPr="00A434FD">
        <w:rPr>
          <w:rFonts w:ascii="Arial" w:hAnsi="Arial" w:cs="Arial"/>
          <w:b/>
          <w:sz w:val="22"/>
          <w:szCs w:val="22"/>
        </w:rPr>
        <w:t xml:space="preserve"> II</w:t>
      </w:r>
    </w:p>
    <w:p w14:paraId="79F4C74E" w14:textId="77777777" w:rsidR="00F1148C" w:rsidRDefault="00F1148C" w:rsidP="00F1148C">
      <w:pPr>
        <w:jc w:val="center"/>
        <w:rPr>
          <w:rFonts w:ascii="Arial" w:hAnsi="Arial" w:cs="Arial"/>
          <w:b/>
          <w:sz w:val="22"/>
          <w:szCs w:val="22"/>
        </w:rPr>
      </w:pPr>
    </w:p>
    <w:p w14:paraId="7A790570" w14:textId="0B4CB1A9" w:rsidR="0000646F" w:rsidRPr="00A434FD" w:rsidRDefault="00013B2D" w:rsidP="00F1148C">
      <w:pPr>
        <w:jc w:val="center"/>
        <w:rPr>
          <w:rFonts w:ascii="Arial" w:hAnsi="Arial" w:cs="Arial"/>
          <w:sz w:val="22"/>
          <w:szCs w:val="22"/>
        </w:rPr>
      </w:pPr>
      <w:r w:rsidRPr="00A434FD">
        <w:rPr>
          <w:rFonts w:ascii="Arial" w:hAnsi="Arial" w:cs="Arial"/>
          <w:b/>
          <w:sz w:val="22"/>
          <w:szCs w:val="22"/>
        </w:rPr>
        <w:lastRenderedPageBreak/>
        <w:t>KESIMPULAN</w:t>
      </w:r>
    </w:p>
    <w:p w14:paraId="17BFCB56" w14:textId="3EE7A137" w:rsidR="00F1148C" w:rsidRPr="00F1148C" w:rsidRDefault="00013B2D" w:rsidP="00F1148C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A434FD">
        <w:rPr>
          <w:rFonts w:ascii="Arial" w:hAnsi="Arial" w:cs="Arial"/>
          <w:sz w:val="22"/>
          <w:szCs w:val="22"/>
        </w:rPr>
        <w:t>P</w:t>
      </w:r>
      <w:r w:rsidR="00DE084B" w:rsidRPr="00A434FD">
        <w:rPr>
          <w:rFonts w:ascii="Arial" w:hAnsi="Arial" w:cs="Arial"/>
          <w:spacing w:val="-1"/>
          <w:sz w:val="22"/>
          <w:szCs w:val="22"/>
        </w:rPr>
        <w:t>e</w:t>
      </w:r>
      <w:r w:rsidR="00DE084B" w:rsidRPr="00A434FD">
        <w:rPr>
          <w:rFonts w:ascii="Arial" w:hAnsi="Arial" w:cs="Arial"/>
          <w:sz w:val="22"/>
          <w:szCs w:val="22"/>
        </w:rPr>
        <w:t>n</w:t>
      </w:r>
      <w:r w:rsidR="00DE084B" w:rsidRPr="00A434FD">
        <w:rPr>
          <w:rFonts w:ascii="Arial" w:hAnsi="Arial" w:cs="Arial"/>
          <w:spacing w:val="2"/>
          <w:sz w:val="22"/>
          <w:szCs w:val="22"/>
        </w:rPr>
        <w:t>e</w:t>
      </w:r>
      <w:r w:rsidR="00DE084B" w:rsidRPr="00A434FD">
        <w:rPr>
          <w:rFonts w:ascii="Arial" w:hAnsi="Arial" w:cs="Arial"/>
          <w:spacing w:val="-1"/>
          <w:sz w:val="22"/>
          <w:szCs w:val="22"/>
        </w:rPr>
        <w:t>ra</w:t>
      </w:r>
      <w:r w:rsidR="00DE084B" w:rsidRPr="00A434FD">
        <w:rPr>
          <w:rFonts w:ascii="Arial" w:hAnsi="Arial" w:cs="Arial"/>
          <w:sz w:val="22"/>
          <w:szCs w:val="22"/>
        </w:rPr>
        <w:t>p</w:t>
      </w:r>
      <w:r w:rsidR="00DE084B" w:rsidRPr="00A434FD">
        <w:rPr>
          <w:rFonts w:ascii="Arial" w:hAnsi="Arial" w:cs="Arial"/>
          <w:spacing w:val="-1"/>
          <w:sz w:val="22"/>
          <w:szCs w:val="22"/>
        </w:rPr>
        <w:t>a</w:t>
      </w:r>
      <w:r w:rsidR="00DE084B" w:rsidRPr="00A434FD">
        <w:rPr>
          <w:rFonts w:ascii="Arial" w:hAnsi="Arial" w:cs="Arial"/>
          <w:sz w:val="22"/>
          <w:szCs w:val="22"/>
        </w:rPr>
        <w:t>n</w:t>
      </w:r>
      <w:proofErr w:type="spellEnd"/>
      <w:r w:rsidR="00DE084B"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="00DE084B" w:rsidRPr="00A434FD">
        <w:rPr>
          <w:rFonts w:ascii="Arial" w:hAnsi="Arial" w:cs="Arial"/>
          <w:spacing w:val="1"/>
          <w:sz w:val="22"/>
          <w:szCs w:val="22"/>
        </w:rPr>
        <w:t>m</w:t>
      </w:r>
      <w:r w:rsidR="00DE084B" w:rsidRPr="00A434FD">
        <w:rPr>
          <w:rFonts w:ascii="Arial" w:hAnsi="Arial" w:cs="Arial"/>
          <w:spacing w:val="-1"/>
          <w:sz w:val="22"/>
          <w:szCs w:val="22"/>
        </w:rPr>
        <w:t>e</w:t>
      </w:r>
      <w:r w:rsidR="00DE084B" w:rsidRPr="00A434FD">
        <w:rPr>
          <w:rFonts w:ascii="Arial" w:hAnsi="Arial" w:cs="Arial"/>
          <w:spacing w:val="1"/>
          <w:sz w:val="22"/>
          <w:szCs w:val="22"/>
        </w:rPr>
        <w:t>t</w:t>
      </w:r>
      <w:r w:rsidR="00DE084B" w:rsidRPr="00A434FD">
        <w:rPr>
          <w:rFonts w:ascii="Arial" w:hAnsi="Arial" w:cs="Arial"/>
          <w:sz w:val="22"/>
          <w:szCs w:val="22"/>
        </w:rPr>
        <w:t>ode</w:t>
      </w:r>
      <w:proofErr w:type="spellEnd"/>
      <w:r w:rsidR="00DE084B"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r w:rsidR="00DE084B" w:rsidRPr="00A434FD">
        <w:rPr>
          <w:rFonts w:ascii="Arial" w:hAnsi="Arial" w:cs="Arial"/>
          <w:sz w:val="22"/>
          <w:szCs w:val="22"/>
        </w:rPr>
        <w:t>d</w:t>
      </w:r>
      <w:r w:rsidR="00DE084B" w:rsidRPr="00A434FD">
        <w:rPr>
          <w:rFonts w:ascii="Arial" w:hAnsi="Arial" w:cs="Arial"/>
          <w:spacing w:val="-1"/>
          <w:sz w:val="22"/>
          <w:szCs w:val="22"/>
        </w:rPr>
        <w:t>r</w:t>
      </w:r>
      <w:r w:rsidR="00DE084B" w:rsidRPr="00A434FD">
        <w:rPr>
          <w:rFonts w:ascii="Arial" w:hAnsi="Arial" w:cs="Arial"/>
          <w:spacing w:val="1"/>
          <w:sz w:val="22"/>
          <w:szCs w:val="22"/>
        </w:rPr>
        <w:t>il</w:t>
      </w:r>
      <w:r w:rsidR="00DE084B" w:rsidRPr="00A434FD">
        <w:rPr>
          <w:rFonts w:ascii="Arial" w:hAnsi="Arial" w:cs="Arial"/>
          <w:sz w:val="22"/>
          <w:szCs w:val="22"/>
        </w:rPr>
        <w:t>l</w:t>
      </w:r>
      <w:r w:rsidR="00DE084B" w:rsidRPr="00A434FD">
        <w:rPr>
          <w:rFonts w:ascii="Arial" w:hAnsi="Arial" w:cs="Arial"/>
          <w:spacing w:val="11"/>
          <w:sz w:val="22"/>
          <w:szCs w:val="22"/>
        </w:rPr>
        <w:t xml:space="preserve"> </w:t>
      </w:r>
      <w:proofErr w:type="spellStart"/>
      <w:r w:rsidR="00DE084B" w:rsidRPr="00A434FD">
        <w:rPr>
          <w:rFonts w:ascii="Arial" w:hAnsi="Arial" w:cs="Arial"/>
          <w:sz w:val="22"/>
          <w:szCs w:val="22"/>
        </w:rPr>
        <w:t>d</w:t>
      </w:r>
      <w:r w:rsidR="00DE084B" w:rsidRPr="00A434FD">
        <w:rPr>
          <w:rFonts w:ascii="Arial" w:hAnsi="Arial" w:cs="Arial"/>
          <w:spacing w:val="-1"/>
          <w:sz w:val="22"/>
          <w:szCs w:val="22"/>
        </w:rPr>
        <w:t>a</w:t>
      </w:r>
      <w:r w:rsidR="00DE084B" w:rsidRPr="00A434FD">
        <w:rPr>
          <w:rFonts w:ascii="Arial" w:hAnsi="Arial" w:cs="Arial"/>
          <w:spacing w:val="1"/>
          <w:sz w:val="22"/>
          <w:szCs w:val="22"/>
        </w:rPr>
        <w:t>l</w:t>
      </w:r>
      <w:r w:rsidR="00DE084B" w:rsidRPr="00A434FD">
        <w:rPr>
          <w:rFonts w:ascii="Arial" w:hAnsi="Arial" w:cs="Arial"/>
          <w:spacing w:val="2"/>
          <w:sz w:val="22"/>
          <w:szCs w:val="22"/>
        </w:rPr>
        <w:t>a</w:t>
      </w:r>
      <w:r w:rsidR="00DE084B" w:rsidRPr="00A434FD">
        <w:rPr>
          <w:rFonts w:ascii="Arial" w:hAnsi="Arial" w:cs="Arial"/>
          <w:sz w:val="22"/>
          <w:szCs w:val="22"/>
        </w:rPr>
        <w:t>m</w:t>
      </w:r>
      <w:proofErr w:type="spellEnd"/>
      <w:r w:rsidR="00DE084B" w:rsidRPr="00A434FD">
        <w:rPr>
          <w:rFonts w:ascii="Arial" w:hAnsi="Arial" w:cs="Arial"/>
          <w:spacing w:val="7"/>
          <w:sz w:val="22"/>
          <w:szCs w:val="22"/>
        </w:rPr>
        <w:t xml:space="preserve"> </w:t>
      </w:r>
      <w:proofErr w:type="spellStart"/>
      <w:r w:rsidR="00DE084B" w:rsidRPr="00A434FD">
        <w:rPr>
          <w:rFonts w:ascii="Arial" w:hAnsi="Arial" w:cs="Arial"/>
          <w:sz w:val="22"/>
          <w:szCs w:val="22"/>
        </w:rPr>
        <w:t>p</w:t>
      </w:r>
      <w:r w:rsidR="00DE084B" w:rsidRPr="00A434FD">
        <w:rPr>
          <w:rFonts w:ascii="Arial" w:hAnsi="Arial" w:cs="Arial"/>
          <w:spacing w:val="-1"/>
          <w:sz w:val="22"/>
          <w:szCs w:val="22"/>
        </w:rPr>
        <w:t>e</w:t>
      </w:r>
      <w:r w:rsidR="00DE084B" w:rsidRPr="00A434FD">
        <w:rPr>
          <w:rFonts w:ascii="Arial" w:hAnsi="Arial" w:cs="Arial"/>
          <w:spacing w:val="1"/>
          <w:sz w:val="22"/>
          <w:szCs w:val="22"/>
        </w:rPr>
        <w:t>m</w:t>
      </w:r>
      <w:r w:rsidR="00DE084B" w:rsidRPr="00A434FD">
        <w:rPr>
          <w:rFonts w:ascii="Arial" w:hAnsi="Arial" w:cs="Arial"/>
          <w:spacing w:val="-2"/>
          <w:sz w:val="22"/>
          <w:szCs w:val="22"/>
        </w:rPr>
        <w:t>b</w:t>
      </w:r>
      <w:r w:rsidR="00DE084B" w:rsidRPr="00A434FD">
        <w:rPr>
          <w:rFonts w:ascii="Arial" w:hAnsi="Arial" w:cs="Arial"/>
          <w:spacing w:val="-1"/>
          <w:sz w:val="22"/>
          <w:szCs w:val="22"/>
        </w:rPr>
        <w:t>e</w:t>
      </w:r>
      <w:r w:rsidR="00DE084B" w:rsidRPr="00A434FD">
        <w:rPr>
          <w:rFonts w:ascii="Arial" w:hAnsi="Arial" w:cs="Arial"/>
          <w:spacing w:val="1"/>
          <w:sz w:val="22"/>
          <w:szCs w:val="22"/>
        </w:rPr>
        <w:t>l</w:t>
      </w:r>
      <w:r w:rsidR="00DE084B" w:rsidRPr="00A434FD">
        <w:rPr>
          <w:rFonts w:ascii="Arial" w:hAnsi="Arial" w:cs="Arial"/>
          <w:spacing w:val="-1"/>
          <w:sz w:val="22"/>
          <w:szCs w:val="22"/>
        </w:rPr>
        <w:t>a</w:t>
      </w:r>
      <w:r w:rsidR="00DE084B" w:rsidRPr="00A434FD">
        <w:rPr>
          <w:rFonts w:ascii="Arial" w:hAnsi="Arial" w:cs="Arial"/>
          <w:spacing w:val="1"/>
          <w:sz w:val="22"/>
          <w:szCs w:val="22"/>
        </w:rPr>
        <w:t>j</w:t>
      </w:r>
      <w:r w:rsidR="00DE084B" w:rsidRPr="00A434FD">
        <w:rPr>
          <w:rFonts w:ascii="Arial" w:hAnsi="Arial" w:cs="Arial"/>
          <w:spacing w:val="-1"/>
          <w:sz w:val="22"/>
          <w:szCs w:val="22"/>
        </w:rPr>
        <w:t>ara</w:t>
      </w:r>
      <w:r w:rsidR="00DE084B" w:rsidRPr="00A434FD">
        <w:rPr>
          <w:rFonts w:ascii="Arial" w:hAnsi="Arial" w:cs="Arial"/>
          <w:sz w:val="22"/>
          <w:szCs w:val="22"/>
        </w:rPr>
        <w:t>n</w:t>
      </w:r>
      <w:proofErr w:type="spellEnd"/>
      <w:r w:rsidR="00DE084B" w:rsidRPr="00A434FD">
        <w:rPr>
          <w:rFonts w:ascii="Arial" w:hAnsi="Arial" w:cs="Arial"/>
          <w:sz w:val="22"/>
          <w:szCs w:val="22"/>
        </w:rPr>
        <w:t xml:space="preserve"> </w:t>
      </w:r>
      <w:r w:rsidR="00DE084B" w:rsidRPr="00A434FD">
        <w:rPr>
          <w:rFonts w:ascii="Arial" w:hAnsi="Arial" w:cs="Arial"/>
          <w:spacing w:val="1"/>
          <w:sz w:val="22"/>
          <w:szCs w:val="22"/>
        </w:rPr>
        <w:t>P</w:t>
      </w:r>
      <w:r w:rsidR="00DE084B" w:rsidRPr="00A434FD">
        <w:rPr>
          <w:rFonts w:ascii="Arial" w:hAnsi="Arial" w:cs="Arial"/>
          <w:spacing w:val="-1"/>
          <w:sz w:val="22"/>
          <w:szCs w:val="22"/>
        </w:rPr>
        <w:t>e</w:t>
      </w:r>
      <w:r w:rsidR="00DE084B" w:rsidRPr="00A434FD">
        <w:rPr>
          <w:rFonts w:ascii="Arial" w:hAnsi="Arial" w:cs="Arial"/>
          <w:sz w:val="22"/>
          <w:szCs w:val="22"/>
        </w:rPr>
        <w:t>nd</w:t>
      </w:r>
      <w:r w:rsidR="00DE084B" w:rsidRPr="00A434FD">
        <w:rPr>
          <w:rFonts w:ascii="Arial" w:hAnsi="Arial" w:cs="Arial"/>
          <w:spacing w:val="1"/>
          <w:sz w:val="22"/>
          <w:szCs w:val="22"/>
        </w:rPr>
        <w:t>i</w:t>
      </w:r>
      <w:r w:rsidR="00DE084B" w:rsidRPr="00A434FD">
        <w:rPr>
          <w:rFonts w:ascii="Arial" w:hAnsi="Arial" w:cs="Arial"/>
          <w:sz w:val="22"/>
          <w:szCs w:val="22"/>
        </w:rPr>
        <w:t>d</w:t>
      </w:r>
      <w:r w:rsidR="00DE084B" w:rsidRPr="00A434FD">
        <w:rPr>
          <w:rFonts w:ascii="Arial" w:hAnsi="Arial" w:cs="Arial"/>
          <w:spacing w:val="1"/>
          <w:sz w:val="22"/>
          <w:szCs w:val="22"/>
        </w:rPr>
        <w:t>i</w:t>
      </w:r>
      <w:r w:rsidR="00DE084B" w:rsidRPr="00A434FD">
        <w:rPr>
          <w:rFonts w:ascii="Arial" w:hAnsi="Arial" w:cs="Arial"/>
          <w:sz w:val="22"/>
          <w:szCs w:val="22"/>
        </w:rPr>
        <w:t>k</w:t>
      </w:r>
      <w:r w:rsidR="00DE084B" w:rsidRPr="00A434FD">
        <w:rPr>
          <w:rFonts w:ascii="Arial" w:hAnsi="Arial" w:cs="Arial"/>
          <w:spacing w:val="-1"/>
          <w:sz w:val="22"/>
          <w:szCs w:val="22"/>
        </w:rPr>
        <w:t>a</w:t>
      </w:r>
      <w:r w:rsidR="00DE084B" w:rsidRPr="00A434FD">
        <w:rPr>
          <w:rFonts w:ascii="Arial" w:hAnsi="Arial" w:cs="Arial"/>
          <w:sz w:val="22"/>
          <w:szCs w:val="22"/>
        </w:rPr>
        <w:t>n</w:t>
      </w:r>
      <w:r w:rsidR="00DE084B"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r w:rsidR="00DE084B" w:rsidRPr="00A434FD">
        <w:rPr>
          <w:rFonts w:ascii="Arial" w:hAnsi="Arial" w:cs="Arial"/>
          <w:sz w:val="22"/>
          <w:szCs w:val="22"/>
        </w:rPr>
        <w:t>Ag</w:t>
      </w:r>
      <w:r w:rsidR="00DE084B" w:rsidRPr="00A434FD">
        <w:rPr>
          <w:rFonts w:ascii="Arial" w:hAnsi="Arial" w:cs="Arial"/>
          <w:spacing w:val="-1"/>
          <w:sz w:val="22"/>
          <w:szCs w:val="22"/>
        </w:rPr>
        <w:t>a</w:t>
      </w:r>
      <w:r w:rsidR="00DE084B" w:rsidRPr="00A434FD">
        <w:rPr>
          <w:rFonts w:ascii="Arial" w:hAnsi="Arial" w:cs="Arial"/>
          <w:spacing w:val="1"/>
          <w:sz w:val="22"/>
          <w:szCs w:val="22"/>
        </w:rPr>
        <w:t>m</w:t>
      </w:r>
      <w:r w:rsidR="00DE084B" w:rsidRPr="00A434FD">
        <w:rPr>
          <w:rFonts w:ascii="Arial" w:hAnsi="Arial" w:cs="Arial"/>
          <w:sz w:val="22"/>
          <w:szCs w:val="22"/>
        </w:rPr>
        <w:t xml:space="preserve">a </w:t>
      </w:r>
      <w:r w:rsidR="00DE084B" w:rsidRPr="00A434FD">
        <w:rPr>
          <w:rFonts w:ascii="Arial" w:hAnsi="Arial" w:cs="Arial"/>
          <w:spacing w:val="-3"/>
          <w:sz w:val="22"/>
          <w:szCs w:val="22"/>
        </w:rPr>
        <w:t>I</w:t>
      </w:r>
      <w:r w:rsidR="00DE084B" w:rsidRPr="00A434FD">
        <w:rPr>
          <w:rFonts w:ascii="Arial" w:hAnsi="Arial" w:cs="Arial"/>
          <w:sz w:val="22"/>
          <w:szCs w:val="22"/>
        </w:rPr>
        <w:t>s</w:t>
      </w:r>
      <w:r w:rsidR="00DE084B" w:rsidRPr="00A434FD">
        <w:rPr>
          <w:rFonts w:ascii="Arial" w:hAnsi="Arial" w:cs="Arial"/>
          <w:spacing w:val="1"/>
          <w:sz w:val="22"/>
          <w:szCs w:val="22"/>
        </w:rPr>
        <w:t>l</w:t>
      </w:r>
      <w:r w:rsidR="00DE084B" w:rsidRPr="00A434FD">
        <w:rPr>
          <w:rFonts w:ascii="Arial" w:hAnsi="Arial" w:cs="Arial"/>
          <w:spacing w:val="-1"/>
          <w:sz w:val="22"/>
          <w:szCs w:val="22"/>
        </w:rPr>
        <w:t>a</w:t>
      </w:r>
      <w:r w:rsidR="00DE084B" w:rsidRPr="00A434FD">
        <w:rPr>
          <w:rFonts w:ascii="Arial" w:hAnsi="Arial" w:cs="Arial"/>
          <w:sz w:val="22"/>
          <w:szCs w:val="22"/>
        </w:rPr>
        <w:t>m</w:t>
      </w:r>
      <w:r w:rsidR="00DE084B" w:rsidRPr="00A434FD">
        <w:rPr>
          <w:rFonts w:ascii="Arial" w:hAnsi="Arial" w:cs="Arial"/>
          <w:spacing w:val="22"/>
          <w:sz w:val="22"/>
          <w:szCs w:val="22"/>
        </w:rPr>
        <w:t xml:space="preserve"> </w:t>
      </w:r>
      <w:proofErr w:type="spellStart"/>
      <w:r w:rsidR="00DE084B" w:rsidRPr="00A434FD">
        <w:rPr>
          <w:rFonts w:ascii="Arial" w:hAnsi="Arial" w:cs="Arial"/>
          <w:sz w:val="22"/>
          <w:szCs w:val="22"/>
        </w:rPr>
        <w:t>d</w:t>
      </w:r>
      <w:r w:rsidR="00DE084B" w:rsidRPr="00A434FD">
        <w:rPr>
          <w:rFonts w:ascii="Arial" w:hAnsi="Arial" w:cs="Arial"/>
          <w:spacing w:val="-1"/>
          <w:sz w:val="22"/>
          <w:szCs w:val="22"/>
        </w:rPr>
        <w:t>e</w:t>
      </w:r>
      <w:r w:rsidR="00DE084B" w:rsidRPr="00A434FD">
        <w:rPr>
          <w:rFonts w:ascii="Arial" w:hAnsi="Arial" w:cs="Arial"/>
          <w:spacing w:val="3"/>
          <w:sz w:val="22"/>
          <w:szCs w:val="22"/>
        </w:rPr>
        <w:t>n</w:t>
      </w:r>
      <w:r w:rsidR="00DE084B" w:rsidRPr="00A434FD">
        <w:rPr>
          <w:rFonts w:ascii="Arial" w:hAnsi="Arial" w:cs="Arial"/>
          <w:spacing w:val="-2"/>
          <w:sz w:val="22"/>
          <w:szCs w:val="22"/>
        </w:rPr>
        <w:t>g</w:t>
      </w:r>
      <w:r w:rsidR="00DE084B" w:rsidRPr="00A434FD">
        <w:rPr>
          <w:rFonts w:ascii="Arial" w:hAnsi="Arial" w:cs="Arial"/>
          <w:spacing w:val="-1"/>
          <w:sz w:val="22"/>
          <w:szCs w:val="22"/>
        </w:rPr>
        <w:t>a</w:t>
      </w:r>
      <w:r w:rsidR="00DE084B" w:rsidRPr="00A434FD">
        <w:rPr>
          <w:rFonts w:ascii="Arial" w:hAnsi="Arial" w:cs="Arial"/>
          <w:sz w:val="22"/>
          <w:szCs w:val="22"/>
        </w:rPr>
        <w:t>n</w:t>
      </w:r>
      <w:proofErr w:type="spellEnd"/>
      <w:r w:rsidR="00DE084B" w:rsidRPr="00A434FD">
        <w:rPr>
          <w:rFonts w:ascii="Arial" w:hAnsi="Arial" w:cs="Arial"/>
          <w:spacing w:val="20"/>
          <w:sz w:val="22"/>
          <w:szCs w:val="22"/>
        </w:rPr>
        <w:t xml:space="preserve"> </w:t>
      </w:r>
      <w:proofErr w:type="spellStart"/>
      <w:r w:rsidR="00DE084B" w:rsidRPr="00A434FD">
        <w:rPr>
          <w:rFonts w:ascii="Arial" w:hAnsi="Arial" w:cs="Arial"/>
          <w:sz w:val="22"/>
          <w:szCs w:val="22"/>
        </w:rPr>
        <w:t>u</w:t>
      </w:r>
      <w:r w:rsidR="00DE084B" w:rsidRPr="00A434FD">
        <w:rPr>
          <w:rFonts w:ascii="Arial" w:hAnsi="Arial" w:cs="Arial"/>
          <w:spacing w:val="3"/>
          <w:sz w:val="22"/>
          <w:szCs w:val="22"/>
        </w:rPr>
        <w:t>p</w:t>
      </w:r>
      <w:r w:rsidR="00DE084B" w:rsidRPr="00A434FD">
        <w:rPr>
          <w:rFonts w:ascii="Arial" w:hAnsi="Arial" w:cs="Arial"/>
          <w:spacing w:val="4"/>
          <w:sz w:val="22"/>
          <w:szCs w:val="22"/>
        </w:rPr>
        <w:t>a</w:t>
      </w:r>
      <w:r w:rsidR="00DE084B" w:rsidRPr="00A434FD">
        <w:rPr>
          <w:rFonts w:ascii="Arial" w:hAnsi="Arial" w:cs="Arial"/>
          <w:spacing w:val="-5"/>
          <w:sz w:val="22"/>
          <w:szCs w:val="22"/>
        </w:rPr>
        <w:t>y</w:t>
      </w:r>
      <w:r w:rsidR="00DE084B" w:rsidRPr="00A434FD">
        <w:rPr>
          <w:rFonts w:ascii="Arial" w:hAnsi="Arial" w:cs="Arial"/>
          <w:sz w:val="22"/>
          <w:szCs w:val="22"/>
        </w:rPr>
        <w:t>a</w:t>
      </w:r>
      <w:proofErr w:type="spellEnd"/>
      <w:r w:rsidR="00DE084B" w:rsidRPr="00A434FD">
        <w:rPr>
          <w:rFonts w:ascii="Arial" w:hAnsi="Arial" w:cs="Arial"/>
          <w:spacing w:val="20"/>
          <w:sz w:val="22"/>
          <w:szCs w:val="22"/>
        </w:rPr>
        <w:t xml:space="preserve"> </w:t>
      </w:r>
      <w:proofErr w:type="spellStart"/>
      <w:r w:rsidR="00DE084B" w:rsidRPr="00A434FD">
        <w:rPr>
          <w:rFonts w:ascii="Arial" w:hAnsi="Arial" w:cs="Arial"/>
          <w:sz w:val="22"/>
          <w:szCs w:val="22"/>
        </w:rPr>
        <w:t>p</w:t>
      </w:r>
      <w:r w:rsidR="00DE084B" w:rsidRPr="00A434FD">
        <w:rPr>
          <w:rFonts w:ascii="Arial" w:hAnsi="Arial" w:cs="Arial"/>
          <w:spacing w:val="-1"/>
          <w:sz w:val="22"/>
          <w:szCs w:val="22"/>
        </w:rPr>
        <w:t>e</w:t>
      </w:r>
      <w:r w:rsidR="00DE084B" w:rsidRPr="00A434FD">
        <w:rPr>
          <w:rFonts w:ascii="Arial" w:hAnsi="Arial" w:cs="Arial"/>
          <w:sz w:val="22"/>
          <w:szCs w:val="22"/>
        </w:rPr>
        <w:t>n</w:t>
      </w:r>
      <w:r w:rsidR="00DE084B" w:rsidRPr="00A434FD">
        <w:rPr>
          <w:rFonts w:ascii="Arial" w:hAnsi="Arial" w:cs="Arial"/>
          <w:spacing w:val="1"/>
          <w:sz w:val="22"/>
          <w:szCs w:val="22"/>
        </w:rPr>
        <w:t>i</w:t>
      </w:r>
      <w:r w:rsidR="00DE084B" w:rsidRPr="00A434FD">
        <w:rPr>
          <w:rFonts w:ascii="Arial" w:hAnsi="Arial" w:cs="Arial"/>
          <w:spacing w:val="3"/>
          <w:sz w:val="22"/>
          <w:szCs w:val="22"/>
        </w:rPr>
        <w:t>n</w:t>
      </w:r>
      <w:r w:rsidR="00DE084B" w:rsidRPr="00A434FD">
        <w:rPr>
          <w:rFonts w:ascii="Arial" w:hAnsi="Arial" w:cs="Arial"/>
          <w:spacing w:val="-2"/>
          <w:sz w:val="22"/>
          <w:szCs w:val="22"/>
        </w:rPr>
        <w:t>gk</w:t>
      </w:r>
      <w:r w:rsidR="00DE084B" w:rsidRPr="00A434FD">
        <w:rPr>
          <w:rFonts w:ascii="Arial" w:hAnsi="Arial" w:cs="Arial"/>
          <w:spacing w:val="-1"/>
          <w:sz w:val="22"/>
          <w:szCs w:val="22"/>
        </w:rPr>
        <w:t>a</w:t>
      </w:r>
      <w:r w:rsidR="00DE084B" w:rsidRPr="00A434FD">
        <w:rPr>
          <w:rFonts w:ascii="Arial" w:hAnsi="Arial" w:cs="Arial"/>
          <w:spacing w:val="1"/>
          <w:sz w:val="22"/>
          <w:szCs w:val="22"/>
        </w:rPr>
        <w:t>t</w:t>
      </w:r>
      <w:r w:rsidR="00DE084B" w:rsidRPr="00A434FD">
        <w:rPr>
          <w:rFonts w:ascii="Arial" w:hAnsi="Arial" w:cs="Arial"/>
          <w:spacing w:val="-1"/>
          <w:sz w:val="22"/>
          <w:szCs w:val="22"/>
        </w:rPr>
        <w:t>a</w:t>
      </w:r>
      <w:r w:rsidR="00DE084B" w:rsidRPr="00A434FD">
        <w:rPr>
          <w:rFonts w:ascii="Arial" w:hAnsi="Arial" w:cs="Arial"/>
          <w:sz w:val="22"/>
          <w:szCs w:val="22"/>
        </w:rPr>
        <w:t>n</w:t>
      </w:r>
      <w:proofErr w:type="spellEnd"/>
      <w:r w:rsidR="00DE084B" w:rsidRPr="00A434FD">
        <w:rPr>
          <w:rFonts w:ascii="Arial" w:hAnsi="Arial" w:cs="Arial"/>
          <w:spacing w:val="14"/>
          <w:sz w:val="22"/>
          <w:szCs w:val="22"/>
        </w:rPr>
        <w:t xml:space="preserve"> </w:t>
      </w:r>
      <w:proofErr w:type="spellStart"/>
      <w:r w:rsidR="00DE084B" w:rsidRPr="00A434FD">
        <w:rPr>
          <w:rFonts w:ascii="Arial" w:hAnsi="Arial" w:cs="Arial"/>
          <w:spacing w:val="3"/>
          <w:sz w:val="22"/>
          <w:szCs w:val="22"/>
        </w:rPr>
        <w:t>k</w:t>
      </w:r>
      <w:r w:rsidR="00DE084B" w:rsidRPr="00A434FD">
        <w:rPr>
          <w:rFonts w:ascii="Arial" w:hAnsi="Arial" w:cs="Arial"/>
          <w:spacing w:val="-1"/>
          <w:sz w:val="22"/>
          <w:szCs w:val="22"/>
        </w:rPr>
        <w:t>e</w:t>
      </w:r>
      <w:r w:rsidR="00DE084B" w:rsidRPr="00A434FD">
        <w:rPr>
          <w:rFonts w:ascii="Arial" w:hAnsi="Arial" w:cs="Arial"/>
          <w:spacing w:val="1"/>
          <w:sz w:val="22"/>
          <w:szCs w:val="22"/>
        </w:rPr>
        <w:t>m</w:t>
      </w:r>
      <w:r w:rsidR="00DE084B" w:rsidRPr="00A434FD">
        <w:rPr>
          <w:rFonts w:ascii="Arial" w:hAnsi="Arial" w:cs="Arial"/>
          <w:spacing w:val="-1"/>
          <w:sz w:val="22"/>
          <w:szCs w:val="22"/>
        </w:rPr>
        <w:t>a</w:t>
      </w:r>
      <w:r w:rsidR="00DE084B" w:rsidRPr="00A434FD">
        <w:rPr>
          <w:rFonts w:ascii="Arial" w:hAnsi="Arial" w:cs="Arial"/>
          <w:spacing w:val="1"/>
          <w:sz w:val="22"/>
          <w:szCs w:val="22"/>
        </w:rPr>
        <w:t>m</w:t>
      </w:r>
      <w:r w:rsidR="00DE084B" w:rsidRPr="00A434FD">
        <w:rPr>
          <w:rFonts w:ascii="Arial" w:hAnsi="Arial" w:cs="Arial"/>
          <w:sz w:val="22"/>
          <w:szCs w:val="22"/>
        </w:rPr>
        <w:t>pu</w:t>
      </w:r>
      <w:r w:rsidR="00DE084B" w:rsidRPr="00A434FD">
        <w:rPr>
          <w:rFonts w:ascii="Arial" w:hAnsi="Arial" w:cs="Arial"/>
          <w:spacing w:val="2"/>
          <w:sz w:val="22"/>
          <w:szCs w:val="22"/>
        </w:rPr>
        <w:t>a</w:t>
      </w:r>
      <w:r w:rsidR="00DE084B" w:rsidRPr="00A434FD">
        <w:rPr>
          <w:rFonts w:ascii="Arial" w:hAnsi="Arial" w:cs="Arial"/>
          <w:sz w:val="22"/>
          <w:szCs w:val="22"/>
        </w:rPr>
        <w:t>n</w:t>
      </w:r>
      <w:proofErr w:type="spellEnd"/>
      <w:r w:rsidR="00DE084B" w:rsidRPr="00A434FD">
        <w:rPr>
          <w:rFonts w:ascii="Arial" w:hAnsi="Arial" w:cs="Arial"/>
          <w:spacing w:val="12"/>
          <w:sz w:val="22"/>
          <w:szCs w:val="22"/>
        </w:rPr>
        <w:t xml:space="preserve"> </w:t>
      </w:r>
      <w:proofErr w:type="spellStart"/>
      <w:r w:rsidR="00DE084B" w:rsidRPr="00A434FD">
        <w:rPr>
          <w:rFonts w:ascii="Arial" w:hAnsi="Arial" w:cs="Arial"/>
          <w:spacing w:val="1"/>
          <w:sz w:val="22"/>
          <w:szCs w:val="22"/>
        </w:rPr>
        <w:t>m</w:t>
      </w:r>
      <w:r w:rsidR="00DE084B" w:rsidRPr="00A434FD">
        <w:rPr>
          <w:rFonts w:ascii="Arial" w:hAnsi="Arial" w:cs="Arial"/>
          <w:spacing w:val="-1"/>
          <w:sz w:val="22"/>
          <w:szCs w:val="22"/>
        </w:rPr>
        <w:t>e</w:t>
      </w:r>
      <w:r w:rsidR="00DE084B" w:rsidRPr="00A434FD">
        <w:rPr>
          <w:rFonts w:ascii="Arial" w:hAnsi="Arial" w:cs="Arial"/>
          <w:spacing w:val="1"/>
          <w:sz w:val="22"/>
          <w:szCs w:val="22"/>
        </w:rPr>
        <w:t>m</w:t>
      </w:r>
      <w:r w:rsidR="00DE084B" w:rsidRPr="00A434FD">
        <w:rPr>
          <w:rFonts w:ascii="Arial" w:hAnsi="Arial" w:cs="Arial"/>
          <w:sz w:val="22"/>
          <w:szCs w:val="22"/>
        </w:rPr>
        <w:t>b</w:t>
      </w:r>
      <w:r w:rsidR="00DE084B" w:rsidRPr="00A434FD">
        <w:rPr>
          <w:rFonts w:ascii="Arial" w:hAnsi="Arial" w:cs="Arial"/>
          <w:spacing w:val="-1"/>
          <w:sz w:val="22"/>
          <w:szCs w:val="22"/>
        </w:rPr>
        <w:t>ac</w:t>
      </w:r>
      <w:r w:rsidR="00DE084B" w:rsidRPr="00A434FD">
        <w:rPr>
          <w:rFonts w:ascii="Arial" w:hAnsi="Arial" w:cs="Arial"/>
          <w:sz w:val="22"/>
          <w:szCs w:val="22"/>
        </w:rPr>
        <w:t>a</w:t>
      </w:r>
      <w:proofErr w:type="spellEnd"/>
      <w:r w:rsidR="00DE084B" w:rsidRPr="00A434FD">
        <w:rPr>
          <w:rFonts w:ascii="Arial" w:hAnsi="Arial" w:cs="Arial"/>
          <w:sz w:val="22"/>
          <w:szCs w:val="22"/>
        </w:rPr>
        <w:t xml:space="preserve"> Al</w:t>
      </w:r>
      <w:r w:rsidR="00DE084B"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r w:rsidR="00DE084B" w:rsidRPr="00A434FD">
        <w:rPr>
          <w:rFonts w:ascii="Arial" w:hAnsi="Arial" w:cs="Arial"/>
          <w:sz w:val="22"/>
          <w:szCs w:val="22"/>
        </w:rPr>
        <w:t>Qu</w:t>
      </w:r>
      <w:r w:rsidR="00DE084B" w:rsidRPr="00A434FD">
        <w:rPr>
          <w:rFonts w:ascii="Arial" w:hAnsi="Arial" w:cs="Arial"/>
          <w:spacing w:val="-1"/>
          <w:sz w:val="22"/>
          <w:szCs w:val="22"/>
        </w:rPr>
        <w:t>r’a</w:t>
      </w:r>
      <w:r w:rsidR="00DE084B" w:rsidRPr="00A434FD">
        <w:rPr>
          <w:rFonts w:ascii="Arial" w:hAnsi="Arial" w:cs="Arial"/>
          <w:sz w:val="22"/>
          <w:szCs w:val="22"/>
        </w:rPr>
        <w:t xml:space="preserve">n </w:t>
      </w:r>
      <w:r w:rsidR="0004548E" w:rsidRPr="00A434FD">
        <w:rPr>
          <w:rFonts w:ascii="Arial" w:hAnsi="Arial" w:cs="Arial"/>
          <w:sz w:val="22"/>
          <w:szCs w:val="22"/>
          <w:lang w:val="id-ID"/>
        </w:rPr>
        <w:t xml:space="preserve">surah Al- Kafirun pada </w:t>
      </w:r>
      <w:proofErr w:type="spellStart"/>
      <w:r w:rsidR="00DE084B" w:rsidRPr="00A434FD">
        <w:rPr>
          <w:rFonts w:ascii="Arial" w:hAnsi="Arial" w:cs="Arial"/>
          <w:sz w:val="22"/>
          <w:szCs w:val="22"/>
        </w:rPr>
        <w:t>s</w:t>
      </w:r>
      <w:r w:rsidR="00DE084B" w:rsidRPr="00A434FD">
        <w:rPr>
          <w:rFonts w:ascii="Arial" w:hAnsi="Arial" w:cs="Arial"/>
          <w:spacing w:val="1"/>
          <w:sz w:val="22"/>
          <w:szCs w:val="22"/>
        </w:rPr>
        <w:t>i</w:t>
      </w:r>
      <w:r w:rsidR="00DE084B" w:rsidRPr="00A434FD">
        <w:rPr>
          <w:rFonts w:ascii="Arial" w:hAnsi="Arial" w:cs="Arial"/>
          <w:sz w:val="22"/>
          <w:szCs w:val="22"/>
        </w:rPr>
        <w:t>swa</w:t>
      </w:r>
      <w:proofErr w:type="spellEnd"/>
      <w:r w:rsidR="00DE084B"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="00EE2434" w:rsidRPr="00A434FD">
        <w:rPr>
          <w:rFonts w:ascii="Arial" w:hAnsi="Arial" w:cs="Arial"/>
          <w:spacing w:val="3"/>
          <w:sz w:val="22"/>
          <w:szCs w:val="22"/>
        </w:rPr>
        <w:t>kelas</w:t>
      </w:r>
      <w:proofErr w:type="spellEnd"/>
      <w:r w:rsidR="00EE2434" w:rsidRPr="00A434FD">
        <w:rPr>
          <w:rFonts w:ascii="Arial" w:hAnsi="Arial" w:cs="Arial"/>
          <w:spacing w:val="3"/>
          <w:sz w:val="22"/>
          <w:szCs w:val="22"/>
        </w:rPr>
        <w:t xml:space="preserve"> VI</w:t>
      </w:r>
      <w:r w:rsidR="00DE084B" w:rsidRPr="00A434FD">
        <w:rPr>
          <w:rFonts w:ascii="Arial" w:hAnsi="Arial" w:cs="Arial"/>
          <w:spacing w:val="7"/>
          <w:sz w:val="22"/>
          <w:szCs w:val="22"/>
        </w:rPr>
        <w:t xml:space="preserve"> </w:t>
      </w:r>
      <w:r w:rsidR="00DE084B" w:rsidRPr="00A434FD">
        <w:rPr>
          <w:rFonts w:ascii="Arial" w:hAnsi="Arial" w:cs="Arial"/>
          <w:spacing w:val="1"/>
          <w:sz w:val="22"/>
          <w:szCs w:val="22"/>
        </w:rPr>
        <w:t>S</w:t>
      </w:r>
      <w:r w:rsidR="00DE084B" w:rsidRPr="00A434FD">
        <w:rPr>
          <w:rFonts w:ascii="Arial" w:hAnsi="Arial" w:cs="Arial"/>
          <w:sz w:val="22"/>
          <w:szCs w:val="22"/>
        </w:rPr>
        <w:t>D</w:t>
      </w:r>
      <w:r w:rsidR="00DE084B"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r w:rsidR="00DE084B" w:rsidRPr="00A434FD">
        <w:rPr>
          <w:rFonts w:ascii="Arial" w:hAnsi="Arial" w:cs="Arial"/>
          <w:sz w:val="22"/>
          <w:szCs w:val="22"/>
        </w:rPr>
        <w:t>N</w:t>
      </w:r>
      <w:r w:rsidR="00DE084B" w:rsidRPr="00A434FD">
        <w:rPr>
          <w:rFonts w:ascii="Arial" w:hAnsi="Arial" w:cs="Arial"/>
          <w:spacing w:val="-1"/>
          <w:sz w:val="22"/>
          <w:szCs w:val="22"/>
        </w:rPr>
        <w:t>e</w:t>
      </w:r>
      <w:r w:rsidR="00DE084B" w:rsidRPr="00A434FD">
        <w:rPr>
          <w:rFonts w:ascii="Arial" w:hAnsi="Arial" w:cs="Arial"/>
          <w:sz w:val="22"/>
          <w:szCs w:val="22"/>
        </w:rPr>
        <w:t>g</w:t>
      </w:r>
      <w:r w:rsidR="00DE084B" w:rsidRPr="00A434FD">
        <w:rPr>
          <w:rFonts w:ascii="Arial" w:hAnsi="Arial" w:cs="Arial"/>
          <w:spacing w:val="-1"/>
          <w:sz w:val="22"/>
          <w:szCs w:val="22"/>
        </w:rPr>
        <w:t>er</w:t>
      </w:r>
      <w:r w:rsidR="00DE084B" w:rsidRPr="00A434FD">
        <w:rPr>
          <w:rFonts w:ascii="Arial" w:hAnsi="Arial" w:cs="Arial"/>
          <w:sz w:val="22"/>
          <w:szCs w:val="22"/>
        </w:rPr>
        <w:t>i</w:t>
      </w:r>
      <w:r w:rsidR="00DE084B"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="006B014E" w:rsidRPr="00A434FD">
        <w:rPr>
          <w:rFonts w:ascii="Arial" w:hAnsi="Arial" w:cs="Arial"/>
          <w:sz w:val="22"/>
          <w:szCs w:val="22"/>
        </w:rPr>
        <w:t>Banyuanyar</w:t>
      </w:r>
      <w:proofErr w:type="spellEnd"/>
      <w:r w:rsidR="006B014E" w:rsidRPr="00A434FD">
        <w:rPr>
          <w:rFonts w:ascii="Arial" w:hAnsi="Arial" w:cs="Arial"/>
          <w:sz w:val="22"/>
          <w:szCs w:val="22"/>
        </w:rPr>
        <w:t xml:space="preserve"> Lor</w:t>
      </w:r>
      <w:r w:rsidR="00DA0C20" w:rsidRPr="00A434FD">
        <w:rPr>
          <w:rFonts w:ascii="Arial" w:hAnsi="Arial" w:cs="Arial"/>
          <w:sz w:val="22"/>
          <w:szCs w:val="22"/>
          <w:lang w:val="id-ID"/>
        </w:rPr>
        <w:t>,</w:t>
      </w:r>
      <w:r w:rsidR="00DE084B" w:rsidRPr="00A434FD">
        <w:rPr>
          <w:rFonts w:ascii="Arial" w:hAnsi="Arial" w:cs="Arial"/>
          <w:spacing w:val="9"/>
          <w:sz w:val="22"/>
          <w:szCs w:val="22"/>
        </w:rPr>
        <w:t xml:space="preserve"> </w:t>
      </w:r>
      <w:proofErr w:type="spellStart"/>
      <w:r w:rsidR="006B014E" w:rsidRPr="00A434FD">
        <w:rPr>
          <w:rFonts w:ascii="Arial" w:hAnsi="Arial" w:cs="Arial"/>
          <w:sz w:val="22"/>
          <w:szCs w:val="22"/>
        </w:rPr>
        <w:t>Kecamatan</w:t>
      </w:r>
      <w:proofErr w:type="spellEnd"/>
      <w:r w:rsidR="006B014E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B014E" w:rsidRPr="00A434FD">
        <w:rPr>
          <w:rFonts w:ascii="Arial" w:hAnsi="Arial" w:cs="Arial"/>
          <w:sz w:val="22"/>
          <w:szCs w:val="22"/>
        </w:rPr>
        <w:t>Gending</w:t>
      </w:r>
      <w:proofErr w:type="spellEnd"/>
      <w:r w:rsidR="00DA0C20" w:rsidRPr="00A434FD">
        <w:rPr>
          <w:rFonts w:ascii="Arial" w:hAnsi="Arial" w:cs="Arial"/>
          <w:sz w:val="22"/>
          <w:szCs w:val="22"/>
          <w:lang w:val="id-ID"/>
        </w:rPr>
        <w:t>,</w:t>
      </w:r>
      <w:r w:rsidR="00DE084B" w:rsidRPr="00A434FD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DE084B" w:rsidRPr="00A434FD">
        <w:rPr>
          <w:rFonts w:ascii="Arial" w:hAnsi="Arial" w:cs="Arial"/>
          <w:sz w:val="22"/>
          <w:szCs w:val="22"/>
        </w:rPr>
        <w:t>K</w:t>
      </w:r>
      <w:r w:rsidR="00DE084B" w:rsidRPr="00A434FD">
        <w:rPr>
          <w:rFonts w:ascii="Arial" w:hAnsi="Arial" w:cs="Arial"/>
          <w:spacing w:val="-1"/>
          <w:sz w:val="22"/>
          <w:szCs w:val="22"/>
        </w:rPr>
        <w:t>a</w:t>
      </w:r>
      <w:r w:rsidR="00DE084B" w:rsidRPr="00A434FD">
        <w:rPr>
          <w:rFonts w:ascii="Arial" w:hAnsi="Arial" w:cs="Arial"/>
          <w:sz w:val="22"/>
          <w:szCs w:val="22"/>
        </w:rPr>
        <w:t>bup</w:t>
      </w:r>
      <w:r w:rsidR="00DE084B" w:rsidRPr="00A434FD">
        <w:rPr>
          <w:rFonts w:ascii="Arial" w:hAnsi="Arial" w:cs="Arial"/>
          <w:spacing w:val="-1"/>
          <w:sz w:val="22"/>
          <w:szCs w:val="22"/>
        </w:rPr>
        <w:t>a</w:t>
      </w:r>
      <w:r w:rsidR="00DE084B" w:rsidRPr="00A434FD">
        <w:rPr>
          <w:rFonts w:ascii="Arial" w:hAnsi="Arial" w:cs="Arial"/>
          <w:spacing w:val="1"/>
          <w:sz w:val="22"/>
          <w:szCs w:val="22"/>
        </w:rPr>
        <w:t>t</w:t>
      </w:r>
      <w:r w:rsidR="00DE084B" w:rsidRPr="00A434FD">
        <w:rPr>
          <w:rFonts w:ascii="Arial" w:hAnsi="Arial" w:cs="Arial"/>
          <w:spacing w:val="-1"/>
          <w:sz w:val="22"/>
          <w:szCs w:val="22"/>
        </w:rPr>
        <w:t>e</w:t>
      </w:r>
      <w:r w:rsidR="00DE084B" w:rsidRPr="00A434FD">
        <w:rPr>
          <w:rFonts w:ascii="Arial" w:hAnsi="Arial" w:cs="Arial"/>
          <w:sz w:val="22"/>
          <w:szCs w:val="22"/>
        </w:rPr>
        <w:t>n</w:t>
      </w:r>
      <w:proofErr w:type="spellEnd"/>
      <w:r w:rsidR="00DE084B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23839" w:rsidRPr="00A434FD">
        <w:rPr>
          <w:rFonts w:ascii="Arial" w:hAnsi="Arial" w:cs="Arial"/>
          <w:sz w:val="22"/>
          <w:szCs w:val="22"/>
        </w:rPr>
        <w:t>Probolinggo</w:t>
      </w:r>
      <w:proofErr w:type="spellEnd"/>
      <w:r w:rsidR="00DE084B" w:rsidRPr="00A434FD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="00DE084B" w:rsidRPr="00A434FD">
        <w:rPr>
          <w:rFonts w:ascii="Arial" w:hAnsi="Arial" w:cs="Arial"/>
          <w:spacing w:val="1"/>
          <w:sz w:val="22"/>
          <w:szCs w:val="22"/>
        </w:rPr>
        <w:t>t</w:t>
      </w:r>
      <w:r w:rsidR="00DE084B" w:rsidRPr="00A434FD">
        <w:rPr>
          <w:rFonts w:ascii="Arial" w:hAnsi="Arial" w:cs="Arial"/>
          <w:spacing w:val="-1"/>
          <w:sz w:val="22"/>
          <w:szCs w:val="22"/>
        </w:rPr>
        <w:t>a</w:t>
      </w:r>
      <w:r w:rsidR="00DE084B" w:rsidRPr="00A434FD">
        <w:rPr>
          <w:rFonts w:ascii="Arial" w:hAnsi="Arial" w:cs="Arial"/>
          <w:sz w:val="22"/>
          <w:szCs w:val="22"/>
        </w:rPr>
        <w:t>hun</w:t>
      </w:r>
      <w:proofErr w:type="spellEnd"/>
      <w:r w:rsidR="00DE084B" w:rsidRPr="00A434FD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="00DE084B" w:rsidRPr="00A434FD">
        <w:rPr>
          <w:rFonts w:ascii="Arial" w:hAnsi="Arial" w:cs="Arial"/>
          <w:sz w:val="22"/>
          <w:szCs w:val="22"/>
        </w:rPr>
        <w:t>p</w:t>
      </w:r>
      <w:r w:rsidR="00DE084B" w:rsidRPr="00A434FD">
        <w:rPr>
          <w:rFonts w:ascii="Arial" w:hAnsi="Arial" w:cs="Arial"/>
          <w:spacing w:val="-1"/>
          <w:sz w:val="22"/>
          <w:szCs w:val="22"/>
        </w:rPr>
        <w:t>e</w:t>
      </w:r>
      <w:r w:rsidR="00DE084B" w:rsidRPr="00A434FD">
        <w:rPr>
          <w:rFonts w:ascii="Arial" w:hAnsi="Arial" w:cs="Arial"/>
          <w:spacing w:val="3"/>
          <w:sz w:val="22"/>
          <w:szCs w:val="22"/>
        </w:rPr>
        <w:t>l</w:t>
      </w:r>
      <w:r w:rsidR="00DE084B" w:rsidRPr="00A434FD">
        <w:rPr>
          <w:rFonts w:ascii="Arial" w:hAnsi="Arial" w:cs="Arial"/>
          <w:spacing w:val="-1"/>
          <w:sz w:val="22"/>
          <w:szCs w:val="22"/>
        </w:rPr>
        <w:t>a</w:t>
      </w:r>
      <w:r w:rsidR="00DE084B" w:rsidRPr="00A434FD">
        <w:rPr>
          <w:rFonts w:ascii="Arial" w:hAnsi="Arial" w:cs="Arial"/>
          <w:spacing w:val="1"/>
          <w:sz w:val="22"/>
          <w:szCs w:val="22"/>
        </w:rPr>
        <w:t>j</w:t>
      </w:r>
      <w:r w:rsidR="00DE084B" w:rsidRPr="00A434FD">
        <w:rPr>
          <w:rFonts w:ascii="Arial" w:hAnsi="Arial" w:cs="Arial"/>
          <w:spacing w:val="-1"/>
          <w:sz w:val="22"/>
          <w:szCs w:val="22"/>
        </w:rPr>
        <w:t>ara</w:t>
      </w:r>
      <w:r w:rsidR="00DE084B" w:rsidRPr="00A434FD">
        <w:rPr>
          <w:rFonts w:ascii="Arial" w:hAnsi="Arial" w:cs="Arial"/>
          <w:sz w:val="22"/>
          <w:szCs w:val="22"/>
        </w:rPr>
        <w:t>n</w:t>
      </w:r>
      <w:proofErr w:type="spellEnd"/>
      <w:r w:rsidR="00DE084B" w:rsidRPr="00A434FD">
        <w:rPr>
          <w:rFonts w:ascii="Arial" w:hAnsi="Arial" w:cs="Arial"/>
          <w:spacing w:val="-7"/>
          <w:sz w:val="22"/>
          <w:szCs w:val="22"/>
        </w:rPr>
        <w:t xml:space="preserve"> </w:t>
      </w:r>
      <w:r w:rsidR="006A11BE" w:rsidRPr="00A434FD">
        <w:rPr>
          <w:rFonts w:ascii="Arial" w:hAnsi="Arial" w:cs="Arial"/>
          <w:spacing w:val="3"/>
          <w:sz w:val="22"/>
          <w:szCs w:val="22"/>
        </w:rPr>
        <w:t>2019/2020</w:t>
      </w:r>
      <w:r w:rsidR="00DE084B" w:rsidRPr="00A434FD">
        <w:rPr>
          <w:rFonts w:ascii="Arial" w:hAnsi="Arial" w:cs="Arial"/>
          <w:sz w:val="22"/>
          <w:szCs w:val="22"/>
        </w:rPr>
        <w:t>.</w:t>
      </w:r>
      <w:r w:rsidR="00F1148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084B" w:rsidRPr="00A434FD">
        <w:rPr>
          <w:rFonts w:ascii="Arial" w:hAnsi="Arial" w:cs="Arial"/>
          <w:spacing w:val="1"/>
          <w:sz w:val="22"/>
          <w:szCs w:val="22"/>
        </w:rPr>
        <w:t>P</w:t>
      </w:r>
      <w:r w:rsidR="00DE084B" w:rsidRPr="00A434FD">
        <w:rPr>
          <w:rFonts w:ascii="Arial" w:hAnsi="Arial" w:cs="Arial"/>
          <w:spacing w:val="-1"/>
          <w:sz w:val="22"/>
          <w:szCs w:val="22"/>
        </w:rPr>
        <w:t>e</w:t>
      </w:r>
      <w:r w:rsidR="00DE084B" w:rsidRPr="00A434FD">
        <w:rPr>
          <w:rFonts w:ascii="Arial" w:hAnsi="Arial" w:cs="Arial"/>
          <w:sz w:val="22"/>
          <w:szCs w:val="22"/>
        </w:rPr>
        <w:t>n</w:t>
      </w:r>
      <w:r w:rsidR="00DE084B" w:rsidRPr="00A434FD">
        <w:rPr>
          <w:rFonts w:ascii="Arial" w:hAnsi="Arial" w:cs="Arial"/>
          <w:spacing w:val="1"/>
          <w:sz w:val="22"/>
          <w:szCs w:val="22"/>
        </w:rPr>
        <w:t>i</w:t>
      </w:r>
      <w:r w:rsidR="00DE084B" w:rsidRPr="00A434FD">
        <w:rPr>
          <w:rFonts w:ascii="Arial" w:hAnsi="Arial" w:cs="Arial"/>
          <w:sz w:val="22"/>
          <w:szCs w:val="22"/>
        </w:rPr>
        <w:t>n</w:t>
      </w:r>
      <w:r w:rsidR="00DE084B" w:rsidRPr="00A434FD">
        <w:rPr>
          <w:rFonts w:ascii="Arial" w:hAnsi="Arial" w:cs="Arial"/>
          <w:spacing w:val="-2"/>
          <w:sz w:val="22"/>
          <w:szCs w:val="22"/>
        </w:rPr>
        <w:t>g</w:t>
      </w:r>
      <w:r w:rsidR="00DE084B" w:rsidRPr="00A434FD">
        <w:rPr>
          <w:rFonts w:ascii="Arial" w:hAnsi="Arial" w:cs="Arial"/>
          <w:sz w:val="22"/>
          <w:szCs w:val="22"/>
        </w:rPr>
        <w:t>k</w:t>
      </w:r>
      <w:r w:rsidR="00DE084B" w:rsidRPr="00A434FD">
        <w:rPr>
          <w:rFonts w:ascii="Arial" w:hAnsi="Arial" w:cs="Arial"/>
          <w:spacing w:val="1"/>
          <w:sz w:val="22"/>
          <w:szCs w:val="22"/>
        </w:rPr>
        <w:t>t</w:t>
      </w:r>
      <w:r w:rsidR="00DE084B" w:rsidRPr="00A434FD">
        <w:rPr>
          <w:rFonts w:ascii="Arial" w:hAnsi="Arial" w:cs="Arial"/>
          <w:spacing w:val="-1"/>
          <w:sz w:val="22"/>
          <w:szCs w:val="22"/>
        </w:rPr>
        <w:t>a</w:t>
      </w:r>
      <w:r w:rsidR="00DE084B" w:rsidRPr="00A434FD">
        <w:rPr>
          <w:rFonts w:ascii="Arial" w:hAnsi="Arial" w:cs="Arial"/>
          <w:sz w:val="22"/>
          <w:szCs w:val="22"/>
        </w:rPr>
        <w:t>n</w:t>
      </w:r>
      <w:proofErr w:type="spellEnd"/>
      <w:r w:rsidR="00DE084B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084B" w:rsidRPr="00A434FD">
        <w:rPr>
          <w:rFonts w:ascii="Arial" w:hAnsi="Arial" w:cs="Arial"/>
          <w:sz w:val="22"/>
          <w:szCs w:val="22"/>
        </w:rPr>
        <w:t>h</w:t>
      </w:r>
      <w:r w:rsidR="00DE084B" w:rsidRPr="00A434FD">
        <w:rPr>
          <w:rFonts w:ascii="Arial" w:hAnsi="Arial" w:cs="Arial"/>
          <w:spacing w:val="-1"/>
          <w:sz w:val="22"/>
          <w:szCs w:val="22"/>
        </w:rPr>
        <w:t>a</w:t>
      </w:r>
      <w:r w:rsidR="00DE084B" w:rsidRPr="00A434FD">
        <w:rPr>
          <w:rFonts w:ascii="Arial" w:hAnsi="Arial" w:cs="Arial"/>
          <w:sz w:val="22"/>
          <w:szCs w:val="22"/>
        </w:rPr>
        <w:t>s</w:t>
      </w:r>
      <w:r w:rsidR="00DE084B" w:rsidRPr="00A434FD">
        <w:rPr>
          <w:rFonts w:ascii="Arial" w:hAnsi="Arial" w:cs="Arial"/>
          <w:spacing w:val="1"/>
          <w:sz w:val="22"/>
          <w:szCs w:val="22"/>
        </w:rPr>
        <w:t>i</w:t>
      </w:r>
      <w:r w:rsidR="00DE084B" w:rsidRPr="00A434FD">
        <w:rPr>
          <w:rFonts w:ascii="Arial" w:hAnsi="Arial" w:cs="Arial"/>
          <w:sz w:val="22"/>
          <w:szCs w:val="22"/>
        </w:rPr>
        <w:t>l</w:t>
      </w:r>
      <w:proofErr w:type="spellEnd"/>
      <w:r w:rsidR="00DE084B"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proofErr w:type="spellStart"/>
      <w:r w:rsidR="00DE084B" w:rsidRPr="00A434FD">
        <w:rPr>
          <w:rFonts w:ascii="Arial" w:hAnsi="Arial" w:cs="Arial"/>
          <w:sz w:val="22"/>
          <w:szCs w:val="22"/>
        </w:rPr>
        <w:t>b</w:t>
      </w:r>
      <w:r w:rsidR="00DE084B" w:rsidRPr="00A434FD">
        <w:rPr>
          <w:rFonts w:ascii="Arial" w:hAnsi="Arial" w:cs="Arial"/>
          <w:spacing w:val="-1"/>
          <w:sz w:val="22"/>
          <w:szCs w:val="22"/>
        </w:rPr>
        <w:t>e</w:t>
      </w:r>
      <w:r w:rsidR="00DE084B" w:rsidRPr="00A434FD">
        <w:rPr>
          <w:rFonts w:ascii="Arial" w:hAnsi="Arial" w:cs="Arial"/>
          <w:spacing w:val="1"/>
          <w:sz w:val="22"/>
          <w:szCs w:val="22"/>
        </w:rPr>
        <w:t>l</w:t>
      </w:r>
      <w:r w:rsidR="00DE084B" w:rsidRPr="00A434FD">
        <w:rPr>
          <w:rFonts w:ascii="Arial" w:hAnsi="Arial" w:cs="Arial"/>
          <w:spacing w:val="-1"/>
          <w:sz w:val="22"/>
          <w:szCs w:val="22"/>
        </w:rPr>
        <w:t>a</w:t>
      </w:r>
      <w:r w:rsidR="00DE084B" w:rsidRPr="00A434FD">
        <w:rPr>
          <w:rFonts w:ascii="Arial" w:hAnsi="Arial" w:cs="Arial"/>
          <w:spacing w:val="1"/>
          <w:sz w:val="22"/>
          <w:szCs w:val="22"/>
        </w:rPr>
        <w:t>j</w:t>
      </w:r>
      <w:r w:rsidR="00DE084B" w:rsidRPr="00A434FD">
        <w:rPr>
          <w:rFonts w:ascii="Arial" w:hAnsi="Arial" w:cs="Arial"/>
          <w:spacing w:val="2"/>
          <w:sz w:val="22"/>
          <w:szCs w:val="22"/>
        </w:rPr>
        <w:t>a</w:t>
      </w:r>
      <w:r w:rsidR="00DE084B" w:rsidRPr="00A434FD">
        <w:rPr>
          <w:rFonts w:ascii="Arial" w:hAnsi="Arial" w:cs="Arial"/>
          <w:sz w:val="22"/>
          <w:szCs w:val="22"/>
        </w:rPr>
        <w:t>r</w:t>
      </w:r>
      <w:proofErr w:type="spellEnd"/>
      <w:r w:rsidR="00DE084B"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="00DE084B" w:rsidRPr="00A434FD">
        <w:rPr>
          <w:rFonts w:ascii="Arial" w:hAnsi="Arial" w:cs="Arial"/>
          <w:sz w:val="22"/>
          <w:szCs w:val="22"/>
        </w:rPr>
        <w:t>s</w:t>
      </w:r>
      <w:r w:rsidR="00DE084B" w:rsidRPr="00A434FD">
        <w:rPr>
          <w:rFonts w:ascii="Arial" w:hAnsi="Arial" w:cs="Arial"/>
          <w:spacing w:val="-1"/>
          <w:sz w:val="22"/>
          <w:szCs w:val="22"/>
        </w:rPr>
        <w:t>e</w:t>
      </w:r>
      <w:r w:rsidR="00DE084B" w:rsidRPr="00A434FD">
        <w:rPr>
          <w:rFonts w:ascii="Arial" w:hAnsi="Arial" w:cs="Arial"/>
          <w:sz w:val="22"/>
          <w:szCs w:val="22"/>
        </w:rPr>
        <w:t>b</w:t>
      </w:r>
      <w:r w:rsidR="00DE084B" w:rsidRPr="00A434FD">
        <w:rPr>
          <w:rFonts w:ascii="Arial" w:hAnsi="Arial" w:cs="Arial"/>
          <w:spacing w:val="-1"/>
          <w:sz w:val="22"/>
          <w:szCs w:val="22"/>
        </w:rPr>
        <w:t>e</w:t>
      </w:r>
      <w:r w:rsidR="00DE084B" w:rsidRPr="00A434FD">
        <w:rPr>
          <w:rFonts w:ascii="Arial" w:hAnsi="Arial" w:cs="Arial"/>
          <w:spacing w:val="1"/>
          <w:sz w:val="22"/>
          <w:szCs w:val="22"/>
        </w:rPr>
        <w:t>l</w:t>
      </w:r>
      <w:r w:rsidR="00DE084B" w:rsidRPr="00A434FD">
        <w:rPr>
          <w:rFonts w:ascii="Arial" w:hAnsi="Arial" w:cs="Arial"/>
          <w:sz w:val="22"/>
          <w:szCs w:val="22"/>
        </w:rPr>
        <w:t>um</w:t>
      </w:r>
      <w:proofErr w:type="spellEnd"/>
      <w:r w:rsidR="00DE084B"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="00DE084B" w:rsidRPr="00A434FD">
        <w:rPr>
          <w:rFonts w:ascii="Arial" w:hAnsi="Arial" w:cs="Arial"/>
          <w:sz w:val="22"/>
          <w:szCs w:val="22"/>
        </w:rPr>
        <w:t>p</w:t>
      </w:r>
      <w:r w:rsidR="00DE084B" w:rsidRPr="00A434FD">
        <w:rPr>
          <w:rFonts w:ascii="Arial" w:hAnsi="Arial" w:cs="Arial"/>
          <w:spacing w:val="-1"/>
          <w:sz w:val="22"/>
          <w:szCs w:val="22"/>
        </w:rPr>
        <w:t>er</w:t>
      </w:r>
      <w:r w:rsidR="00DE084B" w:rsidRPr="00A434FD">
        <w:rPr>
          <w:rFonts w:ascii="Arial" w:hAnsi="Arial" w:cs="Arial"/>
          <w:sz w:val="22"/>
          <w:szCs w:val="22"/>
        </w:rPr>
        <w:t>b</w:t>
      </w:r>
      <w:r w:rsidR="00DE084B" w:rsidRPr="00A434FD">
        <w:rPr>
          <w:rFonts w:ascii="Arial" w:hAnsi="Arial" w:cs="Arial"/>
          <w:spacing w:val="-1"/>
          <w:sz w:val="22"/>
          <w:szCs w:val="22"/>
        </w:rPr>
        <w:t>a</w:t>
      </w:r>
      <w:r w:rsidR="00DE084B" w:rsidRPr="00A434FD">
        <w:rPr>
          <w:rFonts w:ascii="Arial" w:hAnsi="Arial" w:cs="Arial"/>
          <w:spacing w:val="1"/>
          <w:sz w:val="22"/>
          <w:szCs w:val="22"/>
        </w:rPr>
        <w:t>i</w:t>
      </w:r>
      <w:r w:rsidR="00DE084B" w:rsidRPr="00A434FD">
        <w:rPr>
          <w:rFonts w:ascii="Arial" w:hAnsi="Arial" w:cs="Arial"/>
          <w:sz w:val="22"/>
          <w:szCs w:val="22"/>
        </w:rPr>
        <w:t>k</w:t>
      </w:r>
      <w:r w:rsidR="00DE084B" w:rsidRPr="00A434FD">
        <w:rPr>
          <w:rFonts w:ascii="Arial" w:hAnsi="Arial" w:cs="Arial"/>
          <w:spacing w:val="-1"/>
          <w:sz w:val="22"/>
          <w:szCs w:val="22"/>
        </w:rPr>
        <w:t>a</w:t>
      </w:r>
      <w:r w:rsidR="00DE084B" w:rsidRPr="00A434FD">
        <w:rPr>
          <w:rFonts w:ascii="Arial" w:hAnsi="Arial" w:cs="Arial"/>
          <w:sz w:val="22"/>
          <w:szCs w:val="22"/>
        </w:rPr>
        <w:t>n</w:t>
      </w:r>
      <w:proofErr w:type="spellEnd"/>
      <w:r w:rsidR="0004548E" w:rsidRPr="00A434FD">
        <w:rPr>
          <w:rFonts w:ascii="Arial" w:hAnsi="Arial" w:cs="Arial"/>
          <w:sz w:val="22"/>
          <w:szCs w:val="22"/>
          <w:lang w:val="id-ID"/>
        </w:rPr>
        <w:t xml:space="preserve"> (Pra siklus)</w:t>
      </w:r>
      <w:r w:rsidR="00987730">
        <w:rPr>
          <w:rFonts w:ascii="Arial" w:hAnsi="Arial" w:cs="Arial"/>
          <w:sz w:val="22"/>
          <w:szCs w:val="22"/>
          <w:lang w:val="id-ID"/>
        </w:rPr>
        <w:t>,</w:t>
      </w:r>
      <w:r w:rsidR="00DE084B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084B" w:rsidRPr="00A434FD">
        <w:rPr>
          <w:rFonts w:ascii="Arial" w:hAnsi="Arial" w:cs="Arial"/>
          <w:sz w:val="22"/>
          <w:szCs w:val="22"/>
        </w:rPr>
        <w:t>s</w:t>
      </w:r>
      <w:r w:rsidR="00DE084B" w:rsidRPr="00A434FD">
        <w:rPr>
          <w:rFonts w:ascii="Arial" w:hAnsi="Arial" w:cs="Arial"/>
          <w:spacing w:val="1"/>
          <w:sz w:val="22"/>
          <w:szCs w:val="22"/>
        </w:rPr>
        <w:t>i</w:t>
      </w:r>
      <w:r w:rsidR="00DE084B" w:rsidRPr="00A434FD">
        <w:rPr>
          <w:rFonts w:ascii="Arial" w:hAnsi="Arial" w:cs="Arial"/>
          <w:sz w:val="22"/>
          <w:szCs w:val="22"/>
        </w:rPr>
        <w:t>s</w:t>
      </w:r>
      <w:r w:rsidR="00DE084B" w:rsidRPr="00A434FD">
        <w:rPr>
          <w:rFonts w:ascii="Arial" w:hAnsi="Arial" w:cs="Arial"/>
          <w:spacing w:val="2"/>
          <w:sz w:val="22"/>
          <w:szCs w:val="22"/>
        </w:rPr>
        <w:t>w</w:t>
      </w:r>
      <w:r w:rsidR="00DE084B" w:rsidRPr="00A434FD">
        <w:rPr>
          <w:rFonts w:ascii="Arial" w:hAnsi="Arial" w:cs="Arial"/>
          <w:sz w:val="22"/>
          <w:szCs w:val="22"/>
        </w:rPr>
        <w:t>a</w:t>
      </w:r>
      <w:proofErr w:type="spellEnd"/>
      <w:r w:rsidR="00DE084B"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r w:rsidR="00DE084B" w:rsidRPr="00A434FD">
        <w:rPr>
          <w:rFonts w:ascii="Arial" w:hAnsi="Arial" w:cs="Arial"/>
          <w:spacing w:val="-6"/>
          <w:sz w:val="22"/>
          <w:szCs w:val="22"/>
        </w:rPr>
        <w:t>y</w:t>
      </w:r>
      <w:r w:rsidR="00DE084B" w:rsidRPr="00A434FD">
        <w:rPr>
          <w:rFonts w:ascii="Arial" w:hAnsi="Arial" w:cs="Arial"/>
          <w:spacing w:val="2"/>
          <w:sz w:val="22"/>
          <w:szCs w:val="22"/>
        </w:rPr>
        <w:t>a</w:t>
      </w:r>
      <w:r w:rsidR="00DE084B" w:rsidRPr="00A434FD">
        <w:rPr>
          <w:rFonts w:ascii="Arial" w:hAnsi="Arial" w:cs="Arial"/>
          <w:spacing w:val="3"/>
          <w:sz w:val="22"/>
          <w:szCs w:val="22"/>
        </w:rPr>
        <w:t>n</w:t>
      </w:r>
      <w:r w:rsidR="00DE084B" w:rsidRPr="00A434FD">
        <w:rPr>
          <w:rFonts w:ascii="Arial" w:hAnsi="Arial" w:cs="Arial"/>
          <w:sz w:val="22"/>
          <w:szCs w:val="22"/>
        </w:rPr>
        <w:t>g</w:t>
      </w:r>
      <w:r w:rsidR="00DE084B"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="00DE084B" w:rsidRPr="00A434FD">
        <w:rPr>
          <w:rFonts w:ascii="Arial" w:hAnsi="Arial" w:cs="Arial"/>
          <w:spacing w:val="1"/>
          <w:sz w:val="22"/>
          <w:szCs w:val="22"/>
        </w:rPr>
        <w:t>m</w:t>
      </w:r>
      <w:r w:rsidR="00DE084B" w:rsidRPr="00A434FD">
        <w:rPr>
          <w:rFonts w:ascii="Arial" w:hAnsi="Arial" w:cs="Arial"/>
          <w:spacing w:val="-1"/>
          <w:sz w:val="22"/>
          <w:szCs w:val="22"/>
        </w:rPr>
        <w:t>e</w:t>
      </w:r>
      <w:r w:rsidR="00DE084B" w:rsidRPr="00A434FD">
        <w:rPr>
          <w:rFonts w:ascii="Arial" w:hAnsi="Arial" w:cs="Arial"/>
          <w:sz w:val="22"/>
          <w:szCs w:val="22"/>
        </w:rPr>
        <w:t>nd</w:t>
      </w:r>
      <w:r w:rsidR="00DE084B" w:rsidRPr="00A434FD">
        <w:rPr>
          <w:rFonts w:ascii="Arial" w:hAnsi="Arial" w:cs="Arial"/>
          <w:spacing w:val="-1"/>
          <w:sz w:val="22"/>
          <w:szCs w:val="22"/>
        </w:rPr>
        <w:t>a</w:t>
      </w:r>
      <w:r w:rsidR="00DE084B" w:rsidRPr="00A434FD">
        <w:rPr>
          <w:rFonts w:ascii="Arial" w:hAnsi="Arial" w:cs="Arial"/>
          <w:spacing w:val="3"/>
          <w:sz w:val="22"/>
          <w:szCs w:val="22"/>
        </w:rPr>
        <w:t>p</w:t>
      </w:r>
      <w:r w:rsidR="00DE084B" w:rsidRPr="00A434FD">
        <w:rPr>
          <w:rFonts w:ascii="Arial" w:hAnsi="Arial" w:cs="Arial"/>
          <w:spacing w:val="-1"/>
          <w:sz w:val="22"/>
          <w:szCs w:val="22"/>
        </w:rPr>
        <w:t>a</w:t>
      </w:r>
      <w:r w:rsidR="00DE084B" w:rsidRPr="00A434FD">
        <w:rPr>
          <w:rFonts w:ascii="Arial" w:hAnsi="Arial" w:cs="Arial"/>
          <w:sz w:val="22"/>
          <w:szCs w:val="22"/>
        </w:rPr>
        <w:t>t</w:t>
      </w:r>
      <w:proofErr w:type="spellEnd"/>
      <w:r w:rsidR="00DE084B"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="00DE084B" w:rsidRPr="00A434FD">
        <w:rPr>
          <w:rFonts w:ascii="Arial" w:hAnsi="Arial" w:cs="Arial"/>
          <w:sz w:val="22"/>
          <w:szCs w:val="22"/>
        </w:rPr>
        <w:t>n</w:t>
      </w:r>
      <w:r w:rsidR="00DE084B" w:rsidRPr="00A434FD">
        <w:rPr>
          <w:rFonts w:ascii="Arial" w:hAnsi="Arial" w:cs="Arial"/>
          <w:spacing w:val="1"/>
          <w:sz w:val="22"/>
          <w:szCs w:val="22"/>
        </w:rPr>
        <w:t>il</w:t>
      </w:r>
      <w:r w:rsidR="00DE084B" w:rsidRPr="00A434FD">
        <w:rPr>
          <w:rFonts w:ascii="Arial" w:hAnsi="Arial" w:cs="Arial"/>
          <w:spacing w:val="-1"/>
          <w:sz w:val="22"/>
          <w:szCs w:val="22"/>
        </w:rPr>
        <w:t>a</w:t>
      </w:r>
      <w:r w:rsidR="00DE084B" w:rsidRPr="00A434FD">
        <w:rPr>
          <w:rFonts w:ascii="Arial" w:hAnsi="Arial" w:cs="Arial"/>
          <w:sz w:val="22"/>
          <w:szCs w:val="22"/>
        </w:rPr>
        <w:t>i</w:t>
      </w:r>
      <w:proofErr w:type="spellEnd"/>
      <w:r w:rsidR="0004548E" w:rsidRPr="00A434FD">
        <w:rPr>
          <w:rFonts w:ascii="Arial" w:hAnsi="Arial" w:cs="Arial"/>
          <w:sz w:val="22"/>
          <w:szCs w:val="22"/>
          <w:lang w:val="id-ID"/>
        </w:rPr>
        <w:t xml:space="preserve"> rata-rata</w:t>
      </w:r>
      <w:r w:rsidR="00DE084B" w:rsidRPr="00A434FD">
        <w:rPr>
          <w:rFonts w:ascii="Arial" w:hAnsi="Arial" w:cs="Arial"/>
          <w:spacing w:val="7"/>
          <w:sz w:val="22"/>
          <w:szCs w:val="22"/>
        </w:rPr>
        <w:t xml:space="preserve"> </w:t>
      </w:r>
      <w:r w:rsidR="00DE084B" w:rsidRPr="00A434FD">
        <w:rPr>
          <w:rFonts w:ascii="Arial" w:hAnsi="Arial" w:cs="Arial"/>
          <w:sz w:val="22"/>
          <w:szCs w:val="22"/>
        </w:rPr>
        <w:t>6</w:t>
      </w:r>
      <w:r w:rsidR="0004548E" w:rsidRPr="00A434FD">
        <w:rPr>
          <w:rFonts w:ascii="Arial" w:hAnsi="Arial" w:cs="Arial"/>
          <w:sz w:val="22"/>
          <w:szCs w:val="22"/>
          <w:lang w:val="id-ID"/>
        </w:rPr>
        <w:t>9, siswa yang tuntas belajar sebanyak 5 anak dengan persentase ketuntasan sebesar 36%</w:t>
      </w:r>
      <w:r w:rsidR="00DE084B" w:rsidRPr="00A434FD">
        <w:rPr>
          <w:rFonts w:ascii="Arial" w:hAnsi="Arial" w:cs="Arial"/>
          <w:sz w:val="22"/>
          <w:szCs w:val="22"/>
        </w:rPr>
        <w:t>.</w:t>
      </w:r>
      <w:r w:rsidR="00DE084B"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r w:rsidR="00DE084B" w:rsidRPr="00A434FD">
        <w:rPr>
          <w:rFonts w:ascii="Arial" w:hAnsi="Arial" w:cs="Arial"/>
          <w:spacing w:val="1"/>
          <w:sz w:val="22"/>
          <w:szCs w:val="22"/>
        </w:rPr>
        <w:t>P</w:t>
      </w:r>
      <w:r w:rsidR="00DE084B" w:rsidRPr="00A434FD">
        <w:rPr>
          <w:rFonts w:ascii="Arial" w:hAnsi="Arial" w:cs="Arial"/>
          <w:spacing w:val="-1"/>
          <w:sz w:val="22"/>
          <w:szCs w:val="22"/>
        </w:rPr>
        <w:t>a</w:t>
      </w:r>
      <w:r w:rsidR="00DE084B" w:rsidRPr="00A434FD">
        <w:rPr>
          <w:rFonts w:ascii="Arial" w:hAnsi="Arial" w:cs="Arial"/>
          <w:sz w:val="22"/>
          <w:szCs w:val="22"/>
        </w:rPr>
        <w:t>da</w:t>
      </w:r>
      <w:r w:rsidR="00DE084B"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proofErr w:type="spellStart"/>
      <w:r w:rsidR="00DE084B" w:rsidRPr="00A434FD">
        <w:rPr>
          <w:rFonts w:ascii="Arial" w:hAnsi="Arial" w:cs="Arial"/>
          <w:spacing w:val="3"/>
          <w:sz w:val="22"/>
          <w:szCs w:val="22"/>
        </w:rPr>
        <w:t>p</w:t>
      </w:r>
      <w:r w:rsidR="00DE084B" w:rsidRPr="00A434FD">
        <w:rPr>
          <w:rFonts w:ascii="Arial" w:hAnsi="Arial" w:cs="Arial"/>
          <w:spacing w:val="-1"/>
          <w:sz w:val="22"/>
          <w:szCs w:val="22"/>
        </w:rPr>
        <w:t>er</w:t>
      </w:r>
      <w:r w:rsidR="00DE084B" w:rsidRPr="00A434FD">
        <w:rPr>
          <w:rFonts w:ascii="Arial" w:hAnsi="Arial" w:cs="Arial"/>
          <w:sz w:val="22"/>
          <w:szCs w:val="22"/>
        </w:rPr>
        <w:t>b</w:t>
      </w:r>
      <w:r w:rsidR="00DE084B" w:rsidRPr="00A434FD">
        <w:rPr>
          <w:rFonts w:ascii="Arial" w:hAnsi="Arial" w:cs="Arial"/>
          <w:spacing w:val="-1"/>
          <w:sz w:val="22"/>
          <w:szCs w:val="22"/>
        </w:rPr>
        <w:t>a</w:t>
      </w:r>
      <w:r w:rsidR="00DE084B" w:rsidRPr="00A434FD">
        <w:rPr>
          <w:rFonts w:ascii="Arial" w:hAnsi="Arial" w:cs="Arial"/>
          <w:spacing w:val="1"/>
          <w:sz w:val="22"/>
          <w:szCs w:val="22"/>
        </w:rPr>
        <w:t>i</w:t>
      </w:r>
      <w:r w:rsidR="00DE084B" w:rsidRPr="00A434FD">
        <w:rPr>
          <w:rFonts w:ascii="Arial" w:hAnsi="Arial" w:cs="Arial"/>
          <w:sz w:val="22"/>
          <w:szCs w:val="22"/>
        </w:rPr>
        <w:t>k</w:t>
      </w:r>
      <w:r w:rsidR="00DE084B" w:rsidRPr="00A434FD">
        <w:rPr>
          <w:rFonts w:ascii="Arial" w:hAnsi="Arial" w:cs="Arial"/>
          <w:spacing w:val="-1"/>
          <w:sz w:val="22"/>
          <w:szCs w:val="22"/>
        </w:rPr>
        <w:t>a</w:t>
      </w:r>
      <w:r w:rsidR="00DE084B" w:rsidRPr="00A434FD">
        <w:rPr>
          <w:rFonts w:ascii="Arial" w:hAnsi="Arial" w:cs="Arial"/>
          <w:sz w:val="22"/>
          <w:szCs w:val="22"/>
        </w:rPr>
        <w:t>n</w:t>
      </w:r>
      <w:proofErr w:type="spellEnd"/>
      <w:r w:rsidR="00DE084B"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="00DE084B" w:rsidRPr="00A434FD">
        <w:rPr>
          <w:rFonts w:ascii="Arial" w:hAnsi="Arial" w:cs="Arial"/>
          <w:spacing w:val="3"/>
          <w:sz w:val="22"/>
          <w:szCs w:val="22"/>
        </w:rPr>
        <w:t>p</w:t>
      </w:r>
      <w:r w:rsidR="00DE084B" w:rsidRPr="00A434FD">
        <w:rPr>
          <w:rFonts w:ascii="Arial" w:hAnsi="Arial" w:cs="Arial"/>
          <w:spacing w:val="-1"/>
          <w:sz w:val="22"/>
          <w:szCs w:val="22"/>
        </w:rPr>
        <w:t>e</w:t>
      </w:r>
      <w:r w:rsidR="00DE084B" w:rsidRPr="00A434FD">
        <w:rPr>
          <w:rFonts w:ascii="Arial" w:hAnsi="Arial" w:cs="Arial"/>
          <w:spacing w:val="1"/>
          <w:sz w:val="22"/>
          <w:szCs w:val="22"/>
        </w:rPr>
        <w:t>m</w:t>
      </w:r>
      <w:r w:rsidR="00DE084B" w:rsidRPr="00A434FD">
        <w:rPr>
          <w:rFonts w:ascii="Arial" w:hAnsi="Arial" w:cs="Arial"/>
          <w:sz w:val="22"/>
          <w:szCs w:val="22"/>
        </w:rPr>
        <w:t>b</w:t>
      </w:r>
      <w:r w:rsidR="00DE084B" w:rsidRPr="00A434FD">
        <w:rPr>
          <w:rFonts w:ascii="Arial" w:hAnsi="Arial" w:cs="Arial"/>
          <w:spacing w:val="-1"/>
          <w:sz w:val="22"/>
          <w:szCs w:val="22"/>
        </w:rPr>
        <w:t>e</w:t>
      </w:r>
      <w:r w:rsidR="00DE084B" w:rsidRPr="00A434FD">
        <w:rPr>
          <w:rFonts w:ascii="Arial" w:hAnsi="Arial" w:cs="Arial"/>
          <w:spacing w:val="1"/>
          <w:sz w:val="22"/>
          <w:szCs w:val="22"/>
        </w:rPr>
        <w:t>l</w:t>
      </w:r>
      <w:r w:rsidR="00DE084B" w:rsidRPr="00A434FD">
        <w:rPr>
          <w:rFonts w:ascii="Arial" w:hAnsi="Arial" w:cs="Arial"/>
          <w:spacing w:val="-1"/>
          <w:sz w:val="22"/>
          <w:szCs w:val="22"/>
        </w:rPr>
        <w:t>a</w:t>
      </w:r>
      <w:r w:rsidR="00DE084B" w:rsidRPr="00A434FD">
        <w:rPr>
          <w:rFonts w:ascii="Arial" w:hAnsi="Arial" w:cs="Arial"/>
          <w:spacing w:val="1"/>
          <w:sz w:val="22"/>
          <w:szCs w:val="22"/>
        </w:rPr>
        <w:t>j</w:t>
      </w:r>
      <w:r w:rsidR="00DE084B" w:rsidRPr="00A434FD">
        <w:rPr>
          <w:rFonts w:ascii="Arial" w:hAnsi="Arial" w:cs="Arial"/>
          <w:spacing w:val="2"/>
          <w:sz w:val="22"/>
          <w:szCs w:val="22"/>
        </w:rPr>
        <w:t>a</w:t>
      </w:r>
      <w:r w:rsidR="00DE084B" w:rsidRPr="00A434FD">
        <w:rPr>
          <w:rFonts w:ascii="Arial" w:hAnsi="Arial" w:cs="Arial"/>
          <w:spacing w:val="-1"/>
          <w:sz w:val="22"/>
          <w:szCs w:val="22"/>
        </w:rPr>
        <w:t>ra</w:t>
      </w:r>
      <w:r w:rsidR="00DE084B" w:rsidRPr="00A434FD">
        <w:rPr>
          <w:rFonts w:ascii="Arial" w:hAnsi="Arial" w:cs="Arial"/>
          <w:sz w:val="22"/>
          <w:szCs w:val="22"/>
        </w:rPr>
        <w:t>n</w:t>
      </w:r>
      <w:proofErr w:type="spellEnd"/>
      <w:r w:rsidR="00DE084B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084B" w:rsidRPr="00A434FD">
        <w:rPr>
          <w:rFonts w:ascii="Arial" w:hAnsi="Arial" w:cs="Arial"/>
          <w:spacing w:val="3"/>
          <w:sz w:val="22"/>
          <w:szCs w:val="22"/>
        </w:rPr>
        <w:t>s</w:t>
      </w:r>
      <w:r w:rsidR="00DE084B" w:rsidRPr="00A434FD">
        <w:rPr>
          <w:rFonts w:ascii="Arial" w:hAnsi="Arial" w:cs="Arial"/>
          <w:spacing w:val="1"/>
          <w:sz w:val="22"/>
          <w:szCs w:val="22"/>
        </w:rPr>
        <w:t>i</w:t>
      </w:r>
      <w:r w:rsidR="00DE084B" w:rsidRPr="00A434FD">
        <w:rPr>
          <w:rFonts w:ascii="Arial" w:hAnsi="Arial" w:cs="Arial"/>
          <w:sz w:val="22"/>
          <w:szCs w:val="22"/>
        </w:rPr>
        <w:t>k</w:t>
      </w:r>
      <w:r w:rsidR="00DE084B" w:rsidRPr="00A434FD">
        <w:rPr>
          <w:rFonts w:ascii="Arial" w:hAnsi="Arial" w:cs="Arial"/>
          <w:spacing w:val="1"/>
          <w:sz w:val="22"/>
          <w:szCs w:val="22"/>
        </w:rPr>
        <w:t>l</w:t>
      </w:r>
      <w:r w:rsidR="00DE084B" w:rsidRPr="00A434FD">
        <w:rPr>
          <w:rFonts w:ascii="Arial" w:hAnsi="Arial" w:cs="Arial"/>
          <w:sz w:val="22"/>
          <w:szCs w:val="22"/>
        </w:rPr>
        <w:t>us</w:t>
      </w:r>
      <w:proofErr w:type="spellEnd"/>
      <w:r w:rsidR="00DE084B" w:rsidRPr="00A434FD">
        <w:rPr>
          <w:rFonts w:ascii="Arial" w:hAnsi="Arial" w:cs="Arial"/>
          <w:spacing w:val="9"/>
          <w:sz w:val="22"/>
          <w:szCs w:val="22"/>
        </w:rPr>
        <w:t xml:space="preserve"> </w:t>
      </w:r>
      <w:r w:rsidR="00DE084B" w:rsidRPr="00A434FD">
        <w:rPr>
          <w:rFonts w:ascii="Arial" w:hAnsi="Arial" w:cs="Arial"/>
          <w:sz w:val="22"/>
          <w:szCs w:val="22"/>
        </w:rPr>
        <w:t>I</w:t>
      </w:r>
      <w:r w:rsidR="00DE084B" w:rsidRPr="00A434FD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="00DE084B" w:rsidRPr="00A434FD">
        <w:rPr>
          <w:rFonts w:ascii="Arial" w:hAnsi="Arial" w:cs="Arial"/>
          <w:spacing w:val="-1"/>
          <w:sz w:val="22"/>
          <w:szCs w:val="22"/>
        </w:rPr>
        <w:t>a</w:t>
      </w:r>
      <w:r w:rsidR="00DE084B" w:rsidRPr="00A434FD">
        <w:rPr>
          <w:rFonts w:ascii="Arial" w:hAnsi="Arial" w:cs="Arial"/>
          <w:sz w:val="22"/>
          <w:szCs w:val="22"/>
        </w:rPr>
        <w:t>da</w:t>
      </w:r>
      <w:proofErr w:type="spellEnd"/>
      <w:r w:rsidR="00DE084B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084B" w:rsidRPr="00A434FD">
        <w:rPr>
          <w:rFonts w:ascii="Arial" w:hAnsi="Arial" w:cs="Arial"/>
          <w:sz w:val="22"/>
          <w:szCs w:val="22"/>
        </w:rPr>
        <w:t>p</w:t>
      </w:r>
      <w:r w:rsidR="00DE084B" w:rsidRPr="00A434FD">
        <w:rPr>
          <w:rFonts w:ascii="Arial" w:hAnsi="Arial" w:cs="Arial"/>
          <w:spacing w:val="-1"/>
          <w:sz w:val="22"/>
          <w:szCs w:val="22"/>
        </w:rPr>
        <w:t>e</w:t>
      </w:r>
      <w:r w:rsidR="00DE084B" w:rsidRPr="00A434FD">
        <w:rPr>
          <w:rFonts w:ascii="Arial" w:hAnsi="Arial" w:cs="Arial"/>
          <w:sz w:val="22"/>
          <w:szCs w:val="22"/>
        </w:rPr>
        <w:t>n</w:t>
      </w:r>
      <w:r w:rsidR="00DE084B" w:rsidRPr="00A434FD">
        <w:rPr>
          <w:rFonts w:ascii="Arial" w:hAnsi="Arial" w:cs="Arial"/>
          <w:spacing w:val="1"/>
          <w:sz w:val="22"/>
          <w:szCs w:val="22"/>
        </w:rPr>
        <w:t>i</w:t>
      </w:r>
      <w:r w:rsidR="00DE084B" w:rsidRPr="00A434FD">
        <w:rPr>
          <w:rFonts w:ascii="Arial" w:hAnsi="Arial" w:cs="Arial"/>
          <w:sz w:val="22"/>
          <w:szCs w:val="22"/>
        </w:rPr>
        <w:t>n</w:t>
      </w:r>
      <w:r w:rsidR="00DE084B" w:rsidRPr="00A434FD">
        <w:rPr>
          <w:rFonts w:ascii="Arial" w:hAnsi="Arial" w:cs="Arial"/>
          <w:spacing w:val="-2"/>
          <w:sz w:val="22"/>
          <w:szCs w:val="22"/>
        </w:rPr>
        <w:t>g</w:t>
      </w:r>
      <w:r w:rsidR="00DE084B" w:rsidRPr="00A434FD">
        <w:rPr>
          <w:rFonts w:ascii="Arial" w:hAnsi="Arial" w:cs="Arial"/>
          <w:spacing w:val="3"/>
          <w:sz w:val="22"/>
          <w:szCs w:val="22"/>
        </w:rPr>
        <w:t>k</w:t>
      </w:r>
      <w:r w:rsidR="00DE084B" w:rsidRPr="00A434FD">
        <w:rPr>
          <w:rFonts w:ascii="Arial" w:hAnsi="Arial" w:cs="Arial"/>
          <w:spacing w:val="-1"/>
          <w:sz w:val="22"/>
          <w:szCs w:val="22"/>
        </w:rPr>
        <w:t>a</w:t>
      </w:r>
      <w:r w:rsidR="00DE084B" w:rsidRPr="00A434FD">
        <w:rPr>
          <w:rFonts w:ascii="Arial" w:hAnsi="Arial" w:cs="Arial"/>
          <w:spacing w:val="1"/>
          <w:sz w:val="22"/>
          <w:szCs w:val="22"/>
        </w:rPr>
        <w:t>t</w:t>
      </w:r>
      <w:r w:rsidR="00DE084B" w:rsidRPr="00A434FD">
        <w:rPr>
          <w:rFonts w:ascii="Arial" w:hAnsi="Arial" w:cs="Arial"/>
          <w:spacing w:val="-1"/>
          <w:sz w:val="22"/>
          <w:szCs w:val="22"/>
        </w:rPr>
        <w:t>a</w:t>
      </w:r>
      <w:r w:rsidR="00DE084B" w:rsidRPr="00A434FD">
        <w:rPr>
          <w:rFonts w:ascii="Arial" w:hAnsi="Arial" w:cs="Arial"/>
          <w:sz w:val="22"/>
          <w:szCs w:val="22"/>
        </w:rPr>
        <w:t>n</w:t>
      </w:r>
      <w:proofErr w:type="spellEnd"/>
      <w:r w:rsidR="00DE084B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084B" w:rsidRPr="00A434FD">
        <w:rPr>
          <w:rFonts w:ascii="Arial" w:hAnsi="Arial" w:cs="Arial"/>
          <w:sz w:val="22"/>
          <w:szCs w:val="22"/>
        </w:rPr>
        <w:t>s</w:t>
      </w:r>
      <w:r w:rsidR="00DE084B" w:rsidRPr="00A434FD">
        <w:rPr>
          <w:rFonts w:ascii="Arial" w:hAnsi="Arial" w:cs="Arial"/>
          <w:spacing w:val="1"/>
          <w:sz w:val="22"/>
          <w:szCs w:val="22"/>
        </w:rPr>
        <w:t>i</w:t>
      </w:r>
      <w:r w:rsidR="00DE084B" w:rsidRPr="00A434FD">
        <w:rPr>
          <w:rFonts w:ascii="Arial" w:hAnsi="Arial" w:cs="Arial"/>
          <w:sz w:val="22"/>
          <w:szCs w:val="22"/>
        </w:rPr>
        <w:t>swa</w:t>
      </w:r>
      <w:proofErr w:type="spellEnd"/>
      <w:r w:rsidR="00DE084B"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="00DE084B" w:rsidRPr="00A434FD">
        <w:rPr>
          <w:rFonts w:ascii="Arial" w:hAnsi="Arial" w:cs="Arial"/>
          <w:spacing w:val="1"/>
          <w:sz w:val="22"/>
          <w:szCs w:val="22"/>
        </w:rPr>
        <w:t>m</w:t>
      </w:r>
      <w:r w:rsidR="00DE084B" w:rsidRPr="00A434FD">
        <w:rPr>
          <w:rFonts w:ascii="Arial" w:hAnsi="Arial" w:cs="Arial"/>
          <w:spacing w:val="-1"/>
          <w:sz w:val="22"/>
          <w:szCs w:val="22"/>
        </w:rPr>
        <w:t>e</w:t>
      </w:r>
      <w:r w:rsidR="00DE084B" w:rsidRPr="00A434FD">
        <w:rPr>
          <w:rFonts w:ascii="Arial" w:hAnsi="Arial" w:cs="Arial"/>
          <w:sz w:val="22"/>
          <w:szCs w:val="22"/>
        </w:rPr>
        <w:t>n</w:t>
      </w:r>
      <w:r w:rsidR="00DE084B" w:rsidRPr="00A434FD">
        <w:rPr>
          <w:rFonts w:ascii="Arial" w:hAnsi="Arial" w:cs="Arial"/>
          <w:spacing w:val="3"/>
          <w:sz w:val="22"/>
          <w:szCs w:val="22"/>
        </w:rPr>
        <w:t>d</w:t>
      </w:r>
      <w:r w:rsidR="00DE084B" w:rsidRPr="00A434FD">
        <w:rPr>
          <w:rFonts w:ascii="Arial" w:hAnsi="Arial" w:cs="Arial"/>
          <w:spacing w:val="-1"/>
          <w:sz w:val="22"/>
          <w:szCs w:val="22"/>
        </w:rPr>
        <w:t>a</w:t>
      </w:r>
      <w:r w:rsidR="00DE084B" w:rsidRPr="00A434FD">
        <w:rPr>
          <w:rFonts w:ascii="Arial" w:hAnsi="Arial" w:cs="Arial"/>
          <w:sz w:val="22"/>
          <w:szCs w:val="22"/>
        </w:rPr>
        <w:t>p</w:t>
      </w:r>
      <w:r w:rsidR="00DE084B" w:rsidRPr="00A434FD">
        <w:rPr>
          <w:rFonts w:ascii="Arial" w:hAnsi="Arial" w:cs="Arial"/>
          <w:spacing w:val="-1"/>
          <w:sz w:val="22"/>
          <w:szCs w:val="22"/>
        </w:rPr>
        <w:t>a</w:t>
      </w:r>
      <w:r w:rsidR="00DE084B" w:rsidRPr="00A434FD">
        <w:rPr>
          <w:rFonts w:ascii="Arial" w:hAnsi="Arial" w:cs="Arial"/>
          <w:sz w:val="22"/>
          <w:szCs w:val="22"/>
        </w:rPr>
        <w:t>t</w:t>
      </w:r>
      <w:proofErr w:type="spellEnd"/>
      <w:r w:rsidR="00DE084B"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="00DE084B" w:rsidRPr="00A434FD">
        <w:rPr>
          <w:rFonts w:ascii="Arial" w:hAnsi="Arial" w:cs="Arial"/>
          <w:sz w:val="22"/>
          <w:szCs w:val="22"/>
        </w:rPr>
        <w:t>n</w:t>
      </w:r>
      <w:r w:rsidR="00DE084B" w:rsidRPr="00A434FD">
        <w:rPr>
          <w:rFonts w:ascii="Arial" w:hAnsi="Arial" w:cs="Arial"/>
          <w:spacing w:val="1"/>
          <w:sz w:val="22"/>
          <w:szCs w:val="22"/>
        </w:rPr>
        <w:t>il</w:t>
      </w:r>
      <w:r w:rsidR="00DE084B" w:rsidRPr="00A434FD">
        <w:rPr>
          <w:rFonts w:ascii="Arial" w:hAnsi="Arial" w:cs="Arial"/>
          <w:spacing w:val="-1"/>
          <w:sz w:val="22"/>
          <w:szCs w:val="22"/>
        </w:rPr>
        <w:t>a</w:t>
      </w:r>
      <w:r w:rsidR="00DE084B" w:rsidRPr="00A434FD">
        <w:rPr>
          <w:rFonts w:ascii="Arial" w:hAnsi="Arial" w:cs="Arial"/>
          <w:sz w:val="22"/>
          <w:szCs w:val="22"/>
        </w:rPr>
        <w:t>i</w:t>
      </w:r>
      <w:proofErr w:type="spellEnd"/>
      <w:r w:rsidR="0004548E" w:rsidRPr="00A434FD">
        <w:rPr>
          <w:rFonts w:ascii="Arial" w:hAnsi="Arial" w:cs="Arial"/>
          <w:spacing w:val="8"/>
          <w:sz w:val="22"/>
          <w:szCs w:val="22"/>
          <w:lang w:val="id-ID"/>
        </w:rPr>
        <w:t xml:space="preserve"> rata-rata sebesar 74,</w:t>
      </w:r>
      <w:r w:rsidR="00DE084B" w:rsidRPr="00A434FD">
        <w:rPr>
          <w:rFonts w:ascii="Arial" w:hAnsi="Arial" w:cs="Arial"/>
          <w:spacing w:val="8"/>
          <w:sz w:val="22"/>
          <w:szCs w:val="22"/>
        </w:rPr>
        <w:t xml:space="preserve"> </w:t>
      </w:r>
      <w:r w:rsidR="0004548E" w:rsidRPr="00A434FD">
        <w:rPr>
          <w:rFonts w:ascii="Arial" w:hAnsi="Arial" w:cs="Arial"/>
          <w:sz w:val="22"/>
          <w:szCs w:val="22"/>
          <w:lang w:val="id-ID"/>
        </w:rPr>
        <w:t>siswa yang tuntas belajar sebanyak 9 anak dengan persentase ketuntasan sebesar 64%</w:t>
      </w:r>
      <w:r w:rsidR="00DE084B" w:rsidRPr="00A434FD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DE084B" w:rsidRPr="00A434FD">
        <w:rPr>
          <w:rFonts w:ascii="Arial" w:hAnsi="Arial" w:cs="Arial"/>
          <w:spacing w:val="1"/>
          <w:sz w:val="22"/>
          <w:szCs w:val="22"/>
        </w:rPr>
        <w:t>S</w:t>
      </w:r>
      <w:r w:rsidR="00DE084B" w:rsidRPr="00A434FD">
        <w:rPr>
          <w:rFonts w:ascii="Arial" w:hAnsi="Arial" w:cs="Arial"/>
          <w:spacing w:val="-1"/>
          <w:sz w:val="22"/>
          <w:szCs w:val="22"/>
        </w:rPr>
        <w:t>e</w:t>
      </w:r>
      <w:r w:rsidR="00DE084B" w:rsidRPr="00A434FD">
        <w:rPr>
          <w:rFonts w:ascii="Arial" w:hAnsi="Arial" w:cs="Arial"/>
          <w:spacing w:val="1"/>
          <w:sz w:val="22"/>
          <w:szCs w:val="22"/>
        </w:rPr>
        <w:t>l</w:t>
      </w:r>
      <w:r w:rsidR="00DE084B" w:rsidRPr="00A434FD">
        <w:rPr>
          <w:rFonts w:ascii="Arial" w:hAnsi="Arial" w:cs="Arial"/>
          <w:spacing w:val="-1"/>
          <w:sz w:val="22"/>
          <w:szCs w:val="22"/>
        </w:rPr>
        <w:t>a</w:t>
      </w:r>
      <w:r w:rsidR="00DE084B" w:rsidRPr="00A434FD">
        <w:rPr>
          <w:rFonts w:ascii="Arial" w:hAnsi="Arial" w:cs="Arial"/>
          <w:sz w:val="22"/>
          <w:szCs w:val="22"/>
        </w:rPr>
        <w:t>n</w:t>
      </w:r>
      <w:r w:rsidR="00DE084B" w:rsidRPr="00A434FD">
        <w:rPr>
          <w:rFonts w:ascii="Arial" w:hAnsi="Arial" w:cs="Arial"/>
          <w:spacing w:val="1"/>
          <w:sz w:val="22"/>
          <w:szCs w:val="22"/>
        </w:rPr>
        <w:t>j</w:t>
      </w:r>
      <w:r w:rsidR="00DE084B" w:rsidRPr="00A434FD">
        <w:rPr>
          <w:rFonts w:ascii="Arial" w:hAnsi="Arial" w:cs="Arial"/>
          <w:sz w:val="22"/>
          <w:szCs w:val="22"/>
        </w:rPr>
        <w:t>u</w:t>
      </w:r>
      <w:r w:rsidR="00DE084B" w:rsidRPr="00A434FD">
        <w:rPr>
          <w:rFonts w:ascii="Arial" w:hAnsi="Arial" w:cs="Arial"/>
          <w:spacing w:val="1"/>
          <w:sz w:val="22"/>
          <w:szCs w:val="22"/>
        </w:rPr>
        <w:t>t</w:t>
      </w:r>
      <w:r w:rsidR="00DE084B" w:rsidRPr="00A434FD">
        <w:rPr>
          <w:rFonts w:ascii="Arial" w:hAnsi="Arial" w:cs="Arial"/>
          <w:spacing w:val="3"/>
          <w:sz w:val="22"/>
          <w:szCs w:val="22"/>
        </w:rPr>
        <w:t>n</w:t>
      </w:r>
      <w:r w:rsidR="00DE084B" w:rsidRPr="00A434FD">
        <w:rPr>
          <w:rFonts w:ascii="Arial" w:hAnsi="Arial" w:cs="Arial"/>
          <w:spacing w:val="-5"/>
          <w:sz w:val="22"/>
          <w:szCs w:val="22"/>
        </w:rPr>
        <w:t>y</w:t>
      </w:r>
      <w:r w:rsidR="00DE084B" w:rsidRPr="00A434FD">
        <w:rPr>
          <w:rFonts w:ascii="Arial" w:hAnsi="Arial" w:cs="Arial"/>
          <w:sz w:val="22"/>
          <w:szCs w:val="22"/>
        </w:rPr>
        <w:t>a</w:t>
      </w:r>
      <w:proofErr w:type="spellEnd"/>
      <w:r w:rsidR="00DE084B"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r w:rsidR="00DE084B" w:rsidRPr="00A434FD">
        <w:rPr>
          <w:rFonts w:ascii="Arial" w:hAnsi="Arial" w:cs="Arial"/>
          <w:spacing w:val="3"/>
          <w:sz w:val="22"/>
          <w:szCs w:val="22"/>
        </w:rPr>
        <w:t>p</w:t>
      </w:r>
      <w:r w:rsidR="00DE084B" w:rsidRPr="00A434FD">
        <w:rPr>
          <w:rFonts w:ascii="Arial" w:hAnsi="Arial" w:cs="Arial"/>
          <w:spacing w:val="-1"/>
          <w:sz w:val="22"/>
          <w:szCs w:val="22"/>
        </w:rPr>
        <w:t>a</w:t>
      </w:r>
      <w:r w:rsidR="00DE084B" w:rsidRPr="00A434FD">
        <w:rPr>
          <w:rFonts w:ascii="Arial" w:hAnsi="Arial" w:cs="Arial"/>
          <w:sz w:val="22"/>
          <w:szCs w:val="22"/>
        </w:rPr>
        <w:t>da</w:t>
      </w:r>
      <w:r w:rsidR="00DE084B"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proofErr w:type="spellStart"/>
      <w:r w:rsidR="00DE084B" w:rsidRPr="00A434FD">
        <w:rPr>
          <w:rFonts w:ascii="Arial" w:hAnsi="Arial" w:cs="Arial"/>
          <w:spacing w:val="3"/>
          <w:sz w:val="22"/>
          <w:szCs w:val="22"/>
        </w:rPr>
        <w:t>p</w:t>
      </w:r>
      <w:r w:rsidR="00DE084B" w:rsidRPr="00A434FD">
        <w:rPr>
          <w:rFonts w:ascii="Arial" w:hAnsi="Arial" w:cs="Arial"/>
          <w:spacing w:val="-1"/>
          <w:sz w:val="22"/>
          <w:szCs w:val="22"/>
        </w:rPr>
        <w:t>er</w:t>
      </w:r>
      <w:r w:rsidR="00DE084B" w:rsidRPr="00A434FD">
        <w:rPr>
          <w:rFonts w:ascii="Arial" w:hAnsi="Arial" w:cs="Arial"/>
          <w:sz w:val="22"/>
          <w:szCs w:val="22"/>
        </w:rPr>
        <w:t>b</w:t>
      </w:r>
      <w:r w:rsidR="00DE084B" w:rsidRPr="00A434FD">
        <w:rPr>
          <w:rFonts w:ascii="Arial" w:hAnsi="Arial" w:cs="Arial"/>
          <w:spacing w:val="-1"/>
          <w:sz w:val="22"/>
          <w:szCs w:val="22"/>
        </w:rPr>
        <w:t>a</w:t>
      </w:r>
      <w:r w:rsidR="00DE084B" w:rsidRPr="00A434FD">
        <w:rPr>
          <w:rFonts w:ascii="Arial" w:hAnsi="Arial" w:cs="Arial"/>
          <w:spacing w:val="1"/>
          <w:sz w:val="22"/>
          <w:szCs w:val="22"/>
        </w:rPr>
        <w:t>i</w:t>
      </w:r>
      <w:r w:rsidR="00DE084B" w:rsidRPr="00A434FD">
        <w:rPr>
          <w:rFonts w:ascii="Arial" w:hAnsi="Arial" w:cs="Arial"/>
          <w:spacing w:val="3"/>
          <w:sz w:val="22"/>
          <w:szCs w:val="22"/>
        </w:rPr>
        <w:t>k</w:t>
      </w:r>
      <w:r w:rsidR="00DE084B" w:rsidRPr="00A434FD">
        <w:rPr>
          <w:rFonts w:ascii="Arial" w:hAnsi="Arial" w:cs="Arial"/>
          <w:spacing w:val="-1"/>
          <w:sz w:val="22"/>
          <w:szCs w:val="22"/>
        </w:rPr>
        <w:t>a</w:t>
      </w:r>
      <w:r w:rsidR="00DE084B" w:rsidRPr="00A434FD">
        <w:rPr>
          <w:rFonts w:ascii="Arial" w:hAnsi="Arial" w:cs="Arial"/>
          <w:sz w:val="22"/>
          <w:szCs w:val="22"/>
        </w:rPr>
        <w:t>n</w:t>
      </w:r>
      <w:proofErr w:type="spellEnd"/>
      <w:r w:rsidR="00DE084B"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="00DE084B" w:rsidRPr="00A434FD">
        <w:rPr>
          <w:rFonts w:ascii="Arial" w:hAnsi="Arial" w:cs="Arial"/>
          <w:sz w:val="22"/>
          <w:szCs w:val="22"/>
        </w:rPr>
        <w:t>p</w:t>
      </w:r>
      <w:r w:rsidR="00DE084B" w:rsidRPr="00A434FD">
        <w:rPr>
          <w:rFonts w:ascii="Arial" w:hAnsi="Arial" w:cs="Arial"/>
          <w:spacing w:val="-1"/>
          <w:sz w:val="22"/>
          <w:szCs w:val="22"/>
        </w:rPr>
        <w:t>e</w:t>
      </w:r>
      <w:r w:rsidR="00DE084B" w:rsidRPr="00A434FD">
        <w:rPr>
          <w:rFonts w:ascii="Arial" w:hAnsi="Arial" w:cs="Arial"/>
          <w:spacing w:val="1"/>
          <w:sz w:val="22"/>
          <w:szCs w:val="22"/>
        </w:rPr>
        <w:t>m</w:t>
      </w:r>
      <w:r w:rsidR="00DE084B" w:rsidRPr="00A434FD">
        <w:rPr>
          <w:rFonts w:ascii="Arial" w:hAnsi="Arial" w:cs="Arial"/>
          <w:sz w:val="22"/>
          <w:szCs w:val="22"/>
        </w:rPr>
        <w:t>b</w:t>
      </w:r>
      <w:r w:rsidR="00DE084B" w:rsidRPr="00A434FD">
        <w:rPr>
          <w:rFonts w:ascii="Arial" w:hAnsi="Arial" w:cs="Arial"/>
          <w:spacing w:val="-1"/>
          <w:sz w:val="22"/>
          <w:szCs w:val="22"/>
        </w:rPr>
        <w:t>e</w:t>
      </w:r>
      <w:r w:rsidR="00DE084B" w:rsidRPr="00A434FD">
        <w:rPr>
          <w:rFonts w:ascii="Arial" w:hAnsi="Arial" w:cs="Arial"/>
          <w:spacing w:val="1"/>
          <w:sz w:val="22"/>
          <w:szCs w:val="22"/>
        </w:rPr>
        <w:t>l</w:t>
      </w:r>
      <w:r w:rsidR="00DE084B" w:rsidRPr="00A434FD">
        <w:rPr>
          <w:rFonts w:ascii="Arial" w:hAnsi="Arial" w:cs="Arial"/>
          <w:spacing w:val="-1"/>
          <w:sz w:val="22"/>
          <w:szCs w:val="22"/>
        </w:rPr>
        <w:t>a</w:t>
      </w:r>
      <w:r w:rsidR="00DE084B" w:rsidRPr="00A434FD">
        <w:rPr>
          <w:rFonts w:ascii="Arial" w:hAnsi="Arial" w:cs="Arial"/>
          <w:spacing w:val="1"/>
          <w:sz w:val="22"/>
          <w:szCs w:val="22"/>
        </w:rPr>
        <w:t>j</w:t>
      </w:r>
      <w:r w:rsidR="00DE084B" w:rsidRPr="00A434FD">
        <w:rPr>
          <w:rFonts w:ascii="Arial" w:hAnsi="Arial" w:cs="Arial"/>
          <w:spacing w:val="2"/>
          <w:sz w:val="22"/>
          <w:szCs w:val="22"/>
        </w:rPr>
        <w:t>a</w:t>
      </w:r>
      <w:r w:rsidR="00DE084B" w:rsidRPr="00A434FD">
        <w:rPr>
          <w:rFonts w:ascii="Arial" w:hAnsi="Arial" w:cs="Arial"/>
          <w:spacing w:val="-1"/>
          <w:sz w:val="22"/>
          <w:szCs w:val="22"/>
        </w:rPr>
        <w:t>ra</w:t>
      </w:r>
      <w:r w:rsidR="00DE084B" w:rsidRPr="00A434FD">
        <w:rPr>
          <w:rFonts w:ascii="Arial" w:hAnsi="Arial" w:cs="Arial"/>
          <w:sz w:val="22"/>
          <w:szCs w:val="22"/>
        </w:rPr>
        <w:t>n</w:t>
      </w:r>
      <w:proofErr w:type="spellEnd"/>
      <w:r w:rsidR="00DE084B"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084B" w:rsidRPr="00A434FD">
        <w:rPr>
          <w:rFonts w:ascii="Arial" w:hAnsi="Arial" w:cs="Arial"/>
          <w:sz w:val="22"/>
          <w:szCs w:val="22"/>
        </w:rPr>
        <w:t>s</w:t>
      </w:r>
      <w:r w:rsidR="00DE084B" w:rsidRPr="00A434FD">
        <w:rPr>
          <w:rFonts w:ascii="Arial" w:hAnsi="Arial" w:cs="Arial"/>
          <w:spacing w:val="1"/>
          <w:sz w:val="22"/>
          <w:szCs w:val="22"/>
        </w:rPr>
        <w:t>i</w:t>
      </w:r>
      <w:r w:rsidR="00DE084B" w:rsidRPr="00A434FD">
        <w:rPr>
          <w:rFonts w:ascii="Arial" w:hAnsi="Arial" w:cs="Arial"/>
          <w:sz w:val="22"/>
          <w:szCs w:val="22"/>
        </w:rPr>
        <w:t>k</w:t>
      </w:r>
      <w:r w:rsidR="00DE084B" w:rsidRPr="00A434FD">
        <w:rPr>
          <w:rFonts w:ascii="Arial" w:hAnsi="Arial" w:cs="Arial"/>
          <w:spacing w:val="1"/>
          <w:sz w:val="22"/>
          <w:szCs w:val="22"/>
        </w:rPr>
        <w:t>l</w:t>
      </w:r>
      <w:r w:rsidR="00DE084B" w:rsidRPr="00A434FD">
        <w:rPr>
          <w:rFonts w:ascii="Arial" w:hAnsi="Arial" w:cs="Arial"/>
          <w:sz w:val="22"/>
          <w:szCs w:val="22"/>
        </w:rPr>
        <w:t>us</w:t>
      </w:r>
      <w:proofErr w:type="spellEnd"/>
      <w:r w:rsidR="00DE084B" w:rsidRPr="00A434FD">
        <w:rPr>
          <w:rFonts w:ascii="Arial" w:hAnsi="Arial" w:cs="Arial"/>
          <w:spacing w:val="11"/>
          <w:sz w:val="22"/>
          <w:szCs w:val="22"/>
        </w:rPr>
        <w:t xml:space="preserve"> </w:t>
      </w:r>
      <w:r w:rsidR="00DE084B" w:rsidRPr="00A434FD">
        <w:rPr>
          <w:rFonts w:ascii="Arial" w:hAnsi="Arial" w:cs="Arial"/>
          <w:spacing w:val="-1"/>
          <w:sz w:val="22"/>
          <w:szCs w:val="22"/>
        </w:rPr>
        <w:t>I</w:t>
      </w:r>
      <w:r w:rsidR="00DE084B" w:rsidRPr="00A434FD">
        <w:rPr>
          <w:rFonts w:ascii="Arial" w:hAnsi="Arial" w:cs="Arial"/>
          <w:sz w:val="22"/>
          <w:szCs w:val="22"/>
        </w:rPr>
        <w:t>I</w:t>
      </w:r>
      <w:r w:rsidR="00DE084B" w:rsidRPr="00A434FD">
        <w:rPr>
          <w:rFonts w:ascii="Arial" w:hAnsi="Arial" w:cs="Arial"/>
          <w:spacing w:val="9"/>
          <w:sz w:val="22"/>
          <w:szCs w:val="22"/>
        </w:rPr>
        <w:t xml:space="preserve"> </w:t>
      </w:r>
      <w:proofErr w:type="spellStart"/>
      <w:r w:rsidR="00DE084B" w:rsidRPr="00A434FD">
        <w:rPr>
          <w:rFonts w:ascii="Arial" w:hAnsi="Arial" w:cs="Arial"/>
          <w:spacing w:val="-3"/>
          <w:sz w:val="22"/>
          <w:szCs w:val="22"/>
        </w:rPr>
        <w:t>a</w:t>
      </w:r>
      <w:r w:rsidR="00DE084B" w:rsidRPr="00A434FD">
        <w:rPr>
          <w:rFonts w:ascii="Arial" w:hAnsi="Arial" w:cs="Arial"/>
          <w:sz w:val="22"/>
          <w:szCs w:val="22"/>
        </w:rPr>
        <w:t>da</w:t>
      </w:r>
      <w:proofErr w:type="spellEnd"/>
      <w:r w:rsidR="00DE084B" w:rsidRPr="00A434FD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="00DE084B" w:rsidRPr="00A434FD">
        <w:rPr>
          <w:rFonts w:ascii="Arial" w:hAnsi="Arial" w:cs="Arial"/>
          <w:sz w:val="22"/>
          <w:szCs w:val="22"/>
        </w:rPr>
        <w:t>p</w:t>
      </w:r>
      <w:r w:rsidR="00DE084B" w:rsidRPr="00A434FD">
        <w:rPr>
          <w:rFonts w:ascii="Arial" w:hAnsi="Arial" w:cs="Arial"/>
          <w:spacing w:val="-1"/>
          <w:sz w:val="22"/>
          <w:szCs w:val="22"/>
        </w:rPr>
        <w:t>e</w:t>
      </w:r>
      <w:r w:rsidR="00DE084B" w:rsidRPr="00A434FD">
        <w:rPr>
          <w:rFonts w:ascii="Arial" w:hAnsi="Arial" w:cs="Arial"/>
          <w:sz w:val="22"/>
          <w:szCs w:val="22"/>
        </w:rPr>
        <w:t>n</w:t>
      </w:r>
      <w:r w:rsidR="00DE084B" w:rsidRPr="00A434FD">
        <w:rPr>
          <w:rFonts w:ascii="Arial" w:hAnsi="Arial" w:cs="Arial"/>
          <w:spacing w:val="1"/>
          <w:sz w:val="22"/>
          <w:szCs w:val="22"/>
        </w:rPr>
        <w:t>i</w:t>
      </w:r>
      <w:r w:rsidR="00DE084B" w:rsidRPr="00A434FD">
        <w:rPr>
          <w:rFonts w:ascii="Arial" w:hAnsi="Arial" w:cs="Arial"/>
          <w:spacing w:val="3"/>
          <w:sz w:val="22"/>
          <w:szCs w:val="22"/>
        </w:rPr>
        <w:t>n</w:t>
      </w:r>
      <w:r w:rsidR="00DE084B" w:rsidRPr="00A434FD">
        <w:rPr>
          <w:rFonts w:ascii="Arial" w:hAnsi="Arial" w:cs="Arial"/>
          <w:spacing w:val="-2"/>
          <w:sz w:val="22"/>
          <w:szCs w:val="22"/>
        </w:rPr>
        <w:t>g</w:t>
      </w:r>
      <w:r w:rsidR="00DE084B" w:rsidRPr="00A434FD">
        <w:rPr>
          <w:rFonts w:ascii="Arial" w:hAnsi="Arial" w:cs="Arial"/>
          <w:spacing w:val="3"/>
          <w:sz w:val="22"/>
          <w:szCs w:val="22"/>
        </w:rPr>
        <w:t>k</w:t>
      </w:r>
      <w:r w:rsidR="00DE084B" w:rsidRPr="00A434FD">
        <w:rPr>
          <w:rFonts w:ascii="Arial" w:hAnsi="Arial" w:cs="Arial"/>
          <w:spacing w:val="-1"/>
          <w:sz w:val="22"/>
          <w:szCs w:val="22"/>
        </w:rPr>
        <w:t>a</w:t>
      </w:r>
      <w:r w:rsidR="00DE084B" w:rsidRPr="00A434FD">
        <w:rPr>
          <w:rFonts w:ascii="Arial" w:hAnsi="Arial" w:cs="Arial"/>
          <w:spacing w:val="1"/>
          <w:sz w:val="22"/>
          <w:szCs w:val="22"/>
        </w:rPr>
        <w:t>t</w:t>
      </w:r>
      <w:r w:rsidR="00DE084B" w:rsidRPr="00A434FD">
        <w:rPr>
          <w:rFonts w:ascii="Arial" w:hAnsi="Arial" w:cs="Arial"/>
          <w:spacing w:val="-1"/>
          <w:sz w:val="22"/>
          <w:szCs w:val="22"/>
        </w:rPr>
        <w:t>a</w:t>
      </w:r>
      <w:r w:rsidR="00DE084B" w:rsidRPr="00A434FD">
        <w:rPr>
          <w:rFonts w:ascii="Arial" w:hAnsi="Arial" w:cs="Arial"/>
          <w:sz w:val="22"/>
          <w:szCs w:val="22"/>
        </w:rPr>
        <w:t>n</w:t>
      </w:r>
      <w:proofErr w:type="spellEnd"/>
      <w:r w:rsidR="00DE084B" w:rsidRPr="00A434FD">
        <w:rPr>
          <w:rFonts w:ascii="Arial" w:hAnsi="Arial" w:cs="Arial"/>
          <w:spacing w:val="7"/>
          <w:sz w:val="22"/>
          <w:szCs w:val="22"/>
        </w:rPr>
        <w:t xml:space="preserve"> </w:t>
      </w:r>
      <w:r w:rsidR="00DE084B" w:rsidRPr="00A434FD">
        <w:rPr>
          <w:rFonts w:ascii="Arial" w:hAnsi="Arial" w:cs="Arial"/>
          <w:spacing w:val="-5"/>
          <w:sz w:val="22"/>
          <w:szCs w:val="22"/>
        </w:rPr>
        <w:t>y</w:t>
      </w:r>
      <w:r w:rsidR="00DE084B" w:rsidRPr="00A434FD">
        <w:rPr>
          <w:rFonts w:ascii="Arial" w:hAnsi="Arial" w:cs="Arial"/>
          <w:spacing w:val="-1"/>
          <w:sz w:val="22"/>
          <w:szCs w:val="22"/>
        </w:rPr>
        <w:t>a</w:t>
      </w:r>
      <w:r w:rsidR="00DE084B" w:rsidRPr="00A434FD">
        <w:rPr>
          <w:rFonts w:ascii="Arial" w:hAnsi="Arial" w:cs="Arial"/>
          <w:spacing w:val="3"/>
          <w:sz w:val="22"/>
          <w:szCs w:val="22"/>
        </w:rPr>
        <w:t>n</w:t>
      </w:r>
      <w:r w:rsidR="00DE084B" w:rsidRPr="00A434FD">
        <w:rPr>
          <w:rFonts w:ascii="Arial" w:hAnsi="Arial" w:cs="Arial"/>
          <w:sz w:val="22"/>
          <w:szCs w:val="22"/>
        </w:rPr>
        <w:t>g</w:t>
      </w:r>
      <w:r w:rsidR="00DE084B" w:rsidRPr="00A434FD">
        <w:rPr>
          <w:rFonts w:ascii="Arial" w:hAnsi="Arial" w:cs="Arial"/>
          <w:spacing w:val="5"/>
          <w:sz w:val="22"/>
          <w:szCs w:val="22"/>
        </w:rPr>
        <w:t xml:space="preserve"> </w:t>
      </w:r>
      <w:r w:rsidR="00DA0C20" w:rsidRPr="00A434FD">
        <w:rPr>
          <w:rFonts w:ascii="Arial" w:hAnsi="Arial" w:cs="Arial"/>
          <w:spacing w:val="5"/>
          <w:sz w:val="22"/>
          <w:szCs w:val="22"/>
          <w:lang w:val="id-ID"/>
        </w:rPr>
        <w:t xml:space="preserve">sangat </w:t>
      </w:r>
      <w:proofErr w:type="spellStart"/>
      <w:r w:rsidR="00DE084B" w:rsidRPr="00A434FD">
        <w:rPr>
          <w:rFonts w:ascii="Arial" w:hAnsi="Arial" w:cs="Arial"/>
          <w:spacing w:val="3"/>
          <w:sz w:val="22"/>
          <w:szCs w:val="22"/>
        </w:rPr>
        <w:t>b</w:t>
      </w:r>
      <w:r w:rsidR="00DE084B" w:rsidRPr="00A434FD">
        <w:rPr>
          <w:rFonts w:ascii="Arial" w:hAnsi="Arial" w:cs="Arial"/>
          <w:spacing w:val="-1"/>
          <w:sz w:val="22"/>
          <w:szCs w:val="22"/>
        </w:rPr>
        <w:t>a</w:t>
      </w:r>
      <w:r w:rsidR="00DE084B" w:rsidRPr="00A434FD">
        <w:rPr>
          <w:rFonts w:ascii="Arial" w:hAnsi="Arial" w:cs="Arial"/>
          <w:spacing w:val="-2"/>
          <w:sz w:val="22"/>
          <w:szCs w:val="22"/>
        </w:rPr>
        <w:t>g</w:t>
      </w:r>
      <w:r w:rsidR="00DE084B" w:rsidRPr="00A434FD">
        <w:rPr>
          <w:rFonts w:ascii="Arial" w:hAnsi="Arial" w:cs="Arial"/>
          <w:sz w:val="22"/>
          <w:szCs w:val="22"/>
        </w:rPr>
        <w:t>us</w:t>
      </w:r>
      <w:proofErr w:type="spellEnd"/>
      <w:r w:rsidR="00DE084B" w:rsidRPr="00A434FD">
        <w:rPr>
          <w:rFonts w:ascii="Arial" w:hAnsi="Arial" w:cs="Arial"/>
          <w:spacing w:val="11"/>
          <w:sz w:val="22"/>
          <w:szCs w:val="22"/>
        </w:rPr>
        <w:t xml:space="preserve"> </w:t>
      </w:r>
      <w:proofErr w:type="spellStart"/>
      <w:r w:rsidR="00DE084B" w:rsidRPr="00A434FD">
        <w:rPr>
          <w:rFonts w:ascii="Arial" w:hAnsi="Arial" w:cs="Arial"/>
          <w:spacing w:val="-5"/>
          <w:sz w:val="22"/>
          <w:szCs w:val="22"/>
        </w:rPr>
        <w:t>y</w:t>
      </w:r>
      <w:r w:rsidR="00DE084B" w:rsidRPr="00A434FD">
        <w:rPr>
          <w:rFonts w:ascii="Arial" w:hAnsi="Arial" w:cs="Arial"/>
          <w:spacing w:val="2"/>
          <w:sz w:val="22"/>
          <w:szCs w:val="22"/>
        </w:rPr>
        <w:t>a</w:t>
      </w:r>
      <w:r w:rsidR="00DE084B" w:rsidRPr="00A434FD">
        <w:rPr>
          <w:rFonts w:ascii="Arial" w:hAnsi="Arial" w:cs="Arial"/>
          <w:spacing w:val="1"/>
          <w:sz w:val="22"/>
          <w:szCs w:val="22"/>
        </w:rPr>
        <w:t>it</w:t>
      </w:r>
      <w:r w:rsidR="00DE084B" w:rsidRPr="00A434FD">
        <w:rPr>
          <w:rFonts w:ascii="Arial" w:hAnsi="Arial" w:cs="Arial"/>
          <w:sz w:val="22"/>
          <w:szCs w:val="22"/>
        </w:rPr>
        <w:t>u</w:t>
      </w:r>
      <w:proofErr w:type="spellEnd"/>
      <w:r w:rsidR="00F768AC" w:rsidRPr="00A434FD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="00DE084B" w:rsidRPr="00A434FD">
        <w:rPr>
          <w:rFonts w:ascii="Arial" w:hAnsi="Arial" w:cs="Arial"/>
          <w:position w:val="-1"/>
          <w:sz w:val="22"/>
          <w:szCs w:val="22"/>
        </w:rPr>
        <w:t>s</w:t>
      </w:r>
      <w:r w:rsidR="00DE084B" w:rsidRPr="00A434FD">
        <w:rPr>
          <w:rFonts w:ascii="Arial" w:hAnsi="Arial" w:cs="Arial"/>
          <w:spacing w:val="1"/>
          <w:position w:val="-1"/>
          <w:sz w:val="22"/>
          <w:szCs w:val="22"/>
        </w:rPr>
        <w:t>i</w:t>
      </w:r>
      <w:r w:rsidR="00DE084B" w:rsidRPr="00A434FD">
        <w:rPr>
          <w:rFonts w:ascii="Arial" w:hAnsi="Arial" w:cs="Arial"/>
          <w:position w:val="-1"/>
          <w:sz w:val="22"/>
          <w:szCs w:val="22"/>
        </w:rPr>
        <w:t>swa</w:t>
      </w:r>
      <w:proofErr w:type="spellEnd"/>
      <w:r w:rsidR="00DE084B" w:rsidRPr="00A434FD">
        <w:rPr>
          <w:rFonts w:ascii="Arial" w:hAnsi="Arial" w:cs="Arial"/>
          <w:spacing w:val="-3"/>
          <w:position w:val="-1"/>
          <w:sz w:val="22"/>
          <w:szCs w:val="22"/>
        </w:rPr>
        <w:t xml:space="preserve"> </w:t>
      </w:r>
      <w:r w:rsidR="00DE084B" w:rsidRPr="00A434FD">
        <w:rPr>
          <w:rFonts w:ascii="Arial" w:hAnsi="Arial" w:cs="Arial"/>
          <w:spacing w:val="-5"/>
          <w:position w:val="-1"/>
          <w:sz w:val="22"/>
          <w:szCs w:val="22"/>
        </w:rPr>
        <w:t>y</w:t>
      </w:r>
      <w:r w:rsidR="00DE084B" w:rsidRPr="00A434FD">
        <w:rPr>
          <w:rFonts w:ascii="Arial" w:hAnsi="Arial" w:cs="Arial"/>
          <w:spacing w:val="2"/>
          <w:position w:val="-1"/>
          <w:sz w:val="22"/>
          <w:szCs w:val="22"/>
        </w:rPr>
        <w:t>a</w:t>
      </w:r>
      <w:r w:rsidR="00DE084B" w:rsidRPr="00A434FD">
        <w:rPr>
          <w:rFonts w:ascii="Arial" w:hAnsi="Arial" w:cs="Arial"/>
          <w:spacing w:val="3"/>
          <w:position w:val="-1"/>
          <w:sz w:val="22"/>
          <w:szCs w:val="22"/>
        </w:rPr>
        <w:t>n</w:t>
      </w:r>
      <w:r w:rsidR="00DE084B" w:rsidRPr="00A434FD">
        <w:rPr>
          <w:rFonts w:ascii="Arial" w:hAnsi="Arial" w:cs="Arial"/>
          <w:position w:val="-1"/>
          <w:sz w:val="22"/>
          <w:szCs w:val="22"/>
        </w:rPr>
        <w:t>g</w:t>
      </w:r>
      <w:r w:rsidR="00DE084B" w:rsidRPr="00A434FD">
        <w:rPr>
          <w:rFonts w:ascii="Arial" w:hAnsi="Arial" w:cs="Arial"/>
          <w:spacing w:val="-7"/>
          <w:position w:val="-1"/>
          <w:sz w:val="22"/>
          <w:szCs w:val="22"/>
        </w:rPr>
        <w:t xml:space="preserve"> </w:t>
      </w:r>
      <w:proofErr w:type="spellStart"/>
      <w:r w:rsidR="00DE084B" w:rsidRPr="00A434FD">
        <w:rPr>
          <w:rFonts w:ascii="Arial" w:hAnsi="Arial" w:cs="Arial"/>
          <w:spacing w:val="1"/>
          <w:position w:val="-1"/>
          <w:sz w:val="22"/>
          <w:szCs w:val="22"/>
        </w:rPr>
        <w:t>m</w:t>
      </w:r>
      <w:r w:rsidR="00DE084B" w:rsidRPr="00A434FD">
        <w:rPr>
          <w:rFonts w:ascii="Arial" w:hAnsi="Arial" w:cs="Arial"/>
          <w:spacing w:val="-1"/>
          <w:position w:val="-1"/>
          <w:sz w:val="22"/>
          <w:szCs w:val="22"/>
        </w:rPr>
        <w:t>e</w:t>
      </w:r>
      <w:r w:rsidR="00DE084B" w:rsidRPr="00A434FD">
        <w:rPr>
          <w:rFonts w:ascii="Arial" w:hAnsi="Arial" w:cs="Arial"/>
          <w:position w:val="-1"/>
          <w:sz w:val="22"/>
          <w:szCs w:val="22"/>
        </w:rPr>
        <w:t>nd</w:t>
      </w:r>
      <w:r w:rsidR="00DE084B" w:rsidRPr="00A434FD">
        <w:rPr>
          <w:rFonts w:ascii="Arial" w:hAnsi="Arial" w:cs="Arial"/>
          <w:spacing w:val="-1"/>
          <w:position w:val="-1"/>
          <w:sz w:val="22"/>
          <w:szCs w:val="22"/>
        </w:rPr>
        <w:t>a</w:t>
      </w:r>
      <w:r w:rsidR="00DE084B" w:rsidRPr="00A434FD">
        <w:rPr>
          <w:rFonts w:ascii="Arial" w:hAnsi="Arial" w:cs="Arial"/>
          <w:spacing w:val="3"/>
          <w:position w:val="-1"/>
          <w:sz w:val="22"/>
          <w:szCs w:val="22"/>
        </w:rPr>
        <w:t>p</w:t>
      </w:r>
      <w:r w:rsidR="00DE084B" w:rsidRPr="00A434FD">
        <w:rPr>
          <w:rFonts w:ascii="Arial" w:hAnsi="Arial" w:cs="Arial"/>
          <w:spacing w:val="-1"/>
          <w:position w:val="-1"/>
          <w:sz w:val="22"/>
          <w:szCs w:val="22"/>
        </w:rPr>
        <w:t>a</w:t>
      </w:r>
      <w:r w:rsidR="00DE084B" w:rsidRPr="00A434FD">
        <w:rPr>
          <w:rFonts w:ascii="Arial" w:hAnsi="Arial" w:cs="Arial"/>
          <w:position w:val="-1"/>
          <w:sz w:val="22"/>
          <w:szCs w:val="22"/>
        </w:rPr>
        <w:t>t</w:t>
      </w:r>
      <w:proofErr w:type="spellEnd"/>
      <w:r w:rsidR="00DE084B" w:rsidRPr="00A434FD">
        <w:rPr>
          <w:rFonts w:ascii="Arial" w:hAnsi="Arial" w:cs="Arial"/>
          <w:spacing w:val="-8"/>
          <w:position w:val="-1"/>
          <w:sz w:val="22"/>
          <w:szCs w:val="22"/>
        </w:rPr>
        <w:t xml:space="preserve"> </w:t>
      </w:r>
      <w:proofErr w:type="spellStart"/>
      <w:r w:rsidR="00DE084B" w:rsidRPr="00A434FD">
        <w:rPr>
          <w:rFonts w:ascii="Arial" w:hAnsi="Arial" w:cs="Arial"/>
          <w:position w:val="-1"/>
          <w:sz w:val="22"/>
          <w:szCs w:val="22"/>
        </w:rPr>
        <w:t>n</w:t>
      </w:r>
      <w:r w:rsidR="00DE084B" w:rsidRPr="00A434FD">
        <w:rPr>
          <w:rFonts w:ascii="Arial" w:hAnsi="Arial" w:cs="Arial"/>
          <w:spacing w:val="1"/>
          <w:position w:val="-1"/>
          <w:sz w:val="22"/>
          <w:szCs w:val="22"/>
        </w:rPr>
        <w:t>il</w:t>
      </w:r>
      <w:r w:rsidR="00DE084B" w:rsidRPr="00A434FD">
        <w:rPr>
          <w:rFonts w:ascii="Arial" w:hAnsi="Arial" w:cs="Arial"/>
          <w:spacing w:val="-1"/>
          <w:position w:val="-1"/>
          <w:sz w:val="22"/>
          <w:szCs w:val="22"/>
        </w:rPr>
        <w:t>a</w:t>
      </w:r>
      <w:r w:rsidR="00DE084B" w:rsidRPr="00A434FD">
        <w:rPr>
          <w:rFonts w:ascii="Arial" w:hAnsi="Arial" w:cs="Arial"/>
          <w:position w:val="-1"/>
          <w:sz w:val="22"/>
          <w:szCs w:val="22"/>
        </w:rPr>
        <w:t>i</w:t>
      </w:r>
      <w:proofErr w:type="spellEnd"/>
      <w:r w:rsidR="00DE084B" w:rsidRPr="00A434FD">
        <w:rPr>
          <w:rFonts w:ascii="Arial" w:hAnsi="Arial" w:cs="Arial"/>
          <w:spacing w:val="-1"/>
          <w:position w:val="-1"/>
          <w:sz w:val="22"/>
          <w:szCs w:val="22"/>
        </w:rPr>
        <w:t xml:space="preserve"> </w:t>
      </w:r>
      <w:r w:rsidR="0004548E" w:rsidRPr="00A434FD">
        <w:rPr>
          <w:rFonts w:ascii="Arial" w:hAnsi="Arial" w:cs="Arial"/>
          <w:spacing w:val="-1"/>
          <w:position w:val="-1"/>
          <w:sz w:val="22"/>
          <w:szCs w:val="22"/>
          <w:lang w:val="id-ID"/>
        </w:rPr>
        <w:t>rata-rata sebesar 81</w:t>
      </w:r>
      <w:r w:rsidR="0004548E" w:rsidRPr="00A434FD">
        <w:rPr>
          <w:rFonts w:ascii="Arial" w:hAnsi="Arial" w:cs="Arial"/>
          <w:position w:val="-1"/>
          <w:sz w:val="22"/>
          <w:szCs w:val="22"/>
          <w:lang w:val="id-ID"/>
        </w:rPr>
        <w:t xml:space="preserve">, semua </w:t>
      </w:r>
      <w:r w:rsidR="0004548E" w:rsidRPr="00A434FD">
        <w:rPr>
          <w:rFonts w:ascii="Arial" w:hAnsi="Arial" w:cs="Arial"/>
          <w:sz w:val="22"/>
          <w:szCs w:val="22"/>
          <w:lang w:val="id-ID"/>
        </w:rPr>
        <w:t>siswa yang berjumlah 14 anak tuntas belajar semua dengan persentase ketuntasan sebesar 100%.</w:t>
      </w:r>
    </w:p>
    <w:p w14:paraId="2D0C4391" w14:textId="77C33B1D" w:rsidR="0000646F" w:rsidRPr="00A434FD" w:rsidRDefault="00013B2D" w:rsidP="00A3638F">
      <w:pPr>
        <w:spacing w:before="240" w:line="276" w:lineRule="auto"/>
        <w:jc w:val="center"/>
        <w:rPr>
          <w:rFonts w:ascii="Arial" w:hAnsi="Arial" w:cs="Arial"/>
          <w:sz w:val="22"/>
          <w:szCs w:val="22"/>
        </w:rPr>
      </w:pPr>
      <w:r w:rsidRPr="00A434FD">
        <w:rPr>
          <w:rFonts w:ascii="Arial" w:hAnsi="Arial" w:cs="Arial"/>
          <w:b/>
          <w:spacing w:val="-1"/>
          <w:sz w:val="22"/>
          <w:szCs w:val="22"/>
        </w:rPr>
        <w:t>D</w:t>
      </w:r>
      <w:r w:rsidR="00DE084B" w:rsidRPr="00A434FD">
        <w:rPr>
          <w:rFonts w:ascii="Arial" w:hAnsi="Arial" w:cs="Arial"/>
          <w:b/>
          <w:spacing w:val="-1"/>
          <w:sz w:val="22"/>
          <w:szCs w:val="22"/>
        </w:rPr>
        <w:t>AF</w:t>
      </w:r>
      <w:r w:rsidR="00DE084B" w:rsidRPr="00A434FD">
        <w:rPr>
          <w:rFonts w:ascii="Arial" w:hAnsi="Arial" w:cs="Arial"/>
          <w:b/>
          <w:sz w:val="22"/>
          <w:szCs w:val="22"/>
        </w:rPr>
        <w:t>T</w:t>
      </w:r>
      <w:r w:rsidR="00DE084B" w:rsidRPr="00A434FD">
        <w:rPr>
          <w:rFonts w:ascii="Arial" w:hAnsi="Arial" w:cs="Arial"/>
          <w:b/>
          <w:spacing w:val="-1"/>
          <w:sz w:val="22"/>
          <w:szCs w:val="22"/>
        </w:rPr>
        <w:t>A</w:t>
      </w:r>
      <w:r w:rsidR="00DE084B" w:rsidRPr="00A434FD">
        <w:rPr>
          <w:rFonts w:ascii="Arial" w:hAnsi="Arial" w:cs="Arial"/>
          <w:b/>
          <w:sz w:val="22"/>
          <w:szCs w:val="22"/>
        </w:rPr>
        <w:t>R</w:t>
      </w:r>
      <w:r w:rsidR="00DE084B" w:rsidRPr="00A434FD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A434FD">
        <w:rPr>
          <w:rFonts w:ascii="Arial" w:hAnsi="Arial" w:cs="Arial"/>
          <w:b/>
          <w:spacing w:val="-1"/>
          <w:sz w:val="22"/>
          <w:szCs w:val="22"/>
        </w:rPr>
        <w:t>RUJUKAN</w:t>
      </w:r>
    </w:p>
    <w:p w14:paraId="4A88E8BE" w14:textId="77777777" w:rsidR="0000646F" w:rsidRPr="00A434FD" w:rsidRDefault="00DE084B" w:rsidP="00F1148C">
      <w:pPr>
        <w:rPr>
          <w:rFonts w:ascii="Arial" w:hAnsi="Arial" w:cs="Arial"/>
          <w:sz w:val="22"/>
          <w:szCs w:val="22"/>
        </w:rPr>
      </w:pPr>
      <w:r w:rsidRPr="00A434FD">
        <w:rPr>
          <w:rFonts w:ascii="Arial" w:hAnsi="Arial" w:cs="Arial"/>
          <w:sz w:val="22"/>
          <w:szCs w:val="22"/>
        </w:rPr>
        <w:t>Abdul</w:t>
      </w:r>
      <w:r w:rsidRPr="00A434FD">
        <w:rPr>
          <w:rFonts w:ascii="Arial" w:hAnsi="Arial" w:cs="Arial"/>
          <w:spacing w:val="-4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ji</w:t>
      </w:r>
      <w:r w:rsidRPr="00A434FD">
        <w:rPr>
          <w:rFonts w:ascii="Arial" w:hAnsi="Arial" w:cs="Arial"/>
          <w:sz w:val="22"/>
          <w:szCs w:val="22"/>
        </w:rPr>
        <w:t>d,</w:t>
      </w:r>
      <w:r w:rsidRPr="00A434FD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i/>
          <w:sz w:val="22"/>
          <w:szCs w:val="22"/>
        </w:rPr>
        <w:t>P</w:t>
      </w:r>
      <w:r w:rsidRPr="00A434FD">
        <w:rPr>
          <w:rFonts w:ascii="Arial" w:hAnsi="Arial" w:cs="Arial"/>
          <w:i/>
          <w:spacing w:val="-1"/>
          <w:sz w:val="22"/>
          <w:szCs w:val="22"/>
        </w:rPr>
        <w:t>e</w:t>
      </w:r>
      <w:r w:rsidRPr="00A434FD">
        <w:rPr>
          <w:rFonts w:ascii="Arial" w:hAnsi="Arial" w:cs="Arial"/>
          <w:i/>
          <w:sz w:val="22"/>
          <w:szCs w:val="22"/>
        </w:rPr>
        <w:t>r</w:t>
      </w:r>
      <w:r w:rsidRPr="00A434FD">
        <w:rPr>
          <w:rFonts w:ascii="Arial" w:hAnsi="Arial" w:cs="Arial"/>
          <w:i/>
          <w:spacing w:val="-1"/>
          <w:sz w:val="22"/>
          <w:szCs w:val="22"/>
        </w:rPr>
        <w:t>e</w:t>
      </w:r>
      <w:r w:rsidRPr="00A434FD">
        <w:rPr>
          <w:rFonts w:ascii="Arial" w:hAnsi="Arial" w:cs="Arial"/>
          <w:i/>
          <w:sz w:val="22"/>
          <w:szCs w:val="22"/>
        </w:rPr>
        <w:t>n</w:t>
      </w:r>
      <w:r w:rsidRPr="00A434FD">
        <w:rPr>
          <w:rFonts w:ascii="Arial" w:hAnsi="Arial" w:cs="Arial"/>
          <w:i/>
          <w:spacing w:val="-1"/>
          <w:sz w:val="22"/>
          <w:szCs w:val="22"/>
        </w:rPr>
        <w:t>c</w:t>
      </w:r>
      <w:r w:rsidRPr="00A434FD">
        <w:rPr>
          <w:rFonts w:ascii="Arial" w:hAnsi="Arial" w:cs="Arial"/>
          <w:i/>
          <w:sz w:val="22"/>
          <w:szCs w:val="22"/>
        </w:rPr>
        <w:t>an</w:t>
      </w:r>
      <w:r w:rsidRPr="00A434FD">
        <w:rPr>
          <w:rFonts w:ascii="Arial" w:hAnsi="Arial" w:cs="Arial"/>
          <w:i/>
          <w:spacing w:val="3"/>
          <w:sz w:val="22"/>
          <w:szCs w:val="22"/>
        </w:rPr>
        <w:t>a</w:t>
      </w:r>
      <w:r w:rsidRPr="00A434FD">
        <w:rPr>
          <w:rFonts w:ascii="Arial" w:hAnsi="Arial" w:cs="Arial"/>
          <w:i/>
          <w:sz w:val="22"/>
          <w:szCs w:val="22"/>
        </w:rPr>
        <w:t>an</w:t>
      </w:r>
      <w:proofErr w:type="spellEnd"/>
      <w:r w:rsidRPr="00A434FD">
        <w:rPr>
          <w:rFonts w:ascii="Arial" w:hAnsi="Arial" w:cs="Arial"/>
          <w:i/>
          <w:spacing w:val="-1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i/>
          <w:sz w:val="22"/>
          <w:szCs w:val="22"/>
        </w:rPr>
        <w:t>P</w:t>
      </w:r>
      <w:r w:rsidRPr="00A434FD">
        <w:rPr>
          <w:rFonts w:ascii="Arial" w:hAnsi="Arial" w:cs="Arial"/>
          <w:i/>
          <w:spacing w:val="-1"/>
          <w:sz w:val="22"/>
          <w:szCs w:val="22"/>
        </w:rPr>
        <w:t>e</w:t>
      </w:r>
      <w:r w:rsidRPr="00A434FD">
        <w:rPr>
          <w:rFonts w:ascii="Arial" w:hAnsi="Arial" w:cs="Arial"/>
          <w:i/>
          <w:sz w:val="22"/>
          <w:szCs w:val="22"/>
        </w:rPr>
        <w:t>mb</w:t>
      </w:r>
      <w:r w:rsidRPr="00A434FD">
        <w:rPr>
          <w:rFonts w:ascii="Arial" w:hAnsi="Arial" w:cs="Arial"/>
          <w:i/>
          <w:spacing w:val="-1"/>
          <w:sz w:val="22"/>
          <w:szCs w:val="22"/>
        </w:rPr>
        <w:t>e</w:t>
      </w:r>
      <w:r w:rsidRPr="00A434FD">
        <w:rPr>
          <w:rFonts w:ascii="Arial" w:hAnsi="Arial" w:cs="Arial"/>
          <w:i/>
          <w:spacing w:val="1"/>
          <w:sz w:val="22"/>
          <w:szCs w:val="22"/>
        </w:rPr>
        <w:t>l</w:t>
      </w:r>
      <w:r w:rsidRPr="00A434FD">
        <w:rPr>
          <w:rFonts w:ascii="Arial" w:hAnsi="Arial" w:cs="Arial"/>
          <w:i/>
          <w:sz w:val="22"/>
          <w:szCs w:val="22"/>
        </w:rPr>
        <w:t>a</w:t>
      </w:r>
      <w:r w:rsidRPr="00A434FD">
        <w:rPr>
          <w:rFonts w:ascii="Arial" w:hAnsi="Arial" w:cs="Arial"/>
          <w:i/>
          <w:spacing w:val="1"/>
          <w:sz w:val="22"/>
          <w:szCs w:val="22"/>
        </w:rPr>
        <w:t>j</w:t>
      </w:r>
      <w:r w:rsidRPr="00A434FD">
        <w:rPr>
          <w:rFonts w:ascii="Arial" w:hAnsi="Arial" w:cs="Arial"/>
          <w:i/>
          <w:sz w:val="22"/>
          <w:szCs w:val="22"/>
        </w:rPr>
        <w:t>aran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-13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1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nd</w:t>
      </w:r>
      <w:r w:rsidRPr="00A434FD">
        <w:rPr>
          <w:rFonts w:ascii="Arial" w:hAnsi="Arial" w:cs="Arial"/>
          <w:spacing w:val="3"/>
          <w:sz w:val="22"/>
          <w:szCs w:val="22"/>
        </w:rPr>
        <w:t>u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-9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R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-8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osd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4"/>
          <w:sz w:val="22"/>
          <w:szCs w:val="22"/>
        </w:rPr>
        <w:t>r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-9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2008</w:t>
      </w:r>
    </w:p>
    <w:p w14:paraId="01559D6A" w14:textId="77777777" w:rsidR="0000646F" w:rsidRPr="00A434FD" w:rsidRDefault="00DE084B" w:rsidP="00F1148C">
      <w:pPr>
        <w:jc w:val="both"/>
        <w:rPr>
          <w:rFonts w:ascii="Arial" w:hAnsi="Arial" w:cs="Arial"/>
          <w:sz w:val="22"/>
          <w:szCs w:val="22"/>
        </w:rPr>
      </w:pPr>
      <w:r w:rsidRPr="00A434FD">
        <w:rPr>
          <w:rFonts w:ascii="Arial" w:hAnsi="Arial" w:cs="Arial"/>
          <w:sz w:val="22"/>
          <w:szCs w:val="22"/>
        </w:rPr>
        <w:t>Abdul</w:t>
      </w:r>
      <w:r w:rsidRPr="00A434FD">
        <w:rPr>
          <w:rFonts w:ascii="Arial" w:hAnsi="Arial" w:cs="Arial"/>
          <w:spacing w:val="5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Mu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b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54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1"/>
          <w:sz w:val="22"/>
          <w:szCs w:val="22"/>
        </w:rPr>
        <w:t>“</w:t>
      </w:r>
      <w:proofErr w:type="spellStart"/>
      <w:r w:rsidRPr="00A434FD">
        <w:rPr>
          <w:rFonts w:ascii="Arial" w:hAnsi="Arial" w:cs="Arial"/>
          <w:i/>
          <w:sz w:val="22"/>
          <w:szCs w:val="22"/>
        </w:rPr>
        <w:t>S</w:t>
      </w:r>
      <w:r w:rsidRPr="00A434FD">
        <w:rPr>
          <w:rFonts w:ascii="Arial" w:hAnsi="Arial" w:cs="Arial"/>
          <w:i/>
          <w:spacing w:val="1"/>
          <w:sz w:val="22"/>
          <w:szCs w:val="22"/>
        </w:rPr>
        <w:t>t</w:t>
      </w:r>
      <w:r w:rsidRPr="00A434FD">
        <w:rPr>
          <w:rFonts w:ascii="Arial" w:hAnsi="Arial" w:cs="Arial"/>
          <w:i/>
          <w:sz w:val="22"/>
          <w:szCs w:val="22"/>
        </w:rPr>
        <w:t>udi</w:t>
      </w:r>
      <w:proofErr w:type="spellEnd"/>
      <w:r w:rsidRPr="00A434FD">
        <w:rPr>
          <w:rFonts w:ascii="Arial" w:hAnsi="Arial" w:cs="Arial"/>
          <w:i/>
          <w:spacing w:val="5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i/>
          <w:spacing w:val="1"/>
          <w:sz w:val="22"/>
          <w:szCs w:val="22"/>
        </w:rPr>
        <w:t>K</w:t>
      </w:r>
      <w:r w:rsidRPr="00A434FD">
        <w:rPr>
          <w:rFonts w:ascii="Arial" w:hAnsi="Arial" w:cs="Arial"/>
          <w:i/>
          <w:sz w:val="22"/>
          <w:szCs w:val="22"/>
        </w:rPr>
        <w:t>omparasi</w:t>
      </w:r>
      <w:proofErr w:type="spellEnd"/>
      <w:r w:rsidRPr="00A434FD">
        <w:rPr>
          <w:rFonts w:ascii="Arial" w:hAnsi="Arial" w:cs="Arial"/>
          <w:i/>
          <w:spacing w:val="5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i/>
          <w:spacing w:val="1"/>
          <w:sz w:val="22"/>
          <w:szCs w:val="22"/>
        </w:rPr>
        <w:t>K</w:t>
      </w:r>
      <w:r w:rsidRPr="00A434FD">
        <w:rPr>
          <w:rFonts w:ascii="Arial" w:hAnsi="Arial" w:cs="Arial"/>
          <w:i/>
          <w:spacing w:val="-1"/>
          <w:sz w:val="22"/>
          <w:szCs w:val="22"/>
        </w:rPr>
        <w:t>e</w:t>
      </w:r>
      <w:r w:rsidRPr="00A434FD">
        <w:rPr>
          <w:rFonts w:ascii="Arial" w:hAnsi="Arial" w:cs="Arial"/>
          <w:i/>
          <w:sz w:val="22"/>
          <w:szCs w:val="22"/>
        </w:rPr>
        <w:t>mampuan</w:t>
      </w:r>
      <w:proofErr w:type="spellEnd"/>
      <w:r w:rsidRPr="00A434FD">
        <w:rPr>
          <w:rFonts w:ascii="Arial" w:hAnsi="Arial" w:cs="Arial"/>
          <w:i/>
          <w:spacing w:val="48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i/>
          <w:sz w:val="22"/>
          <w:szCs w:val="22"/>
        </w:rPr>
        <w:t>M</w:t>
      </w:r>
      <w:r w:rsidRPr="00A434FD">
        <w:rPr>
          <w:rFonts w:ascii="Arial" w:hAnsi="Arial" w:cs="Arial"/>
          <w:i/>
          <w:spacing w:val="-1"/>
          <w:sz w:val="22"/>
          <w:szCs w:val="22"/>
        </w:rPr>
        <w:t>e</w:t>
      </w:r>
      <w:r w:rsidRPr="00A434FD">
        <w:rPr>
          <w:rFonts w:ascii="Arial" w:hAnsi="Arial" w:cs="Arial"/>
          <w:i/>
          <w:sz w:val="22"/>
          <w:szCs w:val="22"/>
        </w:rPr>
        <w:t>mba</w:t>
      </w:r>
      <w:r w:rsidRPr="00A434FD">
        <w:rPr>
          <w:rFonts w:ascii="Arial" w:hAnsi="Arial" w:cs="Arial"/>
          <w:i/>
          <w:spacing w:val="-1"/>
          <w:sz w:val="22"/>
          <w:szCs w:val="22"/>
        </w:rPr>
        <w:t>c</w:t>
      </w:r>
      <w:r w:rsidRPr="00A434FD">
        <w:rPr>
          <w:rFonts w:ascii="Arial" w:hAnsi="Arial" w:cs="Arial"/>
          <w:i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i/>
          <w:spacing w:val="51"/>
          <w:sz w:val="22"/>
          <w:szCs w:val="22"/>
        </w:rPr>
        <w:t xml:space="preserve"> </w:t>
      </w:r>
      <w:r w:rsidRPr="00A434FD">
        <w:rPr>
          <w:rFonts w:ascii="Arial" w:hAnsi="Arial" w:cs="Arial"/>
          <w:i/>
          <w:sz w:val="22"/>
          <w:szCs w:val="22"/>
        </w:rPr>
        <w:t>a</w:t>
      </w:r>
      <w:r w:rsidRPr="00A434FD">
        <w:rPr>
          <w:rFonts w:ascii="Arial" w:hAnsi="Arial" w:cs="Arial"/>
          <w:i/>
          <w:spacing w:val="1"/>
          <w:sz w:val="22"/>
          <w:szCs w:val="22"/>
        </w:rPr>
        <w:t>l</w:t>
      </w:r>
      <w:r w:rsidRPr="00A434FD">
        <w:rPr>
          <w:rFonts w:ascii="Arial" w:hAnsi="Arial" w:cs="Arial"/>
          <w:i/>
          <w:spacing w:val="2"/>
          <w:sz w:val="22"/>
          <w:szCs w:val="22"/>
        </w:rPr>
        <w:t>-</w:t>
      </w:r>
      <w:r w:rsidRPr="00A434FD">
        <w:rPr>
          <w:rFonts w:ascii="Arial" w:hAnsi="Arial" w:cs="Arial"/>
          <w:i/>
          <w:sz w:val="22"/>
          <w:szCs w:val="22"/>
        </w:rPr>
        <w:t>Qur</w:t>
      </w:r>
      <w:r w:rsidRPr="00A434FD">
        <w:rPr>
          <w:rFonts w:ascii="Arial" w:hAnsi="Arial" w:cs="Arial"/>
          <w:i/>
          <w:spacing w:val="-1"/>
          <w:sz w:val="22"/>
          <w:szCs w:val="22"/>
        </w:rPr>
        <w:t>’</w:t>
      </w:r>
      <w:r w:rsidRPr="00A434FD">
        <w:rPr>
          <w:rFonts w:ascii="Arial" w:hAnsi="Arial" w:cs="Arial"/>
          <w:i/>
          <w:sz w:val="22"/>
          <w:szCs w:val="22"/>
        </w:rPr>
        <w:t>an</w:t>
      </w:r>
      <w:r w:rsidRPr="00A434FD">
        <w:rPr>
          <w:rFonts w:ascii="Arial" w:hAnsi="Arial" w:cs="Arial"/>
          <w:i/>
          <w:spacing w:val="51"/>
          <w:sz w:val="22"/>
          <w:szCs w:val="22"/>
        </w:rPr>
        <w:t xml:space="preserve"> </w:t>
      </w:r>
      <w:r w:rsidRPr="00A434FD">
        <w:rPr>
          <w:rFonts w:ascii="Arial" w:hAnsi="Arial" w:cs="Arial"/>
          <w:i/>
          <w:sz w:val="22"/>
          <w:szCs w:val="22"/>
        </w:rPr>
        <w:t>A</w:t>
      </w:r>
      <w:r w:rsidRPr="00A434FD">
        <w:rPr>
          <w:rFonts w:ascii="Arial" w:hAnsi="Arial" w:cs="Arial"/>
          <w:i/>
          <w:spacing w:val="3"/>
          <w:sz w:val="22"/>
          <w:szCs w:val="22"/>
        </w:rPr>
        <w:t>n</w:t>
      </w:r>
      <w:r w:rsidRPr="00A434FD">
        <w:rPr>
          <w:rFonts w:ascii="Arial" w:hAnsi="Arial" w:cs="Arial"/>
          <w:i/>
          <w:spacing w:val="1"/>
          <w:sz w:val="22"/>
          <w:szCs w:val="22"/>
        </w:rPr>
        <w:t>t</w:t>
      </w:r>
      <w:r w:rsidRPr="00A434FD">
        <w:rPr>
          <w:rFonts w:ascii="Arial" w:hAnsi="Arial" w:cs="Arial"/>
          <w:i/>
          <w:sz w:val="22"/>
          <w:szCs w:val="22"/>
        </w:rPr>
        <w:t>ara</w:t>
      </w:r>
      <w:r w:rsidRPr="00A434FD">
        <w:rPr>
          <w:rFonts w:ascii="Arial" w:hAnsi="Arial" w:cs="Arial"/>
          <w:i/>
          <w:spacing w:val="5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i/>
          <w:sz w:val="22"/>
          <w:szCs w:val="22"/>
        </w:rPr>
        <w:t>S</w:t>
      </w:r>
      <w:r w:rsidRPr="00A434FD">
        <w:rPr>
          <w:rFonts w:ascii="Arial" w:hAnsi="Arial" w:cs="Arial"/>
          <w:i/>
          <w:spacing w:val="1"/>
          <w:sz w:val="22"/>
          <w:szCs w:val="22"/>
        </w:rPr>
        <w:t>i</w:t>
      </w:r>
      <w:r w:rsidRPr="00A434FD">
        <w:rPr>
          <w:rFonts w:ascii="Arial" w:hAnsi="Arial" w:cs="Arial"/>
          <w:i/>
          <w:sz w:val="22"/>
          <w:szCs w:val="22"/>
        </w:rPr>
        <w:t>s</w:t>
      </w:r>
      <w:r w:rsidRPr="00A434FD">
        <w:rPr>
          <w:rFonts w:ascii="Arial" w:hAnsi="Arial" w:cs="Arial"/>
          <w:i/>
          <w:spacing w:val="-1"/>
          <w:sz w:val="22"/>
          <w:szCs w:val="22"/>
        </w:rPr>
        <w:t>w</w:t>
      </w:r>
      <w:r w:rsidRPr="00A434FD">
        <w:rPr>
          <w:rFonts w:ascii="Arial" w:hAnsi="Arial" w:cs="Arial"/>
          <w:i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i/>
          <w:sz w:val="22"/>
          <w:szCs w:val="22"/>
        </w:rPr>
        <w:t xml:space="preserve"> yang</w:t>
      </w:r>
      <w:r w:rsidRPr="00A434FD">
        <w:rPr>
          <w:rFonts w:ascii="Arial" w:hAnsi="Arial" w:cs="Arial"/>
          <w:i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i/>
          <w:sz w:val="22"/>
          <w:szCs w:val="22"/>
        </w:rPr>
        <w:t>B</w:t>
      </w:r>
      <w:r w:rsidRPr="00A434FD">
        <w:rPr>
          <w:rFonts w:ascii="Arial" w:hAnsi="Arial" w:cs="Arial"/>
          <w:i/>
          <w:spacing w:val="-1"/>
          <w:sz w:val="22"/>
          <w:szCs w:val="22"/>
        </w:rPr>
        <w:t>e</w:t>
      </w:r>
      <w:r w:rsidRPr="00A434FD">
        <w:rPr>
          <w:rFonts w:ascii="Arial" w:hAnsi="Arial" w:cs="Arial"/>
          <w:i/>
          <w:spacing w:val="1"/>
          <w:sz w:val="22"/>
          <w:szCs w:val="22"/>
        </w:rPr>
        <w:t>l</w:t>
      </w:r>
      <w:r w:rsidRPr="00A434FD">
        <w:rPr>
          <w:rFonts w:ascii="Arial" w:hAnsi="Arial" w:cs="Arial"/>
          <w:i/>
          <w:sz w:val="22"/>
          <w:szCs w:val="22"/>
        </w:rPr>
        <w:t>a</w:t>
      </w:r>
      <w:r w:rsidRPr="00A434FD">
        <w:rPr>
          <w:rFonts w:ascii="Arial" w:hAnsi="Arial" w:cs="Arial"/>
          <w:i/>
          <w:spacing w:val="1"/>
          <w:sz w:val="22"/>
          <w:szCs w:val="22"/>
        </w:rPr>
        <w:t>j</w:t>
      </w:r>
      <w:r w:rsidRPr="00A434FD">
        <w:rPr>
          <w:rFonts w:ascii="Arial" w:hAnsi="Arial" w:cs="Arial"/>
          <w:i/>
          <w:sz w:val="22"/>
          <w:szCs w:val="22"/>
        </w:rPr>
        <w:t>ar</w:t>
      </w:r>
      <w:proofErr w:type="spellEnd"/>
      <w:r w:rsidRPr="00A434FD">
        <w:rPr>
          <w:rFonts w:ascii="Arial" w:hAnsi="Arial" w:cs="Arial"/>
          <w:i/>
          <w:spacing w:val="2"/>
          <w:sz w:val="22"/>
          <w:szCs w:val="22"/>
        </w:rPr>
        <w:t xml:space="preserve"> </w:t>
      </w:r>
      <w:r w:rsidRPr="00A434FD">
        <w:rPr>
          <w:rFonts w:ascii="Arial" w:hAnsi="Arial" w:cs="Arial"/>
          <w:i/>
          <w:sz w:val="22"/>
          <w:szCs w:val="22"/>
        </w:rPr>
        <w:t>di</w:t>
      </w:r>
      <w:r w:rsidRPr="00A434FD">
        <w:rPr>
          <w:rFonts w:ascii="Arial" w:hAnsi="Arial" w:cs="Arial"/>
          <w:i/>
          <w:spacing w:val="7"/>
          <w:sz w:val="22"/>
          <w:szCs w:val="22"/>
        </w:rPr>
        <w:t xml:space="preserve"> </w:t>
      </w:r>
      <w:r w:rsidRPr="00A434FD">
        <w:rPr>
          <w:rFonts w:ascii="Arial" w:hAnsi="Arial" w:cs="Arial"/>
          <w:i/>
          <w:spacing w:val="1"/>
          <w:sz w:val="22"/>
          <w:szCs w:val="22"/>
        </w:rPr>
        <w:t>T</w:t>
      </w:r>
      <w:r w:rsidRPr="00A434FD">
        <w:rPr>
          <w:rFonts w:ascii="Arial" w:hAnsi="Arial" w:cs="Arial"/>
          <w:i/>
          <w:sz w:val="22"/>
          <w:szCs w:val="22"/>
        </w:rPr>
        <w:t>PQ</w:t>
      </w:r>
      <w:r w:rsidRPr="00A434FD">
        <w:rPr>
          <w:rFonts w:ascii="Arial" w:hAnsi="Arial" w:cs="Arial"/>
          <w:i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i/>
          <w:sz w:val="22"/>
          <w:szCs w:val="22"/>
        </w:rPr>
        <w:t>d</w:t>
      </w:r>
      <w:r w:rsidRPr="00A434FD">
        <w:rPr>
          <w:rFonts w:ascii="Arial" w:hAnsi="Arial" w:cs="Arial"/>
          <w:i/>
          <w:spacing w:val="-3"/>
          <w:sz w:val="22"/>
          <w:szCs w:val="22"/>
        </w:rPr>
        <w:t>e</w:t>
      </w:r>
      <w:r w:rsidRPr="00A434FD">
        <w:rPr>
          <w:rFonts w:ascii="Arial" w:hAnsi="Arial" w:cs="Arial"/>
          <w:i/>
          <w:sz w:val="22"/>
          <w:szCs w:val="22"/>
        </w:rPr>
        <w:t>ngan</w:t>
      </w:r>
      <w:proofErr w:type="spellEnd"/>
      <w:r w:rsidRPr="00A434FD">
        <w:rPr>
          <w:rFonts w:ascii="Arial" w:hAnsi="Arial" w:cs="Arial"/>
          <w:i/>
          <w:spacing w:val="1"/>
          <w:sz w:val="22"/>
          <w:szCs w:val="22"/>
        </w:rPr>
        <w:t xml:space="preserve"> </w:t>
      </w:r>
      <w:r w:rsidRPr="00A434FD">
        <w:rPr>
          <w:rFonts w:ascii="Arial" w:hAnsi="Arial" w:cs="Arial"/>
          <w:i/>
          <w:sz w:val="22"/>
          <w:szCs w:val="22"/>
        </w:rPr>
        <w:t>yang</w:t>
      </w:r>
      <w:r w:rsidRPr="00A434FD">
        <w:rPr>
          <w:rFonts w:ascii="Arial" w:hAnsi="Arial" w:cs="Arial"/>
          <w:i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i/>
          <w:spacing w:val="1"/>
          <w:sz w:val="22"/>
          <w:szCs w:val="22"/>
        </w:rPr>
        <w:t>Ti</w:t>
      </w:r>
      <w:r w:rsidRPr="00A434FD">
        <w:rPr>
          <w:rFonts w:ascii="Arial" w:hAnsi="Arial" w:cs="Arial"/>
          <w:i/>
          <w:sz w:val="22"/>
          <w:szCs w:val="22"/>
        </w:rPr>
        <w:t>dak</w:t>
      </w:r>
      <w:proofErr w:type="spellEnd"/>
      <w:r w:rsidRPr="00A434FD">
        <w:rPr>
          <w:rFonts w:ascii="Arial" w:hAnsi="Arial" w:cs="Arial"/>
          <w:i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i/>
          <w:sz w:val="22"/>
          <w:szCs w:val="22"/>
        </w:rPr>
        <w:t>b</w:t>
      </w:r>
      <w:r w:rsidRPr="00A434FD">
        <w:rPr>
          <w:rFonts w:ascii="Arial" w:hAnsi="Arial" w:cs="Arial"/>
          <w:i/>
          <w:spacing w:val="-1"/>
          <w:sz w:val="22"/>
          <w:szCs w:val="22"/>
        </w:rPr>
        <w:t>e</w:t>
      </w:r>
      <w:r w:rsidRPr="00A434FD">
        <w:rPr>
          <w:rFonts w:ascii="Arial" w:hAnsi="Arial" w:cs="Arial"/>
          <w:i/>
          <w:spacing w:val="1"/>
          <w:sz w:val="22"/>
          <w:szCs w:val="22"/>
        </w:rPr>
        <w:t>l</w:t>
      </w:r>
      <w:r w:rsidRPr="00A434FD">
        <w:rPr>
          <w:rFonts w:ascii="Arial" w:hAnsi="Arial" w:cs="Arial"/>
          <w:i/>
          <w:sz w:val="22"/>
          <w:szCs w:val="22"/>
        </w:rPr>
        <w:t>a</w:t>
      </w:r>
      <w:r w:rsidRPr="00A434FD">
        <w:rPr>
          <w:rFonts w:ascii="Arial" w:hAnsi="Arial" w:cs="Arial"/>
          <w:i/>
          <w:spacing w:val="1"/>
          <w:sz w:val="22"/>
          <w:szCs w:val="22"/>
        </w:rPr>
        <w:t>j</w:t>
      </w:r>
      <w:r w:rsidRPr="00A434FD">
        <w:rPr>
          <w:rFonts w:ascii="Arial" w:hAnsi="Arial" w:cs="Arial"/>
          <w:i/>
          <w:sz w:val="22"/>
          <w:szCs w:val="22"/>
        </w:rPr>
        <w:t>ar</w:t>
      </w:r>
      <w:proofErr w:type="spellEnd"/>
      <w:r w:rsidRPr="00A434FD">
        <w:rPr>
          <w:rFonts w:ascii="Arial" w:hAnsi="Arial" w:cs="Arial"/>
          <w:i/>
          <w:sz w:val="22"/>
          <w:szCs w:val="22"/>
        </w:rPr>
        <w:t xml:space="preserve"> di</w:t>
      </w:r>
      <w:r w:rsidRPr="00A434FD">
        <w:rPr>
          <w:rFonts w:ascii="Arial" w:hAnsi="Arial" w:cs="Arial"/>
          <w:i/>
          <w:spacing w:val="7"/>
          <w:sz w:val="22"/>
          <w:szCs w:val="22"/>
        </w:rPr>
        <w:t xml:space="preserve"> </w:t>
      </w:r>
      <w:r w:rsidRPr="00A434FD">
        <w:rPr>
          <w:rFonts w:ascii="Arial" w:hAnsi="Arial" w:cs="Arial"/>
          <w:i/>
          <w:spacing w:val="1"/>
          <w:sz w:val="22"/>
          <w:szCs w:val="22"/>
        </w:rPr>
        <w:t>T</w:t>
      </w:r>
      <w:r w:rsidRPr="00A434FD">
        <w:rPr>
          <w:rFonts w:ascii="Arial" w:hAnsi="Arial" w:cs="Arial"/>
          <w:i/>
          <w:spacing w:val="-1"/>
          <w:sz w:val="22"/>
          <w:szCs w:val="22"/>
        </w:rPr>
        <w:t>P</w:t>
      </w:r>
      <w:r w:rsidRPr="00A434FD">
        <w:rPr>
          <w:rFonts w:ascii="Arial" w:hAnsi="Arial" w:cs="Arial"/>
          <w:i/>
          <w:sz w:val="22"/>
          <w:szCs w:val="22"/>
        </w:rPr>
        <w:t>Q</w:t>
      </w:r>
      <w:r w:rsidRPr="00A434FD">
        <w:rPr>
          <w:rFonts w:ascii="Arial" w:hAnsi="Arial" w:cs="Arial"/>
          <w:i/>
          <w:spacing w:val="3"/>
          <w:sz w:val="22"/>
          <w:szCs w:val="22"/>
        </w:rPr>
        <w:t xml:space="preserve"> </w:t>
      </w:r>
      <w:r w:rsidRPr="00A434FD">
        <w:rPr>
          <w:rFonts w:ascii="Arial" w:hAnsi="Arial" w:cs="Arial"/>
          <w:i/>
          <w:sz w:val="22"/>
          <w:szCs w:val="22"/>
        </w:rPr>
        <w:t>Pada</w:t>
      </w:r>
      <w:r w:rsidRPr="00A434FD">
        <w:rPr>
          <w:rFonts w:ascii="Arial" w:hAnsi="Arial" w:cs="Arial"/>
          <w:i/>
          <w:spacing w:val="1"/>
          <w:sz w:val="22"/>
          <w:szCs w:val="22"/>
        </w:rPr>
        <w:t xml:space="preserve"> </w:t>
      </w:r>
      <w:r w:rsidR="00EE2434" w:rsidRPr="00A434FD">
        <w:rPr>
          <w:rFonts w:ascii="Arial" w:hAnsi="Arial" w:cs="Arial"/>
          <w:i/>
          <w:spacing w:val="1"/>
          <w:sz w:val="22"/>
          <w:szCs w:val="22"/>
        </w:rPr>
        <w:t>Kelas VI</w:t>
      </w:r>
      <w:r w:rsidRPr="00A434FD">
        <w:rPr>
          <w:rFonts w:ascii="Arial" w:hAnsi="Arial" w:cs="Arial"/>
          <w:i/>
          <w:sz w:val="22"/>
          <w:szCs w:val="22"/>
        </w:rPr>
        <w:t>I</w:t>
      </w:r>
      <w:r w:rsidRPr="00A434FD">
        <w:rPr>
          <w:rFonts w:ascii="Arial" w:hAnsi="Arial" w:cs="Arial"/>
          <w:i/>
          <w:spacing w:val="2"/>
          <w:sz w:val="22"/>
          <w:szCs w:val="22"/>
        </w:rPr>
        <w:t xml:space="preserve"> </w:t>
      </w:r>
      <w:r w:rsidRPr="00A434FD">
        <w:rPr>
          <w:rFonts w:ascii="Arial" w:hAnsi="Arial" w:cs="Arial"/>
          <w:i/>
          <w:sz w:val="22"/>
          <w:szCs w:val="22"/>
        </w:rPr>
        <w:t>MI</w:t>
      </w:r>
      <w:r w:rsidRPr="00A434FD">
        <w:rPr>
          <w:rFonts w:ascii="Arial" w:hAnsi="Arial" w:cs="Arial"/>
          <w:i/>
          <w:spacing w:val="4"/>
          <w:sz w:val="22"/>
          <w:szCs w:val="22"/>
        </w:rPr>
        <w:t xml:space="preserve"> </w:t>
      </w:r>
      <w:r w:rsidRPr="00A434FD">
        <w:rPr>
          <w:rFonts w:ascii="Arial" w:hAnsi="Arial" w:cs="Arial"/>
          <w:i/>
          <w:sz w:val="22"/>
          <w:szCs w:val="22"/>
        </w:rPr>
        <w:t>A</w:t>
      </w:r>
      <w:r w:rsidRPr="00A434FD">
        <w:rPr>
          <w:rFonts w:ascii="Arial" w:hAnsi="Arial" w:cs="Arial"/>
          <w:i/>
          <w:spacing w:val="1"/>
          <w:sz w:val="22"/>
          <w:szCs w:val="22"/>
        </w:rPr>
        <w:t>l</w:t>
      </w:r>
      <w:r w:rsidRPr="00A434FD">
        <w:rPr>
          <w:rFonts w:ascii="Arial" w:hAnsi="Arial" w:cs="Arial"/>
          <w:i/>
          <w:sz w:val="22"/>
          <w:szCs w:val="22"/>
        </w:rPr>
        <w:t xml:space="preserve">- </w:t>
      </w:r>
      <w:proofErr w:type="spellStart"/>
      <w:r w:rsidRPr="00A434FD">
        <w:rPr>
          <w:rFonts w:ascii="Arial" w:hAnsi="Arial" w:cs="Arial"/>
          <w:i/>
          <w:spacing w:val="-3"/>
          <w:sz w:val="22"/>
          <w:szCs w:val="22"/>
        </w:rPr>
        <w:t>W</w:t>
      </w:r>
      <w:r w:rsidRPr="00A434FD">
        <w:rPr>
          <w:rFonts w:ascii="Arial" w:hAnsi="Arial" w:cs="Arial"/>
          <w:i/>
          <w:sz w:val="22"/>
          <w:szCs w:val="22"/>
        </w:rPr>
        <w:t>a</w:t>
      </w:r>
      <w:r w:rsidRPr="00A434FD">
        <w:rPr>
          <w:rFonts w:ascii="Arial" w:hAnsi="Arial" w:cs="Arial"/>
          <w:i/>
          <w:spacing w:val="1"/>
          <w:sz w:val="22"/>
          <w:szCs w:val="22"/>
        </w:rPr>
        <w:t>t</w:t>
      </w:r>
      <w:r w:rsidRPr="00A434FD">
        <w:rPr>
          <w:rFonts w:ascii="Arial" w:hAnsi="Arial" w:cs="Arial"/>
          <w:i/>
          <w:sz w:val="22"/>
          <w:szCs w:val="22"/>
        </w:rPr>
        <w:t>han</w:t>
      </w:r>
      <w:r w:rsidRPr="00A434FD">
        <w:rPr>
          <w:rFonts w:ascii="Arial" w:hAnsi="Arial" w:cs="Arial"/>
          <w:i/>
          <w:spacing w:val="1"/>
          <w:sz w:val="22"/>
          <w:szCs w:val="22"/>
        </w:rPr>
        <w:t>i</w:t>
      </w:r>
      <w:r w:rsidRPr="00A434FD">
        <w:rPr>
          <w:rFonts w:ascii="Arial" w:hAnsi="Arial" w:cs="Arial"/>
          <w:i/>
          <w:spacing w:val="2"/>
          <w:sz w:val="22"/>
          <w:szCs w:val="22"/>
        </w:rPr>
        <w:t>y</w:t>
      </w:r>
      <w:r w:rsidRPr="00A434FD">
        <w:rPr>
          <w:rFonts w:ascii="Arial" w:hAnsi="Arial" w:cs="Arial"/>
          <w:i/>
          <w:sz w:val="22"/>
          <w:szCs w:val="22"/>
        </w:rPr>
        <w:t>yah</w:t>
      </w:r>
      <w:proofErr w:type="spellEnd"/>
      <w:r w:rsidRPr="00A434FD">
        <w:rPr>
          <w:rFonts w:ascii="Arial" w:hAnsi="Arial" w:cs="Arial"/>
          <w:i/>
          <w:spacing w:val="2"/>
          <w:sz w:val="22"/>
          <w:szCs w:val="22"/>
        </w:rPr>
        <w:t xml:space="preserve"> </w:t>
      </w:r>
      <w:r w:rsidRPr="00A434FD">
        <w:rPr>
          <w:rFonts w:ascii="Arial" w:hAnsi="Arial" w:cs="Arial"/>
          <w:i/>
          <w:sz w:val="22"/>
          <w:szCs w:val="22"/>
        </w:rPr>
        <w:t>02</w:t>
      </w:r>
      <w:r w:rsidRPr="00A434FD">
        <w:rPr>
          <w:rFonts w:ascii="Arial" w:hAnsi="Arial" w:cs="Arial"/>
          <w:i/>
          <w:spacing w:val="1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i/>
          <w:spacing w:val="1"/>
          <w:sz w:val="22"/>
          <w:szCs w:val="22"/>
        </w:rPr>
        <w:t>Tl</w:t>
      </w:r>
      <w:r w:rsidRPr="00A434FD">
        <w:rPr>
          <w:rFonts w:ascii="Arial" w:hAnsi="Arial" w:cs="Arial"/>
          <w:i/>
          <w:sz w:val="22"/>
          <w:szCs w:val="22"/>
        </w:rPr>
        <w:t>ogo</w:t>
      </w:r>
      <w:r w:rsidRPr="00A434FD">
        <w:rPr>
          <w:rFonts w:ascii="Arial" w:hAnsi="Arial" w:cs="Arial"/>
          <w:i/>
          <w:spacing w:val="-2"/>
          <w:sz w:val="22"/>
          <w:szCs w:val="22"/>
        </w:rPr>
        <w:t>s</w:t>
      </w:r>
      <w:r w:rsidRPr="00A434FD">
        <w:rPr>
          <w:rFonts w:ascii="Arial" w:hAnsi="Arial" w:cs="Arial"/>
          <w:i/>
          <w:sz w:val="22"/>
          <w:szCs w:val="22"/>
        </w:rPr>
        <w:t>ari</w:t>
      </w:r>
      <w:proofErr w:type="spellEnd"/>
      <w:r w:rsidRPr="00A434FD">
        <w:rPr>
          <w:rFonts w:ascii="Arial" w:hAnsi="Arial" w:cs="Arial"/>
          <w:i/>
          <w:spacing w:val="8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i/>
          <w:spacing w:val="-5"/>
          <w:sz w:val="22"/>
          <w:szCs w:val="22"/>
        </w:rPr>
        <w:t>W</w:t>
      </w:r>
      <w:r w:rsidRPr="00A434FD">
        <w:rPr>
          <w:rFonts w:ascii="Arial" w:hAnsi="Arial" w:cs="Arial"/>
          <w:i/>
          <w:spacing w:val="-1"/>
          <w:sz w:val="22"/>
          <w:szCs w:val="22"/>
        </w:rPr>
        <w:t>e</w:t>
      </w:r>
      <w:r w:rsidRPr="00A434FD">
        <w:rPr>
          <w:rFonts w:ascii="Arial" w:hAnsi="Arial" w:cs="Arial"/>
          <w:i/>
          <w:spacing w:val="1"/>
          <w:sz w:val="22"/>
          <w:szCs w:val="22"/>
        </w:rPr>
        <w:t>t</w:t>
      </w:r>
      <w:r w:rsidRPr="00A434FD">
        <w:rPr>
          <w:rFonts w:ascii="Arial" w:hAnsi="Arial" w:cs="Arial"/>
          <w:i/>
          <w:sz w:val="22"/>
          <w:szCs w:val="22"/>
        </w:rPr>
        <w:t>an</w:t>
      </w:r>
      <w:proofErr w:type="spellEnd"/>
      <w:r w:rsidRPr="00A434FD">
        <w:rPr>
          <w:rFonts w:ascii="Arial" w:hAnsi="Arial" w:cs="Arial"/>
          <w:i/>
          <w:spacing w:val="8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i/>
          <w:sz w:val="22"/>
          <w:szCs w:val="22"/>
        </w:rPr>
        <w:t>P</w:t>
      </w:r>
      <w:r w:rsidRPr="00A434FD">
        <w:rPr>
          <w:rFonts w:ascii="Arial" w:hAnsi="Arial" w:cs="Arial"/>
          <w:i/>
          <w:spacing w:val="-1"/>
          <w:sz w:val="22"/>
          <w:szCs w:val="22"/>
        </w:rPr>
        <w:t>e</w:t>
      </w:r>
      <w:r w:rsidRPr="00A434FD">
        <w:rPr>
          <w:rFonts w:ascii="Arial" w:hAnsi="Arial" w:cs="Arial"/>
          <w:i/>
          <w:sz w:val="22"/>
          <w:szCs w:val="22"/>
        </w:rPr>
        <w:t>durubgan</w:t>
      </w:r>
      <w:proofErr w:type="spellEnd"/>
      <w:r w:rsidRPr="00A434FD">
        <w:rPr>
          <w:rFonts w:ascii="Arial" w:hAnsi="Arial" w:cs="Arial"/>
          <w:i/>
          <w:spacing w:val="1"/>
          <w:sz w:val="22"/>
          <w:szCs w:val="22"/>
        </w:rPr>
        <w:t xml:space="preserve"> </w:t>
      </w:r>
      <w:r w:rsidRPr="00A434FD">
        <w:rPr>
          <w:rFonts w:ascii="Arial" w:hAnsi="Arial" w:cs="Arial"/>
          <w:i/>
          <w:sz w:val="22"/>
          <w:szCs w:val="22"/>
        </w:rPr>
        <w:t>S</w:t>
      </w:r>
      <w:r w:rsidRPr="00A434FD">
        <w:rPr>
          <w:rFonts w:ascii="Arial" w:hAnsi="Arial" w:cs="Arial"/>
          <w:i/>
          <w:spacing w:val="-1"/>
          <w:sz w:val="22"/>
          <w:szCs w:val="22"/>
        </w:rPr>
        <w:t>e</w:t>
      </w:r>
      <w:r w:rsidRPr="00A434FD">
        <w:rPr>
          <w:rFonts w:ascii="Arial" w:hAnsi="Arial" w:cs="Arial"/>
          <w:i/>
          <w:sz w:val="22"/>
          <w:szCs w:val="22"/>
        </w:rPr>
        <w:t>marang</w:t>
      </w:r>
      <w:r w:rsidRPr="00A434FD">
        <w:rPr>
          <w:rFonts w:ascii="Arial" w:hAnsi="Arial" w:cs="Arial"/>
          <w:sz w:val="22"/>
          <w:szCs w:val="22"/>
        </w:rPr>
        <w:t>,</w:t>
      </w:r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1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ara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3"/>
          <w:sz w:val="22"/>
          <w:szCs w:val="22"/>
        </w:rPr>
        <w:t>I</w:t>
      </w:r>
      <w:r w:rsidRPr="00A434FD">
        <w:rPr>
          <w:rFonts w:ascii="Arial" w:hAnsi="Arial" w:cs="Arial"/>
          <w:spacing w:val="4"/>
          <w:sz w:val="22"/>
          <w:szCs w:val="22"/>
        </w:rPr>
        <w:t>A</w:t>
      </w:r>
      <w:r w:rsidRPr="00A434FD">
        <w:rPr>
          <w:rFonts w:ascii="Arial" w:hAnsi="Arial" w:cs="Arial"/>
          <w:spacing w:val="-3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 xml:space="preserve">N </w:t>
      </w:r>
      <w:proofErr w:type="spellStart"/>
      <w:r w:rsidRPr="00A434FD">
        <w:rPr>
          <w:rFonts w:ascii="Arial" w:hAnsi="Arial" w:cs="Arial"/>
          <w:spacing w:val="2"/>
          <w:sz w:val="22"/>
          <w:szCs w:val="22"/>
        </w:rPr>
        <w:t>W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li</w:t>
      </w:r>
      <w:r w:rsidRPr="00A434FD">
        <w:rPr>
          <w:rFonts w:ascii="Arial" w:hAnsi="Arial" w:cs="Arial"/>
          <w:sz w:val="22"/>
          <w:szCs w:val="22"/>
        </w:rPr>
        <w:t>son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z w:val="22"/>
          <w:szCs w:val="22"/>
        </w:rPr>
        <w:t>o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-10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2006</w:t>
      </w:r>
    </w:p>
    <w:p w14:paraId="169D5DAE" w14:textId="2507D573" w:rsidR="0000646F" w:rsidRPr="00A434FD" w:rsidRDefault="00DE084B" w:rsidP="00F1148C">
      <w:pPr>
        <w:rPr>
          <w:rFonts w:ascii="Arial" w:hAnsi="Arial" w:cs="Arial"/>
          <w:sz w:val="22"/>
          <w:szCs w:val="22"/>
        </w:rPr>
      </w:pPr>
      <w:r w:rsidRPr="00A434FD">
        <w:rPr>
          <w:rFonts w:ascii="Arial" w:hAnsi="Arial" w:cs="Arial"/>
          <w:sz w:val="22"/>
          <w:szCs w:val="22"/>
        </w:rPr>
        <w:t>Ah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4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2"/>
          <w:sz w:val="22"/>
          <w:szCs w:val="22"/>
        </w:rPr>
        <w:t>L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f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i/>
          <w:sz w:val="22"/>
          <w:szCs w:val="22"/>
        </w:rPr>
        <w:t>P</w:t>
      </w:r>
      <w:r w:rsidRPr="00A434FD">
        <w:rPr>
          <w:rFonts w:ascii="Arial" w:hAnsi="Arial" w:cs="Arial"/>
          <w:i/>
          <w:spacing w:val="-1"/>
          <w:sz w:val="22"/>
          <w:szCs w:val="22"/>
        </w:rPr>
        <w:t>e</w:t>
      </w:r>
      <w:r w:rsidRPr="00A434FD">
        <w:rPr>
          <w:rFonts w:ascii="Arial" w:hAnsi="Arial" w:cs="Arial"/>
          <w:i/>
          <w:sz w:val="22"/>
          <w:szCs w:val="22"/>
        </w:rPr>
        <w:t>mb</w:t>
      </w:r>
      <w:r w:rsidRPr="00A434FD">
        <w:rPr>
          <w:rFonts w:ascii="Arial" w:hAnsi="Arial" w:cs="Arial"/>
          <w:i/>
          <w:spacing w:val="-1"/>
          <w:sz w:val="22"/>
          <w:szCs w:val="22"/>
        </w:rPr>
        <w:t>e</w:t>
      </w:r>
      <w:r w:rsidRPr="00A434FD">
        <w:rPr>
          <w:rFonts w:ascii="Arial" w:hAnsi="Arial" w:cs="Arial"/>
          <w:i/>
          <w:spacing w:val="1"/>
          <w:sz w:val="22"/>
          <w:szCs w:val="22"/>
        </w:rPr>
        <w:t>l</w:t>
      </w:r>
      <w:r w:rsidRPr="00A434FD">
        <w:rPr>
          <w:rFonts w:ascii="Arial" w:hAnsi="Arial" w:cs="Arial"/>
          <w:i/>
          <w:sz w:val="22"/>
          <w:szCs w:val="22"/>
        </w:rPr>
        <w:t>a</w:t>
      </w:r>
      <w:r w:rsidRPr="00A434FD">
        <w:rPr>
          <w:rFonts w:ascii="Arial" w:hAnsi="Arial" w:cs="Arial"/>
          <w:i/>
          <w:spacing w:val="1"/>
          <w:sz w:val="22"/>
          <w:szCs w:val="22"/>
        </w:rPr>
        <w:t>j</w:t>
      </w:r>
      <w:r w:rsidRPr="00A434FD">
        <w:rPr>
          <w:rFonts w:ascii="Arial" w:hAnsi="Arial" w:cs="Arial"/>
          <w:i/>
          <w:spacing w:val="3"/>
          <w:sz w:val="22"/>
          <w:szCs w:val="22"/>
        </w:rPr>
        <w:t>a</w:t>
      </w:r>
      <w:r w:rsidRPr="00A434FD">
        <w:rPr>
          <w:rFonts w:ascii="Arial" w:hAnsi="Arial" w:cs="Arial"/>
          <w:i/>
          <w:sz w:val="22"/>
          <w:szCs w:val="22"/>
        </w:rPr>
        <w:t>ran</w:t>
      </w:r>
      <w:proofErr w:type="spellEnd"/>
      <w:r w:rsidRPr="00A434FD">
        <w:rPr>
          <w:rFonts w:ascii="Arial" w:hAnsi="Arial" w:cs="Arial"/>
          <w:i/>
          <w:spacing w:val="-12"/>
          <w:sz w:val="22"/>
          <w:szCs w:val="22"/>
        </w:rPr>
        <w:t xml:space="preserve"> </w:t>
      </w:r>
      <w:r w:rsidRPr="00A434FD">
        <w:rPr>
          <w:rFonts w:ascii="Arial" w:hAnsi="Arial" w:cs="Arial"/>
          <w:i/>
          <w:sz w:val="22"/>
          <w:szCs w:val="22"/>
        </w:rPr>
        <w:t>A</w:t>
      </w:r>
      <w:r w:rsidRPr="00A434FD">
        <w:rPr>
          <w:rFonts w:ascii="Arial" w:hAnsi="Arial" w:cs="Arial"/>
          <w:i/>
          <w:spacing w:val="1"/>
          <w:sz w:val="22"/>
          <w:szCs w:val="22"/>
        </w:rPr>
        <w:t>l</w:t>
      </w:r>
      <w:r w:rsidRPr="00A434FD">
        <w:rPr>
          <w:rFonts w:ascii="Arial" w:hAnsi="Arial" w:cs="Arial"/>
          <w:i/>
          <w:spacing w:val="-1"/>
          <w:sz w:val="22"/>
          <w:szCs w:val="22"/>
        </w:rPr>
        <w:t>-</w:t>
      </w:r>
      <w:r w:rsidRPr="00A434FD">
        <w:rPr>
          <w:rFonts w:ascii="Arial" w:hAnsi="Arial" w:cs="Arial"/>
          <w:i/>
          <w:sz w:val="22"/>
          <w:szCs w:val="22"/>
        </w:rPr>
        <w:t>Qur</w:t>
      </w:r>
      <w:r w:rsidRPr="00A434FD">
        <w:rPr>
          <w:rFonts w:ascii="Arial" w:hAnsi="Arial" w:cs="Arial"/>
          <w:i/>
          <w:spacing w:val="-1"/>
          <w:sz w:val="22"/>
          <w:szCs w:val="22"/>
        </w:rPr>
        <w:t>’</w:t>
      </w:r>
      <w:r w:rsidRPr="00A434FD">
        <w:rPr>
          <w:rFonts w:ascii="Arial" w:hAnsi="Arial" w:cs="Arial"/>
          <w:i/>
          <w:sz w:val="22"/>
          <w:szCs w:val="22"/>
        </w:rPr>
        <w:t>an</w:t>
      </w:r>
      <w:r w:rsidRPr="00A434FD">
        <w:rPr>
          <w:rFonts w:ascii="Arial" w:hAnsi="Arial" w:cs="Arial"/>
          <w:i/>
          <w:spacing w:val="-9"/>
          <w:sz w:val="22"/>
          <w:szCs w:val="22"/>
        </w:rPr>
        <w:t xml:space="preserve"> </w:t>
      </w:r>
      <w:r w:rsidRPr="00A434FD">
        <w:rPr>
          <w:rFonts w:ascii="Arial" w:hAnsi="Arial" w:cs="Arial"/>
          <w:i/>
          <w:sz w:val="22"/>
          <w:szCs w:val="22"/>
        </w:rPr>
        <w:t>dan</w:t>
      </w:r>
      <w:r w:rsidRPr="00A434FD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Pr="00A434FD">
        <w:rPr>
          <w:rFonts w:ascii="Arial" w:hAnsi="Arial" w:cs="Arial"/>
          <w:i/>
          <w:sz w:val="22"/>
          <w:szCs w:val="22"/>
        </w:rPr>
        <w:t>Had</w:t>
      </w:r>
      <w:r w:rsidRPr="00A434FD">
        <w:rPr>
          <w:rFonts w:ascii="Arial" w:hAnsi="Arial" w:cs="Arial"/>
          <w:i/>
          <w:spacing w:val="1"/>
          <w:sz w:val="22"/>
          <w:szCs w:val="22"/>
        </w:rPr>
        <w:t>i</w:t>
      </w:r>
      <w:r w:rsidRPr="00A434FD">
        <w:rPr>
          <w:rFonts w:ascii="Arial" w:hAnsi="Arial" w:cs="Arial"/>
          <w:i/>
          <w:spacing w:val="3"/>
          <w:sz w:val="22"/>
          <w:szCs w:val="22"/>
        </w:rPr>
        <w:t>s</w:t>
      </w:r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-6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3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ar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g</w:t>
      </w:r>
      <w:proofErr w:type="spellEnd"/>
      <w:r w:rsidRPr="00A434FD">
        <w:rPr>
          <w:rFonts w:ascii="Arial" w:hAnsi="Arial" w:cs="Arial"/>
          <w:spacing w:val="-8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3"/>
          <w:sz w:val="22"/>
          <w:szCs w:val="22"/>
        </w:rPr>
        <w:t>R</w:t>
      </w:r>
      <w:r w:rsidRPr="00A434FD">
        <w:rPr>
          <w:rFonts w:ascii="Arial" w:hAnsi="Arial" w:cs="Arial"/>
          <w:spacing w:val="-3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-3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2009</w:t>
      </w:r>
    </w:p>
    <w:p w14:paraId="2E1F9C47" w14:textId="77777777" w:rsidR="0000646F" w:rsidRPr="00A434FD" w:rsidRDefault="00DE084B" w:rsidP="00F1148C">
      <w:pPr>
        <w:jc w:val="both"/>
        <w:rPr>
          <w:rFonts w:ascii="Arial" w:hAnsi="Arial" w:cs="Arial"/>
          <w:sz w:val="22"/>
          <w:szCs w:val="22"/>
        </w:rPr>
      </w:pPr>
      <w:r w:rsidRPr="00A434FD">
        <w:rPr>
          <w:rFonts w:ascii="Arial" w:hAnsi="Arial" w:cs="Arial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2"/>
          <w:sz w:val="22"/>
          <w:szCs w:val="22"/>
        </w:rPr>
        <w:t>-</w:t>
      </w:r>
      <w:r w:rsidRPr="00A434FD">
        <w:rPr>
          <w:rFonts w:ascii="Arial" w:hAnsi="Arial" w:cs="Arial"/>
          <w:spacing w:val="-5"/>
          <w:sz w:val="22"/>
          <w:szCs w:val="22"/>
        </w:rPr>
        <w:t>I</w:t>
      </w:r>
      <w:r w:rsidRPr="00A434FD">
        <w:rPr>
          <w:rFonts w:ascii="Arial" w:hAnsi="Arial" w:cs="Arial"/>
          <w:spacing w:val="3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m</w:t>
      </w:r>
      <w:r w:rsidRPr="00A434FD">
        <w:rPr>
          <w:rFonts w:ascii="Arial" w:hAnsi="Arial" w:cs="Arial"/>
          <w:spacing w:val="3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Abu</w:t>
      </w:r>
      <w:r w:rsidRPr="00A434FD">
        <w:rPr>
          <w:rFonts w:ascii="Arial" w:hAnsi="Arial" w:cs="Arial"/>
          <w:spacing w:val="7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Abdu</w:t>
      </w:r>
      <w:r w:rsidRPr="00A434FD">
        <w:rPr>
          <w:rFonts w:ascii="Arial" w:hAnsi="Arial" w:cs="Arial"/>
          <w:spacing w:val="1"/>
          <w:sz w:val="22"/>
          <w:szCs w:val="22"/>
        </w:rPr>
        <w:t>ll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Muh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mm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d b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1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3"/>
          <w:sz w:val="22"/>
          <w:szCs w:val="22"/>
        </w:rPr>
        <w:t>I</w:t>
      </w:r>
      <w:r w:rsidRPr="00A434FD">
        <w:rPr>
          <w:rFonts w:ascii="Arial" w:hAnsi="Arial" w:cs="Arial"/>
          <w:spacing w:val="3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l</w:t>
      </w:r>
      <w:r w:rsidRPr="00A434FD">
        <w:rPr>
          <w:rFonts w:ascii="Arial" w:hAnsi="Arial" w:cs="Arial"/>
          <w:spacing w:val="7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-B</w:t>
      </w:r>
      <w:r w:rsidRPr="00A434FD">
        <w:rPr>
          <w:rFonts w:ascii="Arial" w:hAnsi="Arial" w:cs="Arial"/>
          <w:sz w:val="22"/>
          <w:szCs w:val="22"/>
        </w:rPr>
        <w:t>ukh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-1"/>
          <w:sz w:val="22"/>
          <w:szCs w:val="22"/>
        </w:rPr>
        <w:t>ri</w:t>
      </w:r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i/>
          <w:sz w:val="22"/>
          <w:szCs w:val="22"/>
        </w:rPr>
        <w:t>Sha</w:t>
      </w:r>
      <w:r w:rsidRPr="00A434FD">
        <w:rPr>
          <w:rFonts w:ascii="Arial" w:hAnsi="Arial" w:cs="Arial"/>
          <w:i/>
          <w:spacing w:val="3"/>
          <w:sz w:val="22"/>
          <w:szCs w:val="22"/>
        </w:rPr>
        <w:t>h</w:t>
      </w:r>
      <w:r w:rsidRPr="00A434FD">
        <w:rPr>
          <w:rFonts w:ascii="Arial" w:hAnsi="Arial" w:cs="Arial"/>
          <w:i/>
          <w:spacing w:val="1"/>
          <w:sz w:val="22"/>
          <w:szCs w:val="22"/>
        </w:rPr>
        <w:t>i</w:t>
      </w:r>
      <w:r w:rsidRPr="00A434FD">
        <w:rPr>
          <w:rFonts w:ascii="Arial" w:hAnsi="Arial" w:cs="Arial"/>
          <w:i/>
          <w:sz w:val="22"/>
          <w:szCs w:val="22"/>
        </w:rPr>
        <w:t>h</w:t>
      </w:r>
      <w:proofErr w:type="spellEnd"/>
      <w:r w:rsidRPr="00A434FD">
        <w:rPr>
          <w:rFonts w:ascii="Arial" w:hAnsi="Arial" w:cs="Arial"/>
          <w:i/>
          <w:spacing w:val="6"/>
          <w:sz w:val="22"/>
          <w:szCs w:val="22"/>
        </w:rPr>
        <w:t xml:space="preserve"> </w:t>
      </w:r>
      <w:r w:rsidRPr="00A434FD">
        <w:rPr>
          <w:rFonts w:ascii="Arial" w:hAnsi="Arial" w:cs="Arial"/>
          <w:i/>
          <w:sz w:val="22"/>
          <w:szCs w:val="22"/>
        </w:rPr>
        <w:t>Bu</w:t>
      </w:r>
      <w:r w:rsidRPr="00A434FD">
        <w:rPr>
          <w:rFonts w:ascii="Arial" w:hAnsi="Arial" w:cs="Arial"/>
          <w:i/>
          <w:spacing w:val="-1"/>
          <w:sz w:val="22"/>
          <w:szCs w:val="22"/>
        </w:rPr>
        <w:t>k</w:t>
      </w:r>
      <w:r w:rsidRPr="00A434FD">
        <w:rPr>
          <w:rFonts w:ascii="Arial" w:hAnsi="Arial" w:cs="Arial"/>
          <w:i/>
          <w:sz w:val="22"/>
          <w:szCs w:val="22"/>
        </w:rPr>
        <w:t>hari</w:t>
      </w:r>
      <w:r w:rsidRPr="00A434FD">
        <w:rPr>
          <w:rFonts w:ascii="Arial" w:hAnsi="Arial" w:cs="Arial"/>
          <w:sz w:val="22"/>
          <w:szCs w:val="22"/>
        </w:rPr>
        <w:t xml:space="preserve">, </w:t>
      </w:r>
      <w:r w:rsidRPr="00A434FD">
        <w:rPr>
          <w:rFonts w:ascii="Arial" w:hAnsi="Arial" w:cs="Arial"/>
          <w:spacing w:val="1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ara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-10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Th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h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-7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1"/>
          <w:sz w:val="22"/>
          <w:szCs w:val="22"/>
        </w:rPr>
        <w:t>P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a</w:t>
      </w:r>
    </w:p>
    <w:p w14:paraId="0DBB0EE3" w14:textId="77777777" w:rsidR="0000646F" w:rsidRPr="00A434FD" w:rsidRDefault="00DE084B" w:rsidP="00F1148C">
      <w:pPr>
        <w:rPr>
          <w:rFonts w:ascii="Arial" w:hAnsi="Arial" w:cs="Arial"/>
          <w:sz w:val="22"/>
          <w:szCs w:val="22"/>
        </w:rPr>
      </w:pPr>
      <w:proofErr w:type="spellStart"/>
      <w:r w:rsidRPr="00A434FD">
        <w:rPr>
          <w:rFonts w:ascii="Arial" w:hAnsi="Arial" w:cs="Arial"/>
          <w:sz w:val="22"/>
          <w:szCs w:val="22"/>
        </w:rPr>
        <w:t>An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ss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ul</w:t>
      </w:r>
      <w:proofErr w:type="spellEnd"/>
      <w:r w:rsidRPr="00A434FD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Mu</w:t>
      </w:r>
      <w:r w:rsidRPr="00A434FD">
        <w:rPr>
          <w:rFonts w:ascii="Arial" w:hAnsi="Arial" w:cs="Arial"/>
          <w:spacing w:val="-1"/>
          <w:sz w:val="22"/>
          <w:szCs w:val="22"/>
        </w:rPr>
        <w:t>farr</w:t>
      </w:r>
      <w:r w:rsidRPr="00A434FD">
        <w:rPr>
          <w:rFonts w:ascii="Arial" w:hAnsi="Arial" w:cs="Arial"/>
          <w:sz w:val="22"/>
          <w:szCs w:val="22"/>
        </w:rPr>
        <w:t>ok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-12"/>
          <w:sz w:val="22"/>
          <w:szCs w:val="22"/>
        </w:rPr>
        <w:t xml:space="preserve"> </w:t>
      </w:r>
      <w:r w:rsidRPr="00A434FD">
        <w:rPr>
          <w:rFonts w:ascii="Arial" w:hAnsi="Arial" w:cs="Arial"/>
          <w:i/>
          <w:sz w:val="22"/>
          <w:szCs w:val="22"/>
        </w:rPr>
        <w:t>S</w:t>
      </w:r>
      <w:r w:rsidRPr="00A434FD">
        <w:rPr>
          <w:rFonts w:ascii="Arial" w:hAnsi="Arial" w:cs="Arial"/>
          <w:i/>
          <w:spacing w:val="3"/>
          <w:sz w:val="22"/>
          <w:szCs w:val="22"/>
        </w:rPr>
        <w:t>t</w:t>
      </w:r>
      <w:r w:rsidRPr="00A434FD">
        <w:rPr>
          <w:rFonts w:ascii="Arial" w:hAnsi="Arial" w:cs="Arial"/>
          <w:i/>
          <w:sz w:val="22"/>
          <w:szCs w:val="22"/>
        </w:rPr>
        <w:t>ra</w:t>
      </w:r>
      <w:r w:rsidRPr="00A434FD">
        <w:rPr>
          <w:rFonts w:ascii="Arial" w:hAnsi="Arial" w:cs="Arial"/>
          <w:i/>
          <w:spacing w:val="1"/>
          <w:sz w:val="22"/>
          <w:szCs w:val="22"/>
        </w:rPr>
        <w:t>t</w:t>
      </w:r>
      <w:r w:rsidRPr="00A434FD">
        <w:rPr>
          <w:rFonts w:ascii="Arial" w:hAnsi="Arial" w:cs="Arial"/>
          <w:i/>
          <w:spacing w:val="-1"/>
          <w:sz w:val="22"/>
          <w:szCs w:val="22"/>
        </w:rPr>
        <w:t>e</w:t>
      </w:r>
      <w:r w:rsidRPr="00A434FD">
        <w:rPr>
          <w:rFonts w:ascii="Arial" w:hAnsi="Arial" w:cs="Arial"/>
          <w:i/>
          <w:sz w:val="22"/>
          <w:szCs w:val="22"/>
        </w:rPr>
        <w:t>gi</w:t>
      </w:r>
      <w:r w:rsidRPr="00A434FD">
        <w:rPr>
          <w:rFonts w:ascii="Arial" w:hAnsi="Arial" w:cs="Arial"/>
          <w:i/>
          <w:spacing w:val="-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i/>
          <w:sz w:val="22"/>
          <w:szCs w:val="22"/>
        </w:rPr>
        <w:t>B</w:t>
      </w:r>
      <w:r w:rsidRPr="00A434FD">
        <w:rPr>
          <w:rFonts w:ascii="Arial" w:hAnsi="Arial" w:cs="Arial"/>
          <w:i/>
          <w:spacing w:val="-1"/>
          <w:sz w:val="22"/>
          <w:szCs w:val="22"/>
        </w:rPr>
        <w:t>e</w:t>
      </w:r>
      <w:r w:rsidRPr="00A434FD">
        <w:rPr>
          <w:rFonts w:ascii="Arial" w:hAnsi="Arial" w:cs="Arial"/>
          <w:i/>
          <w:spacing w:val="1"/>
          <w:sz w:val="22"/>
          <w:szCs w:val="22"/>
        </w:rPr>
        <w:t>l</w:t>
      </w:r>
      <w:r w:rsidRPr="00A434FD">
        <w:rPr>
          <w:rFonts w:ascii="Arial" w:hAnsi="Arial" w:cs="Arial"/>
          <w:i/>
          <w:sz w:val="22"/>
          <w:szCs w:val="22"/>
        </w:rPr>
        <w:t>a</w:t>
      </w:r>
      <w:r w:rsidRPr="00A434FD">
        <w:rPr>
          <w:rFonts w:ascii="Arial" w:hAnsi="Arial" w:cs="Arial"/>
          <w:i/>
          <w:spacing w:val="1"/>
          <w:sz w:val="22"/>
          <w:szCs w:val="22"/>
        </w:rPr>
        <w:t>j</w:t>
      </w:r>
      <w:r w:rsidRPr="00A434FD">
        <w:rPr>
          <w:rFonts w:ascii="Arial" w:hAnsi="Arial" w:cs="Arial"/>
          <w:i/>
          <w:sz w:val="22"/>
          <w:szCs w:val="22"/>
        </w:rPr>
        <w:t>ar</w:t>
      </w:r>
      <w:proofErr w:type="spellEnd"/>
      <w:r w:rsidRPr="00A434FD">
        <w:rPr>
          <w:rFonts w:ascii="Arial" w:hAnsi="Arial" w:cs="Arial"/>
          <w:i/>
          <w:spacing w:val="-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i/>
          <w:sz w:val="22"/>
          <w:szCs w:val="22"/>
        </w:rPr>
        <w:t>M</w:t>
      </w:r>
      <w:r w:rsidRPr="00A434FD">
        <w:rPr>
          <w:rFonts w:ascii="Arial" w:hAnsi="Arial" w:cs="Arial"/>
          <w:i/>
          <w:spacing w:val="-1"/>
          <w:sz w:val="22"/>
          <w:szCs w:val="22"/>
        </w:rPr>
        <w:t>e</w:t>
      </w:r>
      <w:r w:rsidRPr="00A434FD">
        <w:rPr>
          <w:rFonts w:ascii="Arial" w:hAnsi="Arial" w:cs="Arial"/>
          <w:i/>
          <w:sz w:val="22"/>
          <w:szCs w:val="22"/>
        </w:rPr>
        <w:t>nga</w:t>
      </w:r>
      <w:r w:rsidRPr="00A434FD">
        <w:rPr>
          <w:rFonts w:ascii="Arial" w:hAnsi="Arial" w:cs="Arial"/>
          <w:i/>
          <w:spacing w:val="1"/>
          <w:sz w:val="22"/>
          <w:szCs w:val="22"/>
        </w:rPr>
        <w:t>j</w:t>
      </w:r>
      <w:r w:rsidRPr="00A434FD">
        <w:rPr>
          <w:rFonts w:ascii="Arial" w:hAnsi="Arial" w:cs="Arial"/>
          <w:i/>
          <w:sz w:val="22"/>
          <w:szCs w:val="22"/>
        </w:rPr>
        <w:t>a</w:t>
      </w:r>
      <w:r w:rsidRPr="00A434FD">
        <w:rPr>
          <w:rFonts w:ascii="Arial" w:hAnsi="Arial" w:cs="Arial"/>
          <w:i/>
          <w:spacing w:val="-1"/>
          <w:sz w:val="22"/>
          <w:szCs w:val="22"/>
        </w:rPr>
        <w:t>r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-9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1"/>
          <w:sz w:val="22"/>
          <w:szCs w:val="22"/>
        </w:rPr>
        <w:t>C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.</w:t>
      </w:r>
      <w:r w:rsidRPr="00A434FD">
        <w:rPr>
          <w:rFonts w:ascii="Arial" w:hAnsi="Arial" w:cs="Arial"/>
          <w:spacing w:val="-3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1,</w:t>
      </w:r>
      <w:r w:rsidRPr="00A434FD">
        <w:rPr>
          <w:rFonts w:ascii="Arial" w:hAnsi="Arial" w:cs="Arial"/>
          <w:spacing w:val="-2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Yo</w:t>
      </w:r>
      <w:r w:rsidRPr="00A434FD">
        <w:rPr>
          <w:rFonts w:ascii="Arial" w:hAnsi="Arial" w:cs="Arial"/>
          <w:spacing w:val="3"/>
          <w:sz w:val="22"/>
          <w:szCs w:val="22"/>
        </w:rPr>
        <w:t>g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ar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-11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3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2"/>
          <w:sz w:val="22"/>
          <w:szCs w:val="22"/>
        </w:rPr>
        <w:t>ra</w:t>
      </w:r>
      <w:r w:rsidRPr="00A434FD">
        <w:rPr>
          <w:rFonts w:ascii="Arial" w:hAnsi="Arial" w:cs="Arial"/>
          <w:sz w:val="22"/>
          <w:szCs w:val="22"/>
        </w:rPr>
        <w:t>s,</w:t>
      </w:r>
      <w:r w:rsidRPr="00A434FD">
        <w:rPr>
          <w:rFonts w:ascii="Arial" w:hAnsi="Arial" w:cs="Arial"/>
          <w:spacing w:val="-6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2009</w:t>
      </w:r>
    </w:p>
    <w:p w14:paraId="5C36CBB1" w14:textId="77777777" w:rsidR="0000646F" w:rsidRPr="00A434FD" w:rsidRDefault="00DE084B" w:rsidP="00F1148C">
      <w:pPr>
        <w:rPr>
          <w:rFonts w:ascii="Arial" w:hAnsi="Arial" w:cs="Arial"/>
          <w:sz w:val="22"/>
          <w:szCs w:val="22"/>
        </w:rPr>
      </w:pP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w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20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R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3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ksi</w:t>
      </w:r>
      <w:proofErr w:type="spellEnd"/>
      <w:r w:rsidRPr="00A434FD">
        <w:rPr>
          <w:rFonts w:ascii="Arial" w:hAnsi="Arial" w:cs="Arial"/>
          <w:spacing w:val="20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Ens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z w:val="22"/>
          <w:szCs w:val="22"/>
        </w:rPr>
        <w:t>op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di</w:t>
      </w:r>
      <w:proofErr w:type="spellEnd"/>
      <w:r w:rsidRPr="00A434FD">
        <w:rPr>
          <w:rFonts w:ascii="Arial" w:hAnsi="Arial" w:cs="Arial"/>
          <w:spacing w:val="21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5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3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2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i/>
          <w:sz w:val="22"/>
          <w:szCs w:val="22"/>
        </w:rPr>
        <w:t>Ens</w:t>
      </w:r>
      <w:r w:rsidRPr="00A434FD">
        <w:rPr>
          <w:rFonts w:ascii="Arial" w:hAnsi="Arial" w:cs="Arial"/>
          <w:i/>
          <w:spacing w:val="1"/>
          <w:sz w:val="22"/>
          <w:szCs w:val="22"/>
        </w:rPr>
        <w:t>i</w:t>
      </w:r>
      <w:r w:rsidRPr="00A434FD">
        <w:rPr>
          <w:rFonts w:ascii="Arial" w:hAnsi="Arial" w:cs="Arial"/>
          <w:i/>
          <w:spacing w:val="-1"/>
          <w:sz w:val="22"/>
          <w:szCs w:val="22"/>
        </w:rPr>
        <w:t>k</w:t>
      </w:r>
      <w:r w:rsidRPr="00A434FD">
        <w:rPr>
          <w:rFonts w:ascii="Arial" w:hAnsi="Arial" w:cs="Arial"/>
          <w:i/>
          <w:spacing w:val="1"/>
          <w:sz w:val="22"/>
          <w:szCs w:val="22"/>
        </w:rPr>
        <w:t>l</w:t>
      </w:r>
      <w:r w:rsidRPr="00A434FD">
        <w:rPr>
          <w:rFonts w:ascii="Arial" w:hAnsi="Arial" w:cs="Arial"/>
          <w:i/>
          <w:sz w:val="22"/>
          <w:szCs w:val="22"/>
        </w:rPr>
        <w:t>op</w:t>
      </w:r>
      <w:r w:rsidRPr="00A434FD">
        <w:rPr>
          <w:rFonts w:ascii="Arial" w:hAnsi="Arial" w:cs="Arial"/>
          <w:i/>
          <w:spacing w:val="-1"/>
          <w:sz w:val="22"/>
          <w:szCs w:val="22"/>
        </w:rPr>
        <w:t>e</w:t>
      </w:r>
      <w:r w:rsidRPr="00A434FD">
        <w:rPr>
          <w:rFonts w:ascii="Arial" w:hAnsi="Arial" w:cs="Arial"/>
          <w:i/>
          <w:sz w:val="22"/>
          <w:szCs w:val="22"/>
        </w:rPr>
        <w:t>di</w:t>
      </w:r>
      <w:proofErr w:type="spellEnd"/>
      <w:r w:rsidRPr="00A434FD">
        <w:rPr>
          <w:rFonts w:ascii="Arial" w:hAnsi="Arial" w:cs="Arial"/>
          <w:i/>
          <w:spacing w:val="20"/>
          <w:sz w:val="22"/>
          <w:szCs w:val="22"/>
        </w:rPr>
        <w:t xml:space="preserve"> </w:t>
      </w:r>
      <w:r w:rsidRPr="00A434FD">
        <w:rPr>
          <w:rFonts w:ascii="Arial" w:hAnsi="Arial" w:cs="Arial"/>
          <w:i/>
          <w:spacing w:val="-1"/>
          <w:sz w:val="22"/>
          <w:szCs w:val="22"/>
        </w:rPr>
        <w:t>I</w:t>
      </w:r>
      <w:r w:rsidRPr="00A434FD">
        <w:rPr>
          <w:rFonts w:ascii="Arial" w:hAnsi="Arial" w:cs="Arial"/>
          <w:i/>
          <w:sz w:val="22"/>
          <w:szCs w:val="22"/>
        </w:rPr>
        <w:t>s</w:t>
      </w:r>
      <w:r w:rsidRPr="00A434FD">
        <w:rPr>
          <w:rFonts w:ascii="Arial" w:hAnsi="Arial" w:cs="Arial"/>
          <w:i/>
          <w:spacing w:val="1"/>
          <w:sz w:val="22"/>
          <w:szCs w:val="22"/>
        </w:rPr>
        <w:t>l</w:t>
      </w:r>
      <w:r w:rsidRPr="00A434FD">
        <w:rPr>
          <w:rFonts w:ascii="Arial" w:hAnsi="Arial" w:cs="Arial"/>
          <w:i/>
          <w:sz w:val="22"/>
          <w:szCs w:val="22"/>
        </w:rPr>
        <w:t>am</w:t>
      </w:r>
      <w:r w:rsidR="00987730">
        <w:rPr>
          <w:rFonts w:ascii="Arial" w:hAnsi="Arial" w:cs="Arial"/>
          <w:i/>
          <w:spacing w:val="21"/>
          <w:sz w:val="22"/>
          <w:szCs w:val="22"/>
        </w:rPr>
        <w:t>,</w:t>
      </w:r>
      <w:r w:rsidRPr="00A434FD">
        <w:rPr>
          <w:rFonts w:ascii="Arial" w:hAnsi="Arial" w:cs="Arial"/>
          <w:spacing w:val="26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1"/>
          <w:sz w:val="22"/>
          <w:szCs w:val="22"/>
        </w:rPr>
        <w:t>C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.</w:t>
      </w:r>
      <w:r w:rsidRPr="00A434FD">
        <w:rPr>
          <w:rFonts w:ascii="Arial" w:hAnsi="Arial" w:cs="Arial"/>
          <w:spacing w:val="24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10,</w:t>
      </w:r>
      <w:r w:rsidRPr="00A434FD">
        <w:rPr>
          <w:rFonts w:ascii="Arial" w:hAnsi="Arial" w:cs="Arial"/>
          <w:spacing w:val="24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3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ar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22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1"/>
          <w:sz w:val="22"/>
          <w:szCs w:val="22"/>
        </w:rPr>
        <w:t>P</w:t>
      </w:r>
      <w:r w:rsidRPr="00A434FD">
        <w:rPr>
          <w:rFonts w:ascii="Arial" w:hAnsi="Arial" w:cs="Arial"/>
          <w:sz w:val="22"/>
          <w:szCs w:val="22"/>
        </w:rPr>
        <w:t>T.</w:t>
      </w:r>
      <w:r w:rsidRPr="00A434FD">
        <w:rPr>
          <w:rFonts w:ascii="Arial" w:hAnsi="Arial" w:cs="Arial"/>
          <w:spacing w:val="2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3"/>
          <w:sz w:val="22"/>
          <w:szCs w:val="22"/>
        </w:rPr>
        <w:t>I</w:t>
      </w:r>
      <w:r w:rsidRPr="00A434FD">
        <w:rPr>
          <w:rFonts w:ascii="Arial" w:hAnsi="Arial" w:cs="Arial"/>
          <w:spacing w:val="-1"/>
          <w:sz w:val="22"/>
          <w:szCs w:val="22"/>
        </w:rPr>
        <w:t>c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1"/>
          <w:sz w:val="22"/>
          <w:szCs w:val="22"/>
        </w:rPr>
        <w:t>ti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r</w:t>
      </w:r>
      <w:proofErr w:type="spellEnd"/>
      <w:r w:rsidR="00057CD0" w:rsidRPr="00A434FD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Bar</w:t>
      </w:r>
      <w:r w:rsidRPr="00A434FD">
        <w:rPr>
          <w:rFonts w:ascii="Arial" w:hAnsi="Arial" w:cs="Arial"/>
          <w:sz w:val="22"/>
          <w:szCs w:val="22"/>
        </w:rPr>
        <w:t>u</w:t>
      </w:r>
      <w:proofErr w:type="spellEnd"/>
      <w:r w:rsidRPr="00A434FD">
        <w:rPr>
          <w:rFonts w:ascii="Arial" w:hAnsi="Arial" w:cs="Arial"/>
          <w:spacing w:val="-2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V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3"/>
          <w:sz w:val="22"/>
          <w:szCs w:val="22"/>
        </w:rPr>
        <w:t>o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v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-7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2002</w:t>
      </w:r>
    </w:p>
    <w:p w14:paraId="3D312C1A" w14:textId="77777777" w:rsidR="0000646F" w:rsidRPr="00A434FD" w:rsidRDefault="00DE084B" w:rsidP="00F1148C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A434FD">
        <w:rPr>
          <w:rFonts w:ascii="Arial" w:hAnsi="Arial" w:cs="Arial"/>
          <w:sz w:val="22"/>
          <w:szCs w:val="22"/>
        </w:rPr>
        <w:t>Em</w:t>
      </w:r>
      <w:proofErr w:type="spellEnd"/>
      <w:r w:rsidRPr="00A434FD">
        <w:rPr>
          <w:rFonts w:ascii="Arial" w:hAnsi="Arial" w:cs="Arial"/>
          <w:spacing w:val="7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2"/>
          <w:sz w:val="22"/>
          <w:szCs w:val="22"/>
        </w:rPr>
        <w:t>Z</w:t>
      </w:r>
      <w:r w:rsidRPr="00A434FD">
        <w:rPr>
          <w:rFonts w:ascii="Arial" w:hAnsi="Arial" w:cs="Arial"/>
          <w:sz w:val="22"/>
          <w:szCs w:val="22"/>
        </w:rPr>
        <w:t>ul</w:t>
      </w:r>
      <w:proofErr w:type="spellEnd"/>
      <w:r w:rsidRPr="00A434FD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F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1"/>
          <w:sz w:val="22"/>
          <w:szCs w:val="22"/>
        </w:rPr>
        <w:t>R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pacing w:val="1"/>
          <w:sz w:val="22"/>
          <w:szCs w:val="22"/>
        </w:rPr>
        <w:t>ili</w:t>
      </w:r>
      <w:r w:rsidRPr="00A434FD">
        <w:rPr>
          <w:rFonts w:ascii="Arial" w:hAnsi="Arial" w:cs="Arial"/>
          <w:sz w:val="22"/>
          <w:szCs w:val="22"/>
        </w:rPr>
        <w:t>a</w:t>
      </w:r>
      <w:r w:rsidRPr="00A434F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i/>
          <w:spacing w:val="1"/>
          <w:sz w:val="22"/>
          <w:szCs w:val="22"/>
        </w:rPr>
        <w:t>K</w:t>
      </w:r>
      <w:r w:rsidRPr="00A434FD">
        <w:rPr>
          <w:rFonts w:ascii="Arial" w:hAnsi="Arial" w:cs="Arial"/>
          <w:i/>
          <w:sz w:val="22"/>
          <w:szCs w:val="22"/>
        </w:rPr>
        <w:t>amus</w:t>
      </w:r>
      <w:proofErr w:type="spellEnd"/>
      <w:r w:rsidRPr="00A434FD">
        <w:rPr>
          <w:rFonts w:ascii="Arial" w:hAnsi="Arial" w:cs="Arial"/>
          <w:i/>
          <w:spacing w:val="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i/>
          <w:spacing w:val="1"/>
          <w:sz w:val="22"/>
          <w:szCs w:val="22"/>
        </w:rPr>
        <w:t>L</w:t>
      </w:r>
      <w:r w:rsidRPr="00A434FD">
        <w:rPr>
          <w:rFonts w:ascii="Arial" w:hAnsi="Arial" w:cs="Arial"/>
          <w:i/>
          <w:spacing w:val="-1"/>
          <w:sz w:val="22"/>
          <w:szCs w:val="22"/>
        </w:rPr>
        <w:t>e</w:t>
      </w:r>
      <w:r w:rsidRPr="00A434FD">
        <w:rPr>
          <w:rFonts w:ascii="Arial" w:hAnsi="Arial" w:cs="Arial"/>
          <w:i/>
          <w:sz w:val="22"/>
          <w:szCs w:val="22"/>
        </w:rPr>
        <w:t>ng</w:t>
      </w:r>
      <w:r w:rsidRPr="00A434FD">
        <w:rPr>
          <w:rFonts w:ascii="Arial" w:hAnsi="Arial" w:cs="Arial"/>
          <w:i/>
          <w:spacing w:val="-1"/>
          <w:sz w:val="22"/>
          <w:szCs w:val="22"/>
        </w:rPr>
        <w:t>k</w:t>
      </w:r>
      <w:r w:rsidRPr="00A434FD">
        <w:rPr>
          <w:rFonts w:ascii="Arial" w:hAnsi="Arial" w:cs="Arial"/>
          <w:i/>
          <w:sz w:val="22"/>
          <w:szCs w:val="22"/>
        </w:rPr>
        <w:t>ap</w:t>
      </w:r>
      <w:proofErr w:type="spellEnd"/>
      <w:r w:rsidRPr="00A434FD">
        <w:rPr>
          <w:rFonts w:ascii="Arial" w:hAnsi="Arial" w:cs="Arial"/>
          <w:i/>
          <w:spacing w:val="1"/>
          <w:sz w:val="22"/>
          <w:szCs w:val="22"/>
        </w:rPr>
        <w:t xml:space="preserve"> </w:t>
      </w:r>
      <w:r w:rsidRPr="00A434FD">
        <w:rPr>
          <w:rFonts w:ascii="Arial" w:hAnsi="Arial" w:cs="Arial"/>
          <w:i/>
          <w:sz w:val="22"/>
          <w:szCs w:val="22"/>
        </w:rPr>
        <w:t>Bahasa</w:t>
      </w:r>
      <w:r w:rsidRPr="00A434FD">
        <w:rPr>
          <w:rFonts w:ascii="Arial" w:hAnsi="Arial" w:cs="Arial"/>
          <w:i/>
          <w:spacing w:val="2"/>
          <w:sz w:val="22"/>
          <w:szCs w:val="22"/>
        </w:rPr>
        <w:t xml:space="preserve"> </w:t>
      </w:r>
      <w:r w:rsidRPr="00A434FD">
        <w:rPr>
          <w:rFonts w:ascii="Arial" w:hAnsi="Arial" w:cs="Arial"/>
          <w:i/>
          <w:sz w:val="22"/>
          <w:szCs w:val="22"/>
        </w:rPr>
        <w:t>Indon</w:t>
      </w:r>
      <w:r w:rsidRPr="00A434FD">
        <w:rPr>
          <w:rFonts w:ascii="Arial" w:hAnsi="Arial" w:cs="Arial"/>
          <w:i/>
          <w:spacing w:val="-1"/>
          <w:sz w:val="22"/>
          <w:szCs w:val="22"/>
        </w:rPr>
        <w:t>e</w:t>
      </w:r>
      <w:r w:rsidRPr="00A434FD">
        <w:rPr>
          <w:rFonts w:ascii="Arial" w:hAnsi="Arial" w:cs="Arial"/>
          <w:i/>
          <w:sz w:val="22"/>
          <w:szCs w:val="22"/>
        </w:rPr>
        <w:t>s</w:t>
      </w:r>
      <w:r w:rsidRPr="00A434FD">
        <w:rPr>
          <w:rFonts w:ascii="Arial" w:hAnsi="Arial" w:cs="Arial"/>
          <w:i/>
          <w:spacing w:val="1"/>
          <w:sz w:val="22"/>
          <w:szCs w:val="22"/>
        </w:rPr>
        <w:t>i</w:t>
      </w:r>
      <w:r w:rsidRPr="00A434FD">
        <w:rPr>
          <w:rFonts w:ascii="Arial" w:hAnsi="Arial" w:cs="Arial"/>
          <w:i/>
          <w:spacing w:val="3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 xml:space="preserve">, </w:t>
      </w:r>
      <w:r w:rsidRPr="00A434FD">
        <w:rPr>
          <w:rFonts w:ascii="Arial" w:hAnsi="Arial" w:cs="Arial"/>
          <w:spacing w:val="1"/>
          <w:sz w:val="22"/>
          <w:szCs w:val="22"/>
        </w:rPr>
        <w:t>C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.</w:t>
      </w:r>
      <w:r w:rsidRPr="00A434FD">
        <w:rPr>
          <w:rFonts w:ascii="Arial" w:hAnsi="Arial" w:cs="Arial"/>
          <w:spacing w:val="9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3"/>
          <w:sz w:val="22"/>
          <w:szCs w:val="22"/>
        </w:rPr>
        <w:t>I</w:t>
      </w:r>
      <w:r w:rsidRPr="00A434FD">
        <w:rPr>
          <w:rFonts w:ascii="Arial" w:hAnsi="Arial" w:cs="Arial"/>
          <w:spacing w:val="-1"/>
          <w:sz w:val="22"/>
          <w:szCs w:val="22"/>
        </w:rPr>
        <w:t>I</w:t>
      </w:r>
      <w:r w:rsidRPr="00A434FD">
        <w:rPr>
          <w:rFonts w:ascii="Arial" w:hAnsi="Arial" w:cs="Arial"/>
          <w:spacing w:val="-3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 xml:space="preserve">, </w:t>
      </w:r>
      <w:r w:rsidRPr="00A434FD">
        <w:rPr>
          <w:rFonts w:ascii="Arial" w:hAnsi="Arial" w:cs="Arial"/>
          <w:spacing w:val="1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ara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-10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ka</w:t>
      </w:r>
      <w:r w:rsidRPr="00A434FD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3"/>
          <w:sz w:val="22"/>
          <w:szCs w:val="22"/>
        </w:rPr>
        <w:t>I</w:t>
      </w:r>
      <w:r w:rsidRPr="00A434FD">
        <w:rPr>
          <w:rFonts w:ascii="Arial" w:hAnsi="Arial" w:cs="Arial"/>
          <w:spacing w:val="1"/>
          <w:sz w:val="22"/>
          <w:szCs w:val="22"/>
        </w:rPr>
        <w:t>lm</w:t>
      </w:r>
      <w:r w:rsidRPr="00A434FD">
        <w:rPr>
          <w:rFonts w:ascii="Arial" w:hAnsi="Arial" w:cs="Arial"/>
          <w:sz w:val="22"/>
          <w:szCs w:val="22"/>
        </w:rPr>
        <w:t>u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-1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2008</w:t>
      </w:r>
    </w:p>
    <w:p w14:paraId="7DB52A61" w14:textId="77777777" w:rsidR="0000646F" w:rsidRPr="00A434FD" w:rsidRDefault="00DE084B" w:rsidP="00F1148C">
      <w:pPr>
        <w:rPr>
          <w:rFonts w:ascii="Arial" w:hAnsi="Arial" w:cs="Arial"/>
          <w:sz w:val="22"/>
          <w:szCs w:val="22"/>
        </w:rPr>
      </w:pPr>
      <w:r w:rsidRPr="00A434FD">
        <w:rPr>
          <w:rFonts w:ascii="Arial" w:hAnsi="Arial" w:cs="Arial"/>
          <w:spacing w:val="-2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5"/>
          <w:sz w:val="22"/>
          <w:szCs w:val="22"/>
        </w:rPr>
        <w:t>x</w:t>
      </w:r>
      <w:r w:rsidRPr="00A434FD">
        <w:rPr>
          <w:rFonts w:ascii="Arial" w:hAnsi="Arial" w:cs="Arial"/>
          <w:sz w:val="22"/>
          <w:szCs w:val="22"/>
        </w:rPr>
        <w:t>y</w:t>
      </w:r>
      <w:r w:rsidRPr="00A434FD">
        <w:rPr>
          <w:rFonts w:ascii="Arial" w:hAnsi="Arial" w:cs="Arial"/>
          <w:spacing w:val="24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z w:val="22"/>
          <w:szCs w:val="22"/>
        </w:rPr>
        <w:t>.</w:t>
      </w:r>
      <w:r w:rsidRPr="00A434FD">
        <w:rPr>
          <w:rFonts w:ascii="Arial" w:hAnsi="Arial" w:cs="Arial"/>
          <w:spacing w:val="3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Mo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o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25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1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o</w:t>
      </w:r>
      <w:r w:rsidRPr="00A434FD">
        <w:rPr>
          <w:rFonts w:ascii="Arial" w:hAnsi="Arial" w:cs="Arial"/>
          <w:spacing w:val="-1"/>
          <w:sz w:val="22"/>
          <w:szCs w:val="22"/>
        </w:rPr>
        <w:t>f</w:t>
      </w:r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29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30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i/>
          <w:sz w:val="22"/>
          <w:szCs w:val="22"/>
        </w:rPr>
        <w:t>M</w:t>
      </w:r>
      <w:r w:rsidRPr="00A434FD">
        <w:rPr>
          <w:rFonts w:ascii="Arial" w:hAnsi="Arial" w:cs="Arial"/>
          <w:i/>
          <w:spacing w:val="-1"/>
          <w:sz w:val="22"/>
          <w:szCs w:val="22"/>
        </w:rPr>
        <w:t>e</w:t>
      </w:r>
      <w:r w:rsidRPr="00A434FD">
        <w:rPr>
          <w:rFonts w:ascii="Arial" w:hAnsi="Arial" w:cs="Arial"/>
          <w:i/>
          <w:spacing w:val="1"/>
          <w:sz w:val="22"/>
          <w:szCs w:val="22"/>
        </w:rPr>
        <w:t>t</w:t>
      </w:r>
      <w:r w:rsidRPr="00A434FD">
        <w:rPr>
          <w:rFonts w:ascii="Arial" w:hAnsi="Arial" w:cs="Arial"/>
          <w:i/>
          <w:sz w:val="22"/>
          <w:szCs w:val="22"/>
        </w:rPr>
        <w:t>odo</w:t>
      </w:r>
      <w:r w:rsidRPr="00A434FD">
        <w:rPr>
          <w:rFonts w:ascii="Arial" w:hAnsi="Arial" w:cs="Arial"/>
          <w:i/>
          <w:spacing w:val="1"/>
          <w:sz w:val="22"/>
          <w:szCs w:val="22"/>
        </w:rPr>
        <w:t>l</w:t>
      </w:r>
      <w:r w:rsidRPr="00A434FD">
        <w:rPr>
          <w:rFonts w:ascii="Arial" w:hAnsi="Arial" w:cs="Arial"/>
          <w:i/>
          <w:sz w:val="22"/>
          <w:szCs w:val="22"/>
        </w:rPr>
        <w:t>ogi</w:t>
      </w:r>
      <w:proofErr w:type="spellEnd"/>
      <w:r w:rsidRPr="00A434FD">
        <w:rPr>
          <w:rFonts w:ascii="Arial" w:hAnsi="Arial" w:cs="Arial"/>
          <w:i/>
          <w:spacing w:val="2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i/>
          <w:sz w:val="22"/>
          <w:szCs w:val="22"/>
        </w:rPr>
        <w:t>P</w:t>
      </w:r>
      <w:r w:rsidRPr="00A434FD">
        <w:rPr>
          <w:rFonts w:ascii="Arial" w:hAnsi="Arial" w:cs="Arial"/>
          <w:i/>
          <w:spacing w:val="-1"/>
          <w:sz w:val="22"/>
          <w:szCs w:val="22"/>
        </w:rPr>
        <w:t>e</w:t>
      </w:r>
      <w:r w:rsidRPr="00A434FD">
        <w:rPr>
          <w:rFonts w:ascii="Arial" w:hAnsi="Arial" w:cs="Arial"/>
          <w:i/>
          <w:sz w:val="22"/>
          <w:szCs w:val="22"/>
        </w:rPr>
        <w:t>n</w:t>
      </w:r>
      <w:r w:rsidRPr="00A434FD">
        <w:rPr>
          <w:rFonts w:ascii="Arial" w:hAnsi="Arial" w:cs="Arial"/>
          <w:i/>
          <w:spacing w:val="-1"/>
          <w:sz w:val="22"/>
          <w:szCs w:val="22"/>
        </w:rPr>
        <w:t>e</w:t>
      </w:r>
      <w:r w:rsidRPr="00A434FD">
        <w:rPr>
          <w:rFonts w:ascii="Arial" w:hAnsi="Arial" w:cs="Arial"/>
          <w:i/>
          <w:spacing w:val="1"/>
          <w:sz w:val="22"/>
          <w:szCs w:val="22"/>
        </w:rPr>
        <w:t>liti</w:t>
      </w:r>
      <w:r w:rsidRPr="00A434FD">
        <w:rPr>
          <w:rFonts w:ascii="Arial" w:hAnsi="Arial" w:cs="Arial"/>
          <w:i/>
          <w:sz w:val="22"/>
          <w:szCs w:val="22"/>
        </w:rPr>
        <w:t>an</w:t>
      </w:r>
      <w:proofErr w:type="spellEnd"/>
      <w:r w:rsidRPr="00A434FD">
        <w:rPr>
          <w:rFonts w:ascii="Arial" w:hAnsi="Arial" w:cs="Arial"/>
          <w:i/>
          <w:spacing w:val="27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i/>
          <w:spacing w:val="1"/>
          <w:sz w:val="22"/>
          <w:szCs w:val="22"/>
        </w:rPr>
        <w:t>K</w:t>
      </w:r>
      <w:r w:rsidRPr="00A434FD">
        <w:rPr>
          <w:rFonts w:ascii="Arial" w:hAnsi="Arial" w:cs="Arial"/>
          <w:i/>
          <w:sz w:val="22"/>
          <w:szCs w:val="22"/>
        </w:rPr>
        <w:t>ua</w:t>
      </w:r>
      <w:r w:rsidRPr="00A434FD">
        <w:rPr>
          <w:rFonts w:ascii="Arial" w:hAnsi="Arial" w:cs="Arial"/>
          <w:i/>
          <w:spacing w:val="1"/>
          <w:sz w:val="22"/>
          <w:szCs w:val="22"/>
        </w:rPr>
        <w:t>lit</w:t>
      </w:r>
      <w:r w:rsidRPr="00A434FD">
        <w:rPr>
          <w:rFonts w:ascii="Arial" w:hAnsi="Arial" w:cs="Arial"/>
          <w:i/>
          <w:spacing w:val="-2"/>
          <w:sz w:val="22"/>
          <w:szCs w:val="22"/>
        </w:rPr>
        <w:t>a</w:t>
      </w:r>
      <w:r w:rsidRPr="00A434FD">
        <w:rPr>
          <w:rFonts w:ascii="Arial" w:hAnsi="Arial" w:cs="Arial"/>
          <w:i/>
          <w:spacing w:val="1"/>
          <w:sz w:val="22"/>
          <w:szCs w:val="22"/>
        </w:rPr>
        <w:t>ti</w:t>
      </w:r>
      <w:r w:rsidRPr="00A434FD">
        <w:rPr>
          <w:rFonts w:ascii="Arial" w:hAnsi="Arial" w:cs="Arial"/>
          <w:i/>
          <w:spacing w:val="-1"/>
          <w:sz w:val="22"/>
          <w:szCs w:val="22"/>
        </w:rPr>
        <w:t>f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28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1"/>
          <w:sz w:val="22"/>
          <w:szCs w:val="22"/>
        </w:rPr>
        <w:t>Ba</w:t>
      </w:r>
      <w:r w:rsidRPr="00A434FD">
        <w:rPr>
          <w:rFonts w:ascii="Arial" w:hAnsi="Arial" w:cs="Arial"/>
          <w:sz w:val="22"/>
          <w:szCs w:val="22"/>
        </w:rPr>
        <w:t>ndun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25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1"/>
          <w:sz w:val="22"/>
          <w:szCs w:val="22"/>
        </w:rPr>
        <w:t>P</w:t>
      </w:r>
      <w:r w:rsidRPr="00A434FD">
        <w:rPr>
          <w:rFonts w:ascii="Arial" w:hAnsi="Arial" w:cs="Arial"/>
          <w:sz w:val="22"/>
          <w:szCs w:val="22"/>
        </w:rPr>
        <w:t>T</w:t>
      </w:r>
      <w:r w:rsidRPr="00A434FD">
        <w:rPr>
          <w:rFonts w:ascii="Arial" w:hAnsi="Arial" w:cs="Arial"/>
          <w:spacing w:val="3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R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="00057CD0" w:rsidRPr="00A434FD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osd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4"/>
          <w:sz w:val="22"/>
          <w:szCs w:val="22"/>
        </w:rPr>
        <w:t>r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-12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2007</w:t>
      </w:r>
    </w:p>
    <w:p w14:paraId="2A27C1ED" w14:textId="77777777" w:rsidR="0000646F" w:rsidRPr="00A434FD" w:rsidRDefault="00DE084B" w:rsidP="00F1148C">
      <w:pPr>
        <w:rPr>
          <w:rFonts w:ascii="Arial" w:hAnsi="Arial" w:cs="Arial"/>
          <w:sz w:val="22"/>
          <w:szCs w:val="22"/>
        </w:rPr>
      </w:pPr>
      <w:r w:rsidRPr="00A434FD">
        <w:rPr>
          <w:rFonts w:ascii="Arial" w:hAnsi="Arial" w:cs="Arial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nna</w:t>
      </w:r>
      <w:r w:rsidRPr="00A434FD">
        <w:rPr>
          <w:rFonts w:ascii="Arial" w:hAnsi="Arial" w:cs="Arial"/>
          <w:spacing w:val="-5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3"/>
          <w:sz w:val="22"/>
          <w:szCs w:val="22"/>
        </w:rPr>
        <w:t>h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li</w:t>
      </w:r>
      <w:r w:rsidRPr="00A434FD">
        <w:rPr>
          <w:rFonts w:ascii="Arial" w:hAnsi="Arial" w:cs="Arial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 xml:space="preserve"> a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-</w:t>
      </w:r>
      <w:proofErr w:type="spellStart"/>
      <w:r w:rsidRPr="00A434FD">
        <w:rPr>
          <w:rFonts w:ascii="Arial" w:hAnsi="Arial" w:cs="Arial"/>
          <w:sz w:val="22"/>
          <w:szCs w:val="22"/>
        </w:rPr>
        <w:t>Q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tt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i/>
          <w:sz w:val="22"/>
          <w:szCs w:val="22"/>
        </w:rPr>
        <w:t>S</w:t>
      </w:r>
      <w:r w:rsidRPr="00A434FD">
        <w:rPr>
          <w:rFonts w:ascii="Arial" w:hAnsi="Arial" w:cs="Arial"/>
          <w:i/>
          <w:spacing w:val="1"/>
          <w:sz w:val="22"/>
          <w:szCs w:val="22"/>
        </w:rPr>
        <w:t>t</w:t>
      </w:r>
      <w:r w:rsidRPr="00A434FD">
        <w:rPr>
          <w:rFonts w:ascii="Arial" w:hAnsi="Arial" w:cs="Arial"/>
          <w:i/>
          <w:sz w:val="22"/>
          <w:szCs w:val="22"/>
        </w:rPr>
        <w:t>udi</w:t>
      </w:r>
      <w:proofErr w:type="spellEnd"/>
      <w:r w:rsidRPr="00A434FD">
        <w:rPr>
          <w:rFonts w:ascii="Arial" w:hAnsi="Arial" w:cs="Arial"/>
          <w:i/>
          <w:spacing w:val="-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i/>
          <w:spacing w:val="1"/>
          <w:sz w:val="22"/>
          <w:szCs w:val="22"/>
        </w:rPr>
        <w:t>il</w:t>
      </w:r>
      <w:r w:rsidRPr="00A434FD">
        <w:rPr>
          <w:rFonts w:ascii="Arial" w:hAnsi="Arial" w:cs="Arial"/>
          <w:i/>
          <w:sz w:val="22"/>
          <w:szCs w:val="22"/>
        </w:rPr>
        <w:t>mu</w:t>
      </w:r>
      <w:r w:rsidRPr="00A434FD">
        <w:rPr>
          <w:rFonts w:ascii="Arial" w:hAnsi="Arial" w:cs="Arial"/>
          <w:i/>
          <w:spacing w:val="-1"/>
          <w:sz w:val="22"/>
          <w:szCs w:val="22"/>
        </w:rPr>
        <w:t>-</w:t>
      </w:r>
      <w:r w:rsidRPr="00A434FD">
        <w:rPr>
          <w:rFonts w:ascii="Arial" w:hAnsi="Arial" w:cs="Arial"/>
          <w:i/>
          <w:spacing w:val="1"/>
          <w:sz w:val="22"/>
          <w:szCs w:val="22"/>
        </w:rPr>
        <w:t>il</w:t>
      </w:r>
      <w:r w:rsidRPr="00A434FD">
        <w:rPr>
          <w:rFonts w:ascii="Arial" w:hAnsi="Arial" w:cs="Arial"/>
          <w:i/>
          <w:sz w:val="22"/>
          <w:szCs w:val="22"/>
        </w:rPr>
        <w:t>mu</w:t>
      </w:r>
      <w:proofErr w:type="spellEnd"/>
      <w:r w:rsidRPr="00A434FD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Pr="00A434FD">
        <w:rPr>
          <w:rFonts w:ascii="Arial" w:hAnsi="Arial" w:cs="Arial"/>
          <w:i/>
          <w:sz w:val="22"/>
          <w:szCs w:val="22"/>
        </w:rPr>
        <w:t>Qur</w:t>
      </w:r>
      <w:r w:rsidRPr="00A434FD">
        <w:rPr>
          <w:rFonts w:ascii="Arial" w:hAnsi="Arial" w:cs="Arial"/>
          <w:i/>
          <w:spacing w:val="-1"/>
          <w:sz w:val="22"/>
          <w:szCs w:val="22"/>
        </w:rPr>
        <w:t>’</w:t>
      </w:r>
      <w:r w:rsidRPr="00A434FD">
        <w:rPr>
          <w:rFonts w:ascii="Arial" w:hAnsi="Arial" w:cs="Arial"/>
          <w:i/>
          <w:sz w:val="22"/>
          <w:szCs w:val="22"/>
        </w:rPr>
        <w:t>an</w:t>
      </w:r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proofErr w:type="spellEnd"/>
      <w:r w:rsidRPr="00A434FD">
        <w:rPr>
          <w:rFonts w:ascii="Arial" w:hAnsi="Arial" w:cs="Arial"/>
          <w:sz w:val="22"/>
          <w:szCs w:val="22"/>
        </w:rPr>
        <w:t>.</w:t>
      </w:r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Mud</w:t>
      </w:r>
      <w:r w:rsidRPr="00A434FD">
        <w:rPr>
          <w:rFonts w:ascii="Arial" w:hAnsi="Arial" w:cs="Arial"/>
          <w:spacing w:val="2"/>
          <w:sz w:val="22"/>
          <w:szCs w:val="22"/>
        </w:rPr>
        <w:t>z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r</w:t>
      </w:r>
      <w:proofErr w:type="spellEnd"/>
      <w:r w:rsidRPr="00A434FD">
        <w:rPr>
          <w:rFonts w:ascii="Arial" w:hAnsi="Arial" w:cs="Arial"/>
          <w:spacing w:val="-7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S</w:t>
      </w:r>
      <w:r w:rsidRPr="00A434FD">
        <w:rPr>
          <w:rFonts w:ascii="Arial" w:hAnsi="Arial" w:cs="Arial"/>
          <w:sz w:val="22"/>
          <w:szCs w:val="22"/>
        </w:rPr>
        <w:t>.,</w:t>
      </w:r>
      <w:r w:rsidRPr="00A434FD">
        <w:rPr>
          <w:rFonts w:ascii="Arial" w:hAnsi="Arial" w:cs="Arial"/>
          <w:spacing w:val="-1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3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ar</w:t>
      </w:r>
      <w:r w:rsidRPr="00A434FD">
        <w:rPr>
          <w:rFonts w:ascii="Arial" w:hAnsi="Arial" w:cs="Arial"/>
          <w:spacing w:val="3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-4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1"/>
          <w:sz w:val="22"/>
          <w:szCs w:val="22"/>
        </w:rPr>
        <w:t>P</w:t>
      </w:r>
      <w:r w:rsidRPr="00A434FD">
        <w:rPr>
          <w:rFonts w:ascii="Arial" w:hAnsi="Arial" w:cs="Arial"/>
          <w:sz w:val="22"/>
          <w:szCs w:val="22"/>
        </w:rPr>
        <w:t>us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ka</w:t>
      </w:r>
      <w:r w:rsidR="00057CD0" w:rsidRPr="00A434FD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Pr="00A434FD">
        <w:rPr>
          <w:rFonts w:ascii="Arial" w:hAnsi="Arial" w:cs="Arial"/>
          <w:spacing w:val="-2"/>
          <w:sz w:val="22"/>
          <w:szCs w:val="22"/>
        </w:rPr>
        <w:t>L</w:t>
      </w:r>
      <w:r w:rsidRPr="00A434FD">
        <w:rPr>
          <w:rFonts w:ascii="Arial" w:hAnsi="Arial" w:cs="Arial"/>
          <w:spacing w:val="1"/>
          <w:sz w:val="22"/>
          <w:szCs w:val="22"/>
        </w:rPr>
        <w:t>it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2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An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r</w:t>
      </w:r>
      <w:proofErr w:type="spellEnd"/>
      <w:r w:rsidRPr="00A434FD">
        <w:rPr>
          <w:rFonts w:ascii="Arial" w:hAnsi="Arial" w:cs="Arial"/>
          <w:spacing w:val="-3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Nus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-6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2001</w:t>
      </w:r>
    </w:p>
    <w:p w14:paraId="76645874" w14:textId="77777777" w:rsidR="00F1148C" w:rsidRDefault="00DE084B" w:rsidP="00F1148C">
      <w:pPr>
        <w:rPr>
          <w:rFonts w:ascii="Arial" w:hAnsi="Arial" w:cs="Arial"/>
          <w:sz w:val="22"/>
          <w:szCs w:val="22"/>
        </w:rPr>
      </w:pPr>
      <w:proofErr w:type="spellStart"/>
      <w:r w:rsidRPr="00A434FD">
        <w:rPr>
          <w:rFonts w:ascii="Arial" w:hAnsi="Arial" w:cs="Arial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ar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li</w:t>
      </w:r>
      <w:r w:rsidRPr="00A434FD">
        <w:rPr>
          <w:rFonts w:ascii="Arial" w:hAnsi="Arial" w:cs="Arial"/>
          <w:sz w:val="22"/>
          <w:szCs w:val="22"/>
        </w:rPr>
        <w:t>s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i/>
          <w:spacing w:val="2"/>
          <w:sz w:val="22"/>
          <w:szCs w:val="22"/>
        </w:rPr>
        <w:t>M</w:t>
      </w:r>
      <w:r w:rsidRPr="00A434FD">
        <w:rPr>
          <w:rFonts w:ascii="Arial" w:hAnsi="Arial" w:cs="Arial"/>
          <w:i/>
          <w:spacing w:val="-1"/>
          <w:sz w:val="22"/>
          <w:szCs w:val="22"/>
        </w:rPr>
        <w:t>e</w:t>
      </w:r>
      <w:r w:rsidRPr="00A434FD">
        <w:rPr>
          <w:rFonts w:ascii="Arial" w:hAnsi="Arial" w:cs="Arial"/>
          <w:i/>
          <w:spacing w:val="1"/>
          <w:sz w:val="22"/>
          <w:szCs w:val="22"/>
        </w:rPr>
        <w:t>t</w:t>
      </w:r>
      <w:r w:rsidRPr="00A434FD">
        <w:rPr>
          <w:rFonts w:ascii="Arial" w:hAnsi="Arial" w:cs="Arial"/>
          <w:i/>
          <w:sz w:val="22"/>
          <w:szCs w:val="22"/>
        </w:rPr>
        <w:t>ode</w:t>
      </w:r>
      <w:proofErr w:type="spellEnd"/>
      <w:r w:rsidRPr="00A434FD">
        <w:rPr>
          <w:rFonts w:ascii="Arial" w:hAnsi="Arial" w:cs="Arial"/>
          <w:i/>
          <w:spacing w:val="7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i/>
          <w:spacing w:val="3"/>
          <w:sz w:val="22"/>
          <w:szCs w:val="22"/>
        </w:rPr>
        <w:t>P</w:t>
      </w:r>
      <w:r w:rsidRPr="00A434FD">
        <w:rPr>
          <w:rFonts w:ascii="Arial" w:hAnsi="Arial" w:cs="Arial"/>
          <w:i/>
          <w:spacing w:val="-1"/>
          <w:sz w:val="22"/>
          <w:szCs w:val="22"/>
        </w:rPr>
        <w:t>e</w:t>
      </w:r>
      <w:r w:rsidRPr="00A434FD">
        <w:rPr>
          <w:rFonts w:ascii="Arial" w:hAnsi="Arial" w:cs="Arial"/>
          <w:i/>
          <w:sz w:val="22"/>
          <w:szCs w:val="22"/>
        </w:rPr>
        <w:t>n</w:t>
      </w:r>
      <w:r w:rsidRPr="00A434FD">
        <w:rPr>
          <w:rFonts w:ascii="Arial" w:hAnsi="Arial" w:cs="Arial"/>
          <w:i/>
          <w:spacing w:val="-1"/>
          <w:sz w:val="22"/>
          <w:szCs w:val="22"/>
        </w:rPr>
        <w:t>e</w:t>
      </w:r>
      <w:r w:rsidRPr="00A434FD">
        <w:rPr>
          <w:rFonts w:ascii="Arial" w:hAnsi="Arial" w:cs="Arial"/>
          <w:i/>
          <w:spacing w:val="1"/>
          <w:sz w:val="22"/>
          <w:szCs w:val="22"/>
        </w:rPr>
        <w:t>l</w:t>
      </w:r>
      <w:r w:rsidRPr="00A434FD">
        <w:rPr>
          <w:rFonts w:ascii="Arial" w:hAnsi="Arial" w:cs="Arial"/>
          <w:i/>
          <w:spacing w:val="3"/>
          <w:sz w:val="22"/>
          <w:szCs w:val="22"/>
        </w:rPr>
        <w:t>i</w:t>
      </w:r>
      <w:r w:rsidRPr="00A434FD">
        <w:rPr>
          <w:rFonts w:ascii="Arial" w:hAnsi="Arial" w:cs="Arial"/>
          <w:i/>
          <w:spacing w:val="1"/>
          <w:sz w:val="22"/>
          <w:szCs w:val="22"/>
        </w:rPr>
        <w:t>ti</w:t>
      </w:r>
      <w:r w:rsidRPr="00A434FD">
        <w:rPr>
          <w:rFonts w:ascii="Arial" w:hAnsi="Arial" w:cs="Arial"/>
          <w:i/>
          <w:sz w:val="22"/>
          <w:szCs w:val="22"/>
        </w:rPr>
        <w:t>an</w:t>
      </w:r>
      <w:proofErr w:type="spellEnd"/>
      <w:r w:rsidRPr="00A434FD">
        <w:rPr>
          <w:rFonts w:ascii="Arial" w:hAnsi="Arial" w:cs="Arial"/>
          <w:i/>
          <w:spacing w:val="8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i/>
          <w:sz w:val="22"/>
          <w:szCs w:val="22"/>
        </w:rPr>
        <w:t>Sua</w:t>
      </w:r>
      <w:r w:rsidRPr="00A434FD">
        <w:rPr>
          <w:rFonts w:ascii="Arial" w:hAnsi="Arial" w:cs="Arial"/>
          <w:i/>
          <w:spacing w:val="1"/>
          <w:sz w:val="22"/>
          <w:szCs w:val="22"/>
        </w:rPr>
        <w:t>t</w:t>
      </w:r>
      <w:r w:rsidRPr="00A434FD">
        <w:rPr>
          <w:rFonts w:ascii="Arial" w:hAnsi="Arial" w:cs="Arial"/>
          <w:i/>
          <w:sz w:val="22"/>
          <w:szCs w:val="22"/>
        </w:rPr>
        <w:t>u</w:t>
      </w:r>
      <w:proofErr w:type="spellEnd"/>
      <w:r w:rsidRPr="00A434FD">
        <w:rPr>
          <w:rFonts w:ascii="Arial" w:hAnsi="Arial" w:cs="Arial"/>
          <w:i/>
          <w:spacing w:val="10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i/>
          <w:sz w:val="22"/>
          <w:szCs w:val="22"/>
        </w:rPr>
        <w:t>P</w:t>
      </w:r>
      <w:r w:rsidRPr="00A434FD">
        <w:rPr>
          <w:rFonts w:ascii="Arial" w:hAnsi="Arial" w:cs="Arial"/>
          <w:i/>
          <w:spacing w:val="-1"/>
          <w:sz w:val="22"/>
          <w:szCs w:val="22"/>
        </w:rPr>
        <w:t>e</w:t>
      </w:r>
      <w:r w:rsidRPr="00A434FD">
        <w:rPr>
          <w:rFonts w:ascii="Arial" w:hAnsi="Arial" w:cs="Arial"/>
          <w:i/>
          <w:sz w:val="22"/>
          <w:szCs w:val="22"/>
        </w:rPr>
        <w:t>nd</w:t>
      </w:r>
      <w:r w:rsidRPr="00A434FD">
        <w:rPr>
          <w:rFonts w:ascii="Arial" w:hAnsi="Arial" w:cs="Arial"/>
          <w:i/>
          <w:spacing w:val="2"/>
          <w:sz w:val="22"/>
          <w:szCs w:val="22"/>
        </w:rPr>
        <w:t>e</w:t>
      </w:r>
      <w:r w:rsidRPr="00A434FD">
        <w:rPr>
          <w:rFonts w:ascii="Arial" w:hAnsi="Arial" w:cs="Arial"/>
          <w:i/>
          <w:spacing w:val="-1"/>
          <w:sz w:val="22"/>
          <w:szCs w:val="22"/>
        </w:rPr>
        <w:t>k</w:t>
      </w:r>
      <w:r w:rsidRPr="00A434FD">
        <w:rPr>
          <w:rFonts w:ascii="Arial" w:hAnsi="Arial" w:cs="Arial"/>
          <w:i/>
          <w:sz w:val="22"/>
          <w:szCs w:val="22"/>
        </w:rPr>
        <w:t>a</w:t>
      </w:r>
      <w:r w:rsidRPr="00A434FD">
        <w:rPr>
          <w:rFonts w:ascii="Arial" w:hAnsi="Arial" w:cs="Arial"/>
          <w:i/>
          <w:spacing w:val="1"/>
          <w:sz w:val="22"/>
          <w:szCs w:val="22"/>
        </w:rPr>
        <w:t>t</w:t>
      </w:r>
      <w:r w:rsidRPr="00A434FD">
        <w:rPr>
          <w:rFonts w:ascii="Arial" w:hAnsi="Arial" w:cs="Arial"/>
          <w:i/>
          <w:sz w:val="22"/>
          <w:szCs w:val="22"/>
        </w:rPr>
        <w:t>an</w:t>
      </w:r>
      <w:proofErr w:type="spellEnd"/>
      <w:r w:rsidRPr="00A434FD">
        <w:rPr>
          <w:rFonts w:ascii="Arial" w:hAnsi="Arial" w:cs="Arial"/>
          <w:i/>
          <w:spacing w:val="4"/>
          <w:sz w:val="22"/>
          <w:szCs w:val="22"/>
        </w:rPr>
        <w:t xml:space="preserve"> </w:t>
      </w:r>
      <w:r w:rsidRPr="00A434FD">
        <w:rPr>
          <w:rFonts w:ascii="Arial" w:hAnsi="Arial" w:cs="Arial"/>
          <w:i/>
          <w:spacing w:val="3"/>
          <w:sz w:val="22"/>
          <w:szCs w:val="22"/>
        </w:rPr>
        <w:t>P</w:t>
      </w:r>
      <w:r w:rsidRPr="00A434FD">
        <w:rPr>
          <w:rFonts w:ascii="Arial" w:hAnsi="Arial" w:cs="Arial"/>
          <w:i/>
          <w:sz w:val="22"/>
          <w:szCs w:val="22"/>
        </w:rPr>
        <w:t>roposa</w:t>
      </w:r>
      <w:r w:rsidRPr="00A434FD">
        <w:rPr>
          <w:rFonts w:ascii="Arial" w:hAnsi="Arial" w:cs="Arial"/>
          <w:i/>
          <w:spacing w:val="-1"/>
          <w:sz w:val="22"/>
          <w:szCs w:val="22"/>
        </w:rPr>
        <w:t>l</w:t>
      </w:r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3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ar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8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1"/>
          <w:sz w:val="22"/>
          <w:szCs w:val="22"/>
        </w:rPr>
        <w:t>P</w:t>
      </w:r>
      <w:r w:rsidRPr="00A434FD">
        <w:rPr>
          <w:rFonts w:ascii="Arial" w:hAnsi="Arial" w:cs="Arial"/>
          <w:sz w:val="22"/>
          <w:szCs w:val="22"/>
        </w:rPr>
        <w:t>T.</w:t>
      </w:r>
      <w:r w:rsidRPr="00A434FD">
        <w:rPr>
          <w:rFonts w:ascii="Arial" w:hAnsi="Arial" w:cs="Arial"/>
          <w:spacing w:val="1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B</w:t>
      </w:r>
      <w:r w:rsidRPr="00A434FD">
        <w:rPr>
          <w:rFonts w:ascii="Arial" w:hAnsi="Arial" w:cs="Arial"/>
          <w:spacing w:val="3"/>
          <w:sz w:val="22"/>
          <w:szCs w:val="22"/>
        </w:rPr>
        <w:t>u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Pr="00A434FD">
        <w:rPr>
          <w:rFonts w:ascii="Arial" w:hAnsi="Arial" w:cs="Arial"/>
          <w:spacing w:val="10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Aks</w:t>
      </w:r>
      <w:r w:rsidRPr="00A434FD">
        <w:rPr>
          <w:rFonts w:ascii="Arial" w:hAnsi="Arial" w:cs="Arial"/>
          <w:spacing w:val="-1"/>
          <w:sz w:val="22"/>
          <w:szCs w:val="22"/>
        </w:rPr>
        <w:t>ara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="00057CD0" w:rsidRPr="00A434FD">
        <w:rPr>
          <w:rFonts w:ascii="Arial" w:hAnsi="Arial" w:cs="Arial"/>
          <w:sz w:val="22"/>
          <w:szCs w:val="22"/>
          <w:lang w:val="id-ID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199</w:t>
      </w:r>
      <w:r w:rsidR="00F1148C">
        <w:rPr>
          <w:rFonts w:ascii="Arial" w:hAnsi="Arial" w:cs="Arial"/>
          <w:sz w:val="22"/>
          <w:szCs w:val="22"/>
        </w:rPr>
        <w:t>5</w:t>
      </w:r>
    </w:p>
    <w:p w14:paraId="02810518" w14:textId="6E8D3DFC" w:rsidR="0000646F" w:rsidRPr="00A434FD" w:rsidRDefault="00DE084B" w:rsidP="00F1148C">
      <w:pPr>
        <w:rPr>
          <w:rFonts w:ascii="Arial" w:hAnsi="Arial" w:cs="Arial"/>
          <w:sz w:val="22"/>
          <w:szCs w:val="22"/>
        </w:rPr>
      </w:pPr>
      <w:proofErr w:type="spellStart"/>
      <w:r w:rsidRPr="00A434FD">
        <w:rPr>
          <w:rFonts w:ascii="Arial" w:hAnsi="Arial" w:cs="Arial"/>
          <w:sz w:val="22"/>
          <w:szCs w:val="22"/>
        </w:rPr>
        <w:t>Mu</w:t>
      </w:r>
      <w:r w:rsidRPr="00A434FD">
        <w:rPr>
          <w:rFonts w:ascii="Arial" w:hAnsi="Arial" w:cs="Arial"/>
          <w:spacing w:val="3"/>
          <w:sz w:val="22"/>
          <w:szCs w:val="22"/>
        </w:rPr>
        <w:t>l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z w:val="22"/>
          <w:szCs w:val="22"/>
        </w:rPr>
        <w:t>ono</w:t>
      </w:r>
      <w:proofErr w:type="spellEnd"/>
      <w:r w:rsidRPr="00A434FD">
        <w:rPr>
          <w:rFonts w:ascii="Arial" w:hAnsi="Arial" w:cs="Arial"/>
          <w:spacing w:val="-1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Abd</w:t>
      </w:r>
      <w:r w:rsidRPr="00A434FD">
        <w:rPr>
          <w:rFonts w:ascii="Arial" w:hAnsi="Arial" w:cs="Arial"/>
          <w:spacing w:val="3"/>
          <w:sz w:val="22"/>
          <w:szCs w:val="22"/>
        </w:rPr>
        <w:t>u</w:t>
      </w:r>
      <w:r w:rsidRPr="00A434FD">
        <w:rPr>
          <w:rFonts w:ascii="Arial" w:hAnsi="Arial" w:cs="Arial"/>
          <w:spacing w:val="-1"/>
          <w:sz w:val="22"/>
          <w:szCs w:val="22"/>
        </w:rPr>
        <w:t>rra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3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n,</w:t>
      </w:r>
      <w:r w:rsidRPr="00A434FD">
        <w:rPr>
          <w:rFonts w:ascii="Arial" w:hAnsi="Arial" w:cs="Arial"/>
          <w:spacing w:val="-5"/>
          <w:sz w:val="22"/>
          <w:szCs w:val="22"/>
        </w:rPr>
        <w:t xml:space="preserve"> </w:t>
      </w:r>
      <w:r w:rsidRPr="00A434FD">
        <w:rPr>
          <w:rFonts w:ascii="Arial" w:hAnsi="Arial" w:cs="Arial"/>
          <w:i/>
          <w:sz w:val="22"/>
          <w:szCs w:val="22"/>
        </w:rPr>
        <w:t>P</w:t>
      </w:r>
      <w:r w:rsidRPr="00A434FD">
        <w:rPr>
          <w:rFonts w:ascii="Arial" w:hAnsi="Arial" w:cs="Arial"/>
          <w:i/>
          <w:spacing w:val="-1"/>
          <w:sz w:val="22"/>
          <w:szCs w:val="22"/>
        </w:rPr>
        <w:t>e</w:t>
      </w:r>
      <w:r w:rsidRPr="00A434FD">
        <w:rPr>
          <w:rFonts w:ascii="Arial" w:hAnsi="Arial" w:cs="Arial"/>
          <w:i/>
          <w:sz w:val="22"/>
          <w:szCs w:val="22"/>
        </w:rPr>
        <w:t>nd</w:t>
      </w:r>
      <w:r w:rsidRPr="00A434FD">
        <w:rPr>
          <w:rFonts w:ascii="Arial" w:hAnsi="Arial" w:cs="Arial"/>
          <w:i/>
          <w:spacing w:val="1"/>
          <w:sz w:val="22"/>
          <w:szCs w:val="22"/>
        </w:rPr>
        <w:t>i</w:t>
      </w:r>
      <w:r w:rsidRPr="00A434FD">
        <w:rPr>
          <w:rFonts w:ascii="Arial" w:hAnsi="Arial" w:cs="Arial"/>
          <w:i/>
          <w:sz w:val="22"/>
          <w:szCs w:val="22"/>
        </w:rPr>
        <w:t>d</w:t>
      </w:r>
      <w:r w:rsidRPr="00A434FD">
        <w:rPr>
          <w:rFonts w:ascii="Arial" w:hAnsi="Arial" w:cs="Arial"/>
          <w:i/>
          <w:spacing w:val="1"/>
          <w:sz w:val="22"/>
          <w:szCs w:val="22"/>
        </w:rPr>
        <w:t>i</w:t>
      </w:r>
      <w:r w:rsidRPr="00A434FD">
        <w:rPr>
          <w:rFonts w:ascii="Arial" w:hAnsi="Arial" w:cs="Arial"/>
          <w:i/>
          <w:spacing w:val="-1"/>
          <w:sz w:val="22"/>
          <w:szCs w:val="22"/>
        </w:rPr>
        <w:t>k</w:t>
      </w:r>
      <w:r w:rsidRPr="00A434FD">
        <w:rPr>
          <w:rFonts w:ascii="Arial" w:hAnsi="Arial" w:cs="Arial"/>
          <w:i/>
          <w:sz w:val="22"/>
          <w:szCs w:val="22"/>
        </w:rPr>
        <w:t>an</w:t>
      </w:r>
      <w:r w:rsidRPr="00A434FD">
        <w:rPr>
          <w:rFonts w:ascii="Arial" w:hAnsi="Arial" w:cs="Arial"/>
          <w:i/>
          <w:spacing w:val="-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i/>
          <w:sz w:val="22"/>
          <w:szCs w:val="22"/>
        </w:rPr>
        <w:t>Bagi</w:t>
      </w:r>
      <w:proofErr w:type="spellEnd"/>
      <w:r w:rsidRPr="00A434FD">
        <w:rPr>
          <w:rFonts w:ascii="Arial" w:hAnsi="Arial" w:cs="Arial"/>
          <w:i/>
          <w:spacing w:val="4"/>
          <w:sz w:val="22"/>
          <w:szCs w:val="22"/>
        </w:rPr>
        <w:t xml:space="preserve"> </w:t>
      </w:r>
      <w:r w:rsidRPr="00A434FD">
        <w:rPr>
          <w:rFonts w:ascii="Arial" w:hAnsi="Arial" w:cs="Arial"/>
          <w:i/>
          <w:sz w:val="22"/>
          <w:szCs w:val="22"/>
        </w:rPr>
        <w:t>An</w:t>
      </w:r>
      <w:r w:rsidRPr="00A434FD">
        <w:rPr>
          <w:rFonts w:ascii="Arial" w:hAnsi="Arial" w:cs="Arial"/>
          <w:i/>
          <w:spacing w:val="3"/>
          <w:sz w:val="22"/>
          <w:szCs w:val="22"/>
        </w:rPr>
        <w:t>a</w:t>
      </w:r>
      <w:r w:rsidRPr="00A434FD">
        <w:rPr>
          <w:rFonts w:ascii="Arial" w:hAnsi="Arial" w:cs="Arial"/>
          <w:i/>
          <w:sz w:val="22"/>
          <w:szCs w:val="22"/>
        </w:rPr>
        <w:t>k</w:t>
      </w:r>
      <w:r w:rsidRPr="00A434FD">
        <w:rPr>
          <w:rFonts w:ascii="Arial" w:hAnsi="Arial" w:cs="Arial"/>
          <w:i/>
          <w:spacing w:val="1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i/>
          <w:spacing w:val="3"/>
          <w:sz w:val="22"/>
          <w:szCs w:val="22"/>
        </w:rPr>
        <w:t>B</w:t>
      </w:r>
      <w:r w:rsidRPr="00A434FD">
        <w:rPr>
          <w:rFonts w:ascii="Arial" w:hAnsi="Arial" w:cs="Arial"/>
          <w:i/>
          <w:spacing w:val="-1"/>
          <w:sz w:val="22"/>
          <w:szCs w:val="22"/>
        </w:rPr>
        <w:t>e</w:t>
      </w:r>
      <w:r w:rsidRPr="00A434FD">
        <w:rPr>
          <w:rFonts w:ascii="Arial" w:hAnsi="Arial" w:cs="Arial"/>
          <w:i/>
          <w:sz w:val="22"/>
          <w:szCs w:val="22"/>
        </w:rPr>
        <w:t>r</w:t>
      </w:r>
      <w:r w:rsidRPr="00A434FD">
        <w:rPr>
          <w:rFonts w:ascii="Arial" w:hAnsi="Arial" w:cs="Arial"/>
          <w:i/>
          <w:spacing w:val="-1"/>
          <w:sz w:val="22"/>
          <w:szCs w:val="22"/>
        </w:rPr>
        <w:t>ke</w:t>
      </w:r>
      <w:r w:rsidRPr="00A434FD">
        <w:rPr>
          <w:rFonts w:ascii="Arial" w:hAnsi="Arial" w:cs="Arial"/>
          <w:i/>
          <w:sz w:val="22"/>
          <w:szCs w:val="22"/>
        </w:rPr>
        <w:t>su</w:t>
      </w:r>
      <w:r w:rsidRPr="00A434FD">
        <w:rPr>
          <w:rFonts w:ascii="Arial" w:hAnsi="Arial" w:cs="Arial"/>
          <w:i/>
          <w:spacing w:val="1"/>
          <w:sz w:val="22"/>
          <w:szCs w:val="22"/>
        </w:rPr>
        <w:t>lit</w:t>
      </w:r>
      <w:r w:rsidRPr="00A434FD">
        <w:rPr>
          <w:rFonts w:ascii="Arial" w:hAnsi="Arial" w:cs="Arial"/>
          <w:i/>
          <w:sz w:val="22"/>
          <w:szCs w:val="22"/>
        </w:rPr>
        <w:t>an</w:t>
      </w:r>
      <w:proofErr w:type="spellEnd"/>
      <w:r w:rsidRPr="00A434FD">
        <w:rPr>
          <w:rFonts w:ascii="Arial" w:hAnsi="Arial" w:cs="Arial"/>
          <w:i/>
          <w:spacing w:val="-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i/>
          <w:sz w:val="22"/>
          <w:szCs w:val="22"/>
        </w:rPr>
        <w:t>B</w:t>
      </w:r>
      <w:r w:rsidRPr="00A434FD">
        <w:rPr>
          <w:rFonts w:ascii="Arial" w:hAnsi="Arial" w:cs="Arial"/>
          <w:i/>
          <w:spacing w:val="-1"/>
          <w:sz w:val="22"/>
          <w:szCs w:val="22"/>
        </w:rPr>
        <w:t>e</w:t>
      </w:r>
      <w:r w:rsidRPr="00A434FD">
        <w:rPr>
          <w:rFonts w:ascii="Arial" w:hAnsi="Arial" w:cs="Arial"/>
          <w:i/>
          <w:spacing w:val="1"/>
          <w:sz w:val="22"/>
          <w:szCs w:val="22"/>
        </w:rPr>
        <w:t>l</w:t>
      </w:r>
      <w:r w:rsidRPr="00A434FD">
        <w:rPr>
          <w:rFonts w:ascii="Arial" w:hAnsi="Arial" w:cs="Arial"/>
          <w:i/>
          <w:sz w:val="22"/>
          <w:szCs w:val="22"/>
        </w:rPr>
        <w:t>a</w:t>
      </w:r>
      <w:r w:rsidRPr="00A434FD">
        <w:rPr>
          <w:rFonts w:ascii="Arial" w:hAnsi="Arial" w:cs="Arial"/>
          <w:i/>
          <w:spacing w:val="1"/>
          <w:sz w:val="22"/>
          <w:szCs w:val="22"/>
        </w:rPr>
        <w:t>j</w:t>
      </w:r>
      <w:r w:rsidRPr="00A434FD">
        <w:rPr>
          <w:rFonts w:ascii="Arial" w:hAnsi="Arial" w:cs="Arial"/>
          <w:i/>
          <w:sz w:val="22"/>
          <w:szCs w:val="22"/>
        </w:rPr>
        <w:t>a</w:t>
      </w:r>
      <w:r w:rsidRPr="00A434FD">
        <w:rPr>
          <w:rFonts w:ascii="Arial" w:hAnsi="Arial" w:cs="Arial"/>
          <w:i/>
          <w:spacing w:val="-2"/>
          <w:sz w:val="22"/>
          <w:szCs w:val="22"/>
        </w:rPr>
        <w:t>r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1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3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Ri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ka</w:t>
      </w:r>
      <w:proofErr w:type="spellEnd"/>
      <w:r w:rsidR="00057CD0" w:rsidRPr="00A434FD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Ci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56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1999</w:t>
      </w:r>
    </w:p>
    <w:p w14:paraId="2AAD1780" w14:textId="77777777" w:rsidR="0000646F" w:rsidRPr="00A434FD" w:rsidRDefault="00DE084B" w:rsidP="00F1148C">
      <w:pPr>
        <w:rPr>
          <w:rFonts w:ascii="Arial" w:hAnsi="Arial" w:cs="Arial"/>
          <w:sz w:val="22"/>
          <w:szCs w:val="22"/>
        </w:rPr>
      </w:pP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na</w:t>
      </w:r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S</w:t>
      </w:r>
      <w:r w:rsidRPr="00A434FD">
        <w:rPr>
          <w:rFonts w:ascii="Arial" w:hAnsi="Arial" w:cs="Arial"/>
          <w:sz w:val="22"/>
          <w:szCs w:val="22"/>
        </w:rPr>
        <w:t>ud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i/>
          <w:sz w:val="22"/>
          <w:szCs w:val="22"/>
        </w:rPr>
        <w:t>Dasar</w:t>
      </w:r>
      <w:r w:rsidRPr="00A434FD">
        <w:rPr>
          <w:rFonts w:ascii="Arial" w:hAnsi="Arial" w:cs="Arial"/>
          <w:i/>
          <w:spacing w:val="2"/>
          <w:sz w:val="22"/>
          <w:szCs w:val="22"/>
        </w:rPr>
        <w:t>-</w:t>
      </w:r>
      <w:proofErr w:type="spellStart"/>
      <w:r w:rsidRPr="00A434FD">
        <w:rPr>
          <w:rFonts w:ascii="Arial" w:hAnsi="Arial" w:cs="Arial"/>
          <w:i/>
          <w:sz w:val="22"/>
          <w:szCs w:val="22"/>
        </w:rPr>
        <w:t>dasar</w:t>
      </w:r>
      <w:proofErr w:type="spellEnd"/>
      <w:r w:rsidR="00987730">
        <w:rPr>
          <w:rFonts w:ascii="Arial" w:hAnsi="Arial" w:cs="Arial"/>
          <w:i/>
          <w:sz w:val="22"/>
          <w:szCs w:val="22"/>
        </w:rPr>
        <w:t xml:space="preserve"> </w:t>
      </w:r>
      <w:r w:rsidRPr="00A434FD">
        <w:rPr>
          <w:rFonts w:ascii="Arial" w:hAnsi="Arial" w:cs="Arial"/>
          <w:i/>
          <w:sz w:val="22"/>
          <w:szCs w:val="22"/>
        </w:rPr>
        <w:t>Pros</w:t>
      </w:r>
      <w:r w:rsidRPr="00A434FD">
        <w:rPr>
          <w:rFonts w:ascii="Arial" w:hAnsi="Arial" w:cs="Arial"/>
          <w:i/>
          <w:spacing w:val="-1"/>
          <w:sz w:val="22"/>
          <w:szCs w:val="22"/>
        </w:rPr>
        <w:t>e</w:t>
      </w:r>
      <w:r w:rsidRPr="00A434FD">
        <w:rPr>
          <w:rFonts w:ascii="Arial" w:hAnsi="Arial" w:cs="Arial"/>
          <w:i/>
          <w:sz w:val="22"/>
          <w:szCs w:val="22"/>
        </w:rPr>
        <w:t>s</w:t>
      </w:r>
      <w:r w:rsidR="0098773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i/>
          <w:sz w:val="22"/>
          <w:szCs w:val="22"/>
        </w:rPr>
        <w:t>B</w:t>
      </w:r>
      <w:r w:rsidRPr="00A434FD">
        <w:rPr>
          <w:rFonts w:ascii="Arial" w:hAnsi="Arial" w:cs="Arial"/>
          <w:i/>
          <w:spacing w:val="-1"/>
          <w:sz w:val="22"/>
          <w:szCs w:val="22"/>
        </w:rPr>
        <w:t>e</w:t>
      </w:r>
      <w:r w:rsidRPr="00A434FD">
        <w:rPr>
          <w:rFonts w:ascii="Arial" w:hAnsi="Arial" w:cs="Arial"/>
          <w:i/>
          <w:spacing w:val="1"/>
          <w:sz w:val="22"/>
          <w:szCs w:val="22"/>
        </w:rPr>
        <w:t>l</w:t>
      </w:r>
      <w:r w:rsidRPr="00A434FD">
        <w:rPr>
          <w:rFonts w:ascii="Arial" w:hAnsi="Arial" w:cs="Arial"/>
          <w:i/>
          <w:sz w:val="22"/>
          <w:szCs w:val="22"/>
        </w:rPr>
        <w:t>a</w:t>
      </w:r>
      <w:r w:rsidRPr="00A434FD">
        <w:rPr>
          <w:rFonts w:ascii="Arial" w:hAnsi="Arial" w:cs="Arial"/>
          <w:i/>
          <w:spacing w:val="1"/>
          <w:sz w:val="22"/>
          <w:szCs w:val="22"/>
        </w:rPr>
        <w:t>j</w:t>
      </w:r>
      <w:r w:rsidRPr="00A434FD">
        <w:rPr>
          <w:rFonts w:ascii="Arial" w:hAnsi="Arial" w:cs="Arial"/>
          <w:i/>
          <w:sz w:val="22"/>
          <w:szCs w:val="22"/>
        </w:rPr>
        <w:t>ar</w:t>
      </w:r>
      <w:proofErr w:type="spellEnd"/>
      <w:r w:rsidR="0098773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i/>
          <w:sz w:val="22"/>
          <w:szCs w:val="22"/>
        </w:rPr>
        <w:t>M</w:t>
      </w:r>
      <w:r w:rsidRPr="00A434FD">
        <w:rPr>
          <w:rFonts w:ascii="Arial" w:hAnsi="Arial" w:cs="Arial"/>
          <w:i/>
          <w:spacing w:val="-1"/>
          <w:sz w:val="22"/>
          <w:szCs w:val="22"/>
        </w:rPr>
        <w:t>e</w:t>
      </w:r>
      <w:r w:rsidRPr="00A434FD">
        <w:rPr>
          <w:rFonts w:ascii="Arial" w:hAnsi="Arial" w:cs="Arial"/>
          <w:i/>
          <w:sz w:val="22"/>
          <w:szCs w:val="22"/>
        </w:rPr>
        <w:t>nga</w:t>
      </w:r>
      <w:r w:rsidRPr="00A434FD">
        <w:rPr>
          <w:rFonts w:ascii="Arial" w:hAnsi="Arial" w:cs="Arial"/>
          <w:i/>
          <w:spacing w:val="1"/>
          <w:sz w:val="22"/>
          <w:szCs w:val="22"/>
        </w:rPr>
        <w:t>j</w:t>
      </w:r>
      <w:r w:rsidRPr="00A434FD">
        <w:rPr>
          <w:rFonts w:ascii="Arial" w:hAnsi="Arial" w:cs="Arial"/>
          <w:i/>
          <w:sz w:val="22"/>
          <w:szCs w:val="22"/>
        </w:rPr>
        <w:t>ar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1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ndu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z w:val="22"/>
          <w:szCs w:val="22"/>
        </w:rPr>
        <w:t>,</w:t>
      </w:r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r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ar</w:t>
      </w:r>
      <w:r w:rsidRPr="00A434FD">
        <w:rPr>
          <w:rFonts w:ascii="Arial" w:hAnsi="Arial" w:cs="Arial"/>
          <w:sz w:val="22"/>
          <w:szCs w:val="22"/>
        </w:rPr>
        <w:t>u</w:t>
      </w:r>
      <w:proofErr w:type="spellEnd"/>
      <w:r w:rsidRPr="00A434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ns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ndo</w:t>
      </w:r>
      <w:proofErr w:type="spellEnd"/>
      <w:r w:rsidRPr="00A434FD">
        <w:rPr>
          <w:rFonts w:ascii="Arial" w:hAnsi="Arial" w:cs="Arial"/>
          <w:spacing w:val="-9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O</w:t>
      </w:r>
      <w:r w:rsidRPr="00A434FD">
        <w:rPr>
          <w:rFonts w:ascii="Arial" w:hAnsi="Arial" w:cs="Arial"/>
          <w:spacing w:val="-1"/>
          <w:sz w:val="22"/>
          <w:szCs w:val="22"/>
        </w:rPr>
        <w:t>ff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-6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2010</w:t>
      </w:r>
    </w:p>
    <w:p w14:paraId="2BB50A72" w14:textId="77777777" w:rsidR="0000646F" w:rsidRPr="00A434FD" w:rsidRDefault="00DE084B" w:rsidP="00F1148C">
      <w:pPr>
        <w:rPr>
          <w:rFonts w:ascii="Arial" w:hAnsi="Arial" w:cs="Arial"/>
          <w:sz w:val="22"/>
          <w:szCs w:val="22"/>
        </w:rPr>
      </w:pP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ar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bu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-5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L</w:t>
      </w:r>
      <w:r w:rsidRPr="00A434FD">
        <w:rPr>
          <w:rFonts w:ascii="Arial" w:hAnsi="Arial" w:cs="Arial"/>
          <w:spacing w:val="-4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 xml:space="preserve">n </w:t>
      </w:r>
      <w:r w:rsidRPr="00A434FD">
        <w:rPr>
          <w:rFonts w:ascii="Arial" w:hAnsi="Arial" w:cs="Arial"/>
          <w:spacing w:val="-1"/>
          <w:sz w:val="22"/>
          <w:szCs w:val="22"/>
        </w:rPr>
        <w:t>B</w:t>
      </w:r>
      <w:r w:rsidRPr="00A434FD">
        <w:rPr>
          <w:rFonts w:ascii="Arial" w:hAnsi="Arial" w:cs="Arial"/>
          <w:sz w:val="22"/>
          <w:szCs w:val="22"/>
        </w:rPr>
        <w:t>.</w:t>
      </w:r>
      <w:r w:rsidRPr="00A434FD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Sim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nd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z w:val="22"/>
          <w:szCs w:val="22"/>
        </w:rPr>
        <w:t>un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-1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i/>
          <w:sz w:val="22"/>
          <w:szCs w:val="22"/>
        </w:rPr>
        <w:t>D</w:t>
      </w:r>
      <w:r w:rsidRPr="00A434FD">
        <w:rPr>
          <w:rFonts w:ascii="Arial" w:hAnsi="Arial" w:cs="Arial"/>
          <w:i/>
          <w:spacing w:val="1"/>
          <w:sz w:val="22"/>
          <w:szCs w:val="22"/>
        </w:rPr>
        <w:t>it</w:t>
      </w:r>
      <w:r w:rsidRPr="00A434FD">
        <w:rPr>
          <w:rFonts w:ascii="Arial" w:hAnsi="Arial" w:cs="Arial"/>
          <w:i/>
          <w:sz w:val="22"/>
          <w:szCs w:val="22"/>
        </w:rPr>
        <w:t>a</w:t>
      </w:r>
      <w:r w:rsidRPr="00A434FD">
        <w:rPr>
          <w:rFonts w:ascii="Arial" w:hAnsi="Arial" w:cs="Arial"/>
          <w:i/>
          <w:spacing w:val="-1"/>
          <w:sz w:val="22"/>
          <w:szCs w:val="22"/>
        </w:rPr>
        <w:t>k</w:t>
      </w:r>
      <w:r w:rsidRPr="00A434FD">
        <w:rPr>
          <w:rFonts w:ascii="Arial" w:hAnsi="Arial" w:cs="Arial"/>
          <w:i/>
          <w:spacing w:val="1"/>
          <w:sz w:val="22"/>
          <w:szCs w:val="22"/>
        </w:rPr>
        <w:t>ti</w:t>
      </w:r>
      <w:r w:rsidRPr="00A434FD">
        <w:rPr>
          <w:rFonts w:ascii="Arial" w:hAnsi="Arial" w:cs="Arial"/>
          <w:i/>
          <w:sz w:val="22"/>
          <w:szCs w:val="22"/>
        </w:rPr>
        <w:t>k</w:t>
      </w:r>
      <w:proofErr w:type="spellEnd"/>
      <w:r w:rsidRPr="00A434FD">
        <w:rPr>
          <w:rFonts w:ascii="Arial" w:hAnsi="Arial" w:cs="Arial"/>
          <w:i/>
          <w:spacing w:val="-6"/>
          <w:sz w:val="22"/>
          <w:szCs w:val="22"/>
        </w:rPr>
        <w:t xml:space="preserve"> </w:t>
      </w:r>
      <w:r w:rsidRPr="00A434FD">
        <w:rPr>
          <w:rFonts w:ascii="Arial" w:hAnsi="Arial" w:cs="Arial"/>
          <w:i/>
          <w:sz w:val="22"/>
          <w:szCs w:val="22"/>
        </w:rPr>
        <w:t>dan</w:t>
      </w:r>
      <w:r w:rsidRPr="00A434FD">
        <w:rPr>
          <w:rFonts w:ascii="Arial" w:hAnsi="Arial" w:cs="Arial"/>
          <w:i/>
          <w:spacing w:val="-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i/>
          <w:sz w:val="22"/>
          <w:szCs w:val="22"/>
        </w:rPr>
        <w:t>M</w:t>
      </w:r>
      <w:r w:rsidRPr="00A434FD">
        <w:rPr>
          <w:rFonts w:ascii="Arial" w:hAnsi="Arial" w:cs="Arial"/>
          <w:i/>
          <w:spacing w:val="-1"/>
          <w:sz w:val="22"/>
          <w:szCs w:val="22"/>
        </w:rPr>
        <w:t>e</w:t>
      </w:r>
      <w:r w:rsidRPr="00A434FD">
        <w:rPr>
          <w:rFonts w:ascii="Arial" w:hAnsi="Arial" w:cs="Arial"/>
          <w:i/>
          <w:spacing w:val="1"/>
          <w:sz w:val="22"/>
          <w:szCs w:val="22"/>
        </w:rPr>
        <w:t>t</w:t>
      </w:r>
      <w:r w:rsidRPr="00A434FD">
        <w:rPr>
          <w:rFonts w:ascii="Arial" w:hAnsi="Arial" w:cs="Arial"/>
          <w:i/>
          <w:sz w:val="22"/>
          <w:szCs w:val="22"/>
        </w:rPr>
        <w:t>od</w:t>
      </w:r>
      <w:r w:rsidRPr="00A434FD">
        <w:rPr>
          <w:rFonts w:ascii="Arial" w:hAnsi="Arial" w:cs="Arial"/>
          <w:i/>
          <w:spacing w:val="1"/>
          <w:sz w:val="22"/>
          <w:szCs w:val="22"/>
        </w:rPr>
        <w:t>i</w:t>
      </w:r>
      <w:r w:rsidRPr="00A434FD">
        <w:rPr>
          <w:rFonts w:ascii="Arial" w:hAnsi="Arial" w:cs="Arial"/>
          <w:i/>
          <w:spacing w:val="-2"/>
          <w:sz w:val="22"/>
          <w:szCs w:val="22"/>
        </w:rPr>
        <w:t>k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-7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1"/>
          <w:sz w:val="22"/>
          <w:szCs w:val="22"/>
        </w:rPr>
        <w:t>Ba</w:t>
      </w:r>
      <w:r w:rsidRPr="00A434FD">
        <w:rPr>
          <w:rFonts w:ascii="Arial" w:hAnsi="Arial" w:cs="Arial"/>
          <w:sz w:val="22"/>
          <w:szCs w:val="22"/>
        </w:rPr>
        <w:t>ndu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ar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it</w:t>
      </w:r>
      <w:r w:rsidRPr="00A434FD">
        <w:rPr>
          <w:rFonts w:ascii="Arial" w:hAnsi="Arial" w:cs="Arial"/>
          <w:sz w:val="22"/>
          <w:szCs w:val="22"/>
        </w:rPr>
        <w:t>o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-3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1986</w:t>
      </w:r>
    </w:p>
    <w:p w14:paraId="54594EE8" w14:textId="77777777" w:rsidR="0000646F" w:rsidRPr="00A434FD" w:rsidRDefault="00DE084B" w:rsidP="00F1148C">
      <w:pPr>
        <w:rPr>
          <w:rFonts w:ascii="Arial" w:hAnsi="Arial" w:cs="Arial"/>
          <w:sz w:val="22"/>
          <w:szCs w:val="22"/>
        </w:rPr>
      </w:pP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R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2"/>
          <w:sz w:val="22"/>
          <w:szCs w:val="22"/>
        </w:rPr>
        <w:t>a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1"/>
          <w:sz w:val="22"/>
          <w:szCs w:val="22"/>
        </w:rPr>
        <w:t>li</w:t>
      </w:r>
      <w:r w:rsidRPr="00A434FD">
        <w:rPr>
          <w:rFonts w:ascii="Arial" w:hAnsi="Arial" w:cs="Arial"/>
          <w:sz w:val="22"/>
          <w:szCs w:val="22"/>
        </w:rPr>
        <w:t>s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i/>
          <w:sz w:val="22"/>
          <w:szCs w:val="22"/>
        </w:rPr>
        <w:t>M</w:t>
      </w:r>
      <w:r w:rsidRPr="00A434FD">
        <w:rPr>
          <w:rFonts w:ascii="Arial" w:hAnsi="Arial" w:cs="Arial"/>
          <w:i/>
          <w:spacing w:val="-1"/>
          <w:sz w:val="22"/>
          <w:szCs w:val="22"/>
        </w:rPr>
        <w:t>e</w:t>
      </w:r>
      <w:r w:rsidRPr="00A434FD">
        <w:rPr>
          <w:rFonts w:ascii="Arial" w:hAnsi="Arial" w:cs="Arial"/>
          <w:i/>
          <w:spacing w:val="1"/>
          <w:sz w:val="22"/>
          <w:szCs w:val="22"/>
        </w:rPr>
        <w:t>t</w:t>
      </w:r>
      <w:r w:rsidRPr="00A434FD">
        <w:rPr>
          <w:rFonts w:ascii="Arial" w:hAnsi="Arial" w:cs="Arial"/>
          <w:i/>
          <w:sz w:val="22"/>
          <w:szCs w:val="22"/>
        </w:rPr>
        <w:t>odo</w:t>
      </w:r>
      <w:r w:rsidRPr="00A434FD">
        <w:rPr>
          <w:rFonts w:ascii="Arial" w:hAnsi="Arial" w:cs="Arial"/>
          <w:i/>
          <w:spacing w:val="1"/>
          <w:sz w:val="22"/>
          <w:szCs w:val="22"/>
        </w:rPr>
        <w:t>l</w:t>
      </w:r>
      <w:r w:rsidRPr="00A434FD">
        <w:rPr>
          <w:rFonts w:ascii="Arial" w:hAnsi="Arial" w:cs="Arial"/>
          <w:i/>
          <w:sz w:val="22"/>
          <w:szCs w:val="22"/>
        </w:rPr>
        <w:t>ogi</w:t>
      </w:r>
      <w:proofErr w:type="spellEnd"/>
      <w:r w:rsidRPr="00A434FD">
        <w:rPr>
          <w:rFonts w:ascii="Arial" w:hAnsi="Arial" w:cs="Arial"/>
          <w:i/>
          <w:spacing w:val="8"/>
          <w:sz w:val="22"/>
          <w:szCs w:val="22"/>
        </w:rPr>
        <w:t xml:space="preserve"> </w:t>
      </w:r>
      <w:r w:rsidRPr="00A434FD">
        <w:rPr>
          <w:rFonts w:ascii="Arial" w:hAnsi="Arial" w:cs="Arial"/>
          <w:i/>
          <w:sz w:val="22"/>
          <w:szCs w:val="22"/>
        </w:rPr>
        <w:t>P</w:t>
      </w:r>
      <w:r w:rsidRPr="00A434FD">
        <w:rPr>
          <w:rFonts w:ascii="Arial" w:hAnsi="Arial" w:cs="Arial"/>
          <w:i/>
          <w:spacing w:val="-1"/>
          <w:sz w:val="22"/>
          <w:szCs w:val="22"/>
        </w:rPr>
        <w:t>e</w:t>
      </w:r>
      <w:r w:rsidRPr="00A434FD">
        <w:rPr>
          <w:rFonts w:ascii="Arial" w:hAnsi="Arial" w:cs="Arial"/>
          <w:i/>
          <w:sz w:val="22"/>
          <w:szCs w:val="22"/>
        </w:rPr>
        <w:t>nd</w:t>
      </w:r>
      <w:r w:rsidRPr="00A434FD">
        <w:rPr>
          <w:rFonts w:ascii="Arial" w:hAnsi="Arial" w:cs="Arial"/>
          <w:i/>
          <w:spacing w:val="1"/>
          <w:sz w:val="22"/>
          <w:szCs w:val="22"/>
        </w:rPr>
        <w:t>i</w:t>
      </w:r>
      <w:r w:rsidRPr="00A434FD">
        <w:rPr>
          <w:rFonts w:ascii="Arial" w:hAnsi="Arial" w:cs="Arial"/>
          <w:i/>
          <w:sz w:val="22"/>
          <w:szCs w:val="22"/>
        </w:rPr>
        <w:t>d</w:t>
      </w:r>
      <w:r w:rsidRPr="00A434FD">
        <w:rPr>
          <w:rFonts w:ascii="Arial" w:hAnsi="Arial" w:cs="Arial"/>
          <w:i/>
          <w:spacing w:val="1"/>
          <w:sz w:val="22"/>
          <w:szCs w:val="22"/>
        </w:rPr>
        <w:t>i</w:t>
      </w:r>
      <w:r w:rsidRPr="00A434FD">
        <w:rPr>
          <w:rFonts w:ascii="Arial" w:hAnsi="Arial" w:cs="Arial"/>
          <w:i/>
          <w:spacing w:val="-1"/>
          <w:sz w:val="22"/>
          <w:szCs w:val="22"/>
        </w:rPr>
        <w:t>k</w:t>
      </w:r>
      <w:r w:rsidRPr="00A434FD">
        <w:rPr>
          <w:rFonts w:ascii="Arial" w:hAnsi="Arial" w:cs="Arial"/>
          <w:i/>
          <w:sz w:val="22"/>
          <w:szCs w:val="22"/>
        </w:rPr>
        <w:t>an</w:t>
      </w:r>
      <w:r w:rsidRPr="00A434FD">
        <w:rPr>
          <w:rFonts w:ascii="Arial" w:hAnsi="Arial" w:cs="Arial"/>
          <w:i/>
          <w:spacing w:val="5"/>
          <w:sz w:val="22"/>
          <w:szCs w:val="22"/>
        </w:rPr>
        <w:t xml:space="preserve"> </w:t>
      </w:r>
      <w:r w:rsidRPr="00A434FD">
        <w:rPr>
          <w:rFonts w:ascii="Arial" w:hAnsi="Arial" w:cs="Arial"/>
          <w:i/>
          <w:sz w:val="22"/>
          <w:szCs w:val="22"/>
        </w:rPr>
        <w:t>Agama</w:t>
      </w:r>
      <w:r w:rsidRPr="00A434FD">
        <w:rPr>
          <w:rFonts w:ascii="Arial" w:hAnsi="Arial" w:cs="Arial"/>
          <w:i/>
          <w:spacing w:val="10"/>
          <w:sz w:val="22"/>
          <w:szCs w:val="22"/>
        </w:rPr>
        <w:t xml:space="preserve"> </w:t>
      </w:r>
      <w:r w:rsidRPr="00A434FD">
        <w:rPr>
          <w:rFonts w:ascii="Arial" w:hAnsi="Arial" w:cs="Arial"/>
          <w:i/>
          <w:spacing w:val="-1"/>
          <w:sz w:val="22"/>
          <w:szCs w:val="22"/>
        </w:rPr>
        <w:t>I</w:t>
      </w:r>
      <w:r w:rsidRPr="00A434FD">
        <w:rPr>
          <w:rFonts w:ascii="Arial" w:hAnsi="Arial" w:cs="Arial"/>
          <w:i/>
          <w:sz w:val="22"/>
          <w:szCs w:val="22"/>
        </w:rPr>
        <w:t>s</w:t>
      </w:r>
      <w:r w:rsidRPr="00A434FD">
        <w:rPr>
          <w:rFonts w:ascii="Arial" w:hAnsi="Arial" w:cs="Arial"/>
          <w:i/>
          <w:spacing w:val="1"/>
          <w:sz w:val="22"/>
          <w:szCs w:val="22"/>
        </w:rPr>
        <w:t>l</w:t>
      </w:r>
      <w:r w:rsidRPr="00A434FD">
        <w:rPr>
          <w:rFonts w:ascii="Arial" w:hAnsi="Arial" w:cs="Arial"/>
          <w:i/>
          <w:spacing w:val="3"/>
          <w:sz w:val="22"/>
          <w:szCs w:val="22"/>
        </w:rPr>
        <w:t>a</w:t>
      </w:r>
      <w:r w:rsidRPr="00A434FD">
        <w:rPr>
          <w:rFonts w:ascii="Arial" w:hAnsi="Arial" w:cs="Arial"/>
          <w:i/>
          <w:spacing w:val="-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10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-1"/>
          <w:sz w:val="22"/>
          <w:szCs w:val="22"/>
        </w:rPr>
        <w:t>ce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.</w:t>
      </w:r>
      <w:r w:rsidRPr="00A434FD">
        <w:rPr>
          <w:rFonts w:ascii="Arial" w:hAnsi="Arial" w:cs="Arial"/>
          <w:spacing w:val="1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2"/>
          <w:sz w:val="22"/>
          <w:szCs w:val="22"/>
        </w:rPr>
        <w:t>e</w:t>
      </w:r>
      <w:proofErr w:type="spellEnd"/>
      <w:r w:rsidRPr="00A434FD">
        <w:rPr>
          <w:rFonts w:ascii="Arial" w:hAnsi="Arial" w:cs="Arial"/>
          <w:spacing w:val="2"/>
          <w:sz w:val="22"/>
          <w:szCs w:val="22"/>
        </w:rPr>
        <w:t>-</w:t>
      </w:r>
      <w:r w:rsidRPr="00A434FD">
        <w:rPr>
          <w:rFonts w:ascii="Arial" w:hAnsi="Arial" w:cs="Arial"/>
          <w:spacing w:val="-3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V,</w:t>
      </w:r>
      <w:r w:rsidRPr="00A434FD">
        <w:rPr>
          <w:rFonts w:ascii="Arial" w:hAnsi="Arial" w:cs="Arial"/>
          <w:spacing w:val="10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3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ar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:</w:t>
      </w:r>
      <w:r w:rsidRPr="00A434FD">
        <w:rPr>
          <w:rFonts w:ascii="Arial" w:hAnsi="Arial" w:cs="Arial"/>
          <w:spacing w:val="12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m</w:t>
      </w:r>
      <w:r w:rsidRPr="00A434FD">
        <w:rPr>
          <w:rFonts w:ascii="Arial" w:hAnsi="Arial" w:cs="Arial"/>
          <w:spacing w:val="9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Mu</w:t>
      </w:r>
      <w:r w:rsidRPr="00A434FD">
        <w:rPr>
          <w:rFonts w:ascii="Arial" w:hAnsi="Arial" w:cs="Arial"/>
          <w:spacing w:val="1"/>
          <w:sz w:val="22"/>
          <w:szCs w:val="22"/>
        </w:rPr>
        <w:t>li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,2005</w:t>
      </w:r>
      <w:r w:rsidR="004B02FF" w:rsidRPr="00A434FD">
        <w:rPr>
          <w:rFonts w:ascii="Arial" w:hAnsi="Arial" w:cs="Arial"/>
          <w:sz w:val="22"/>
          <w:szCs w:val="22"/>
          <w:lang w:val="id-ID"/>
        </w:rPr>
        <w:t xml:space="preserve"> </w:t>
      </w:r>
      <w:r w:rsidRPr="00A434FD">
        <w:rPr>
          <w:rFonts w:ascii="Arial" w:hAnsi="Arial" w:cs="Arial"/>
          <w:spacing w:val="-1"/>
          <w:sz w:val="22"/>
          <w:szCs w:val="22"/>
        </w:rPr>
        <w:t>---</w:t>
      </w:r>
      <w:r w:rsidRPr="00A434FD">
        <w:rPr>
          <w:rFonts w:ascii="Arial" w:hAnsi="Arial" w:cs="Arial"/>
          <w:spacing w:val="2"/>
          <w:sz w:val="22"/>
          <w:szCs w:val="22"/>
        </w:rPr>
        <w:t>-</w:t>
      </w:r>
      <w:r w:rsidRPr="00A434FD">
        <w:rPr>
          <w:rFonts w:ascii="Arial" w:hAnsi="Arial" w:cs="Arial"/>
          <w:spacing w:val="-1"/>
          <w:sz w:val="22"/>
          <w:szCs w:val="22"/>
        </w:rPr>
        <w:t>----</w:t>
      </w:r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i/>
          <w:sz w:val="22"/>
          <w:szCs w:val="22"/>
        </w:rPr>
        <w:t>I</w:t>
      </w:r>
      <w:r w:rsidRPr="00A434FD">
        <w:rPr>
          <w:rFonts w:ascii="Arial" w:hAnsi="Arial" w:cs="Arial"/>
          <w:i/>
          <w:spacing w:val="1"/>
          <w:sz w:val="22"/>
          <w:szCs w:val="22"/>
        </w:rPr>
        <w:t>l</w:t>
      </w:r>
      <w:r w:rsidRPr="00A434FD">
        <w:rPr>
          <w:rFonts w:ascii="Arial" w:hAnsi="Arial" w:cs="Arial"/>
          <w:i/>
          <w:sz w:val="22"/>
          <w:szCs w:val="22"/>
        </w:rPr>
        <w:t>mu</w:t>
      </w:r>
      <w:proofErr w:type="spellEnd"/>
      <w:r w:rsidRPr="00A434FD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Pr="00A434FD">
        <w:rPr>
          <w:rFonts w:ascii="Arial" w:hAnsi="Arial" w:cs="Arial"/>
          <w:i/>
          <w:sz w:val="22"/>
          <w:szCs w:val="22"/>
        </w:rPr>
        <w:t>P</w:t>
      </w:r>
      <w:r w:rsidRPr="00A434FD">
        <w:rPr>
          <w:rFonts w:ascii="Arial" w:hAnsi="Arial" w:cs="Arial"/>
          <w:i/>
          <w:spacing w:val="-1"/>
          <w:sz w:val="22"/>
          <w:szCs w:val="22"/>
        </w:rPr>
        <w:t>e</w:t>
      </w:r>
      <w:r w:rsidRPr="00A434FD">
        <w:rPr>
          <w:rFonts w:ascii="Arial" w:hAnsi="Arial" w:cs="Arial"/>
          <w:i/>
          <w:sz w:val="22"/>
          <w:szCs w:val="22"/>
        </w:rPr>
        <w:t>nd</w:t>
      </w:r>
      <w:r w:rsidRPr="00A434FD">
        <w:rPr>
          <w:rFonts w:ascii="Arial" w:hAnsi="Arial" w:cs="Arial"/>
          <w:i/>
          <w:spacing w:val="1"/>
          <w:sz w:val="22"/>
          <w:szCs w:val="22"/>
        </w:rPr>
        <w:t>i</w:t>
      </w:r>
      <w:r w:rsidRPr="00A434FD">
        <w:rPr>
          <w:rFonts w:ascii="Arial" w:hAnsi="Arial" w:cs="Arial"/>
          <w:i/>
          <w:sz w:val="22"/>
          <w:szCs w:val="22"/>
        </w:rPr>
        <w:t>d</w:t>
      </w:r>
      <w:r w:rsidRPr="00A434FD">
        <w:rPr>
          <w:rFonts w:ascii="Arial" w:hAnsi="Arial" w:cs="Arial"/>
          <w:i/>
          <w:spacing w:val="1"/>
          <w:sz w:val="22"/>
          <w:szCs w:val="22"/>
        </w:rPr>
        <w:t>i</w:t>
      </w:r>
      <w:r w:rsidRPr="00A434FD">
        <w:rPr>
          <w:rFonts w:ascii="Arial" w:hAnsi="Arial" w:cs="Arial"/>
          <w:i/>
          <w:spacing w:val="-1"/>
          <w:sz w:val="22"/>
          <w:szCs w:val="22"/>
        </w:rPr>
        <w:t>k</w:t>
      </w:r>
      <w:r w:rsidRPr="00A434FD">
        <w:rPr>
          <w:rFonts w:ascii="Arial" w:hAnsi="Arial" w:cs="Arial"/>
          <w:i/>
          <w:sz w:val="22"/>
          <w:szCs w:val="22"/>
        </w:rPr>
        <w:t>an</w:t>
      </w:r>
      <w:r w:rsidRPr="00A434FD">
        <w:rPr>
          <w:rFonts w:ascii="Arial" w:hAnsi="Arial" w:cs="Arial"/>
          <w:i/>
          <w:spacing w:val="-7"/>
          <w:sz w:val="22"/>
          <w:szCs w:val="22"/>
        </w:rPr>
        <w:t xml:space="preserve"> </w:t>
      </w:r>
      <w:r w:rsidRPr="00A434FD">
        <w:rPr>
          <w:rFonts w:ascii="Arial" w:hAnsi="Arial" w:cs="Arial"/>
          <w:i/>
          <w:spacing w:val="-1"/>
          <w:sz w:val="22"/>
          <w:szCs w:val="22"/>
        </w:rPr>
        <w:t>I</w:t>
      </w:r>
      <w:r w:rsidRPr="00A434FD">
        <w:rPr>
          <w:rFonts w:ascii="Arial" w:hAnsi="Arial" w:cs="Arial"/>
          <w:i/>
          <w:sz w:val="22"/>
          <w:szCs w:val="22"/>
        </w:rPr>
        <w:t>s</w:t>
      </w:r>
      <w:r w:rsidRPr="00A434FD">
        <w:rPr>
          <w:rFonts w:ascii="Arial" w:hAnsi="Arial" w:cs="Arial"/>
          <w:i/>
          <w:spacing w:val="1"/>
          <w:sz w:val="22"/>
          <w:szCs w:val="22"/>
        </w:rPr>
        <w:t>l</w:t>
      </w:r>
      <w:r w:rsidRPr="00A434FD">
        <w:rPr>
          <w:rFonts w:ascii="Arial" w:hAnsi="Arial" w:cs="Arial"/>
          <w:i/>
          <w:sz w:val="22"/>
          <w:szCs w:val="22"/>
        </w:rPr>
        <w:t>a</w:t>
      </w:r>
      <w:r w:rsidRPr="00A434FD">
        <w:rPr>
          <w:rFonts w:ascii="Arial" w:hAnsi="Arial" w:cs="Arial"/>
          <w:i/>
          <w:spacing w:val="-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-5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1"/>
          <w:sz w:val="22"/>
          <w:szCs w:val="22"/>
        </w:rPr>
        <w:t>C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.</w:t>
      </w:r>
      <w:r w:rsidRPr="00A434FD">
        <w:rPr>
          <w:rFonts w:ascii="Arial" w:hAnsi="Arial" w:cs="Arial"/>
          <w:spacing w:val="-3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2"/>
          <w:sz w:val="22"/>
          <w:szCs w:val="22"/>
        </w:rPr>
        <w:t>V</w:t>
      </w:r>
      <w:r w:rsidRPr="00A434FD">
        <w:rPr>
          <w:rFonts w:ascii="Arial" w:hAnsi="Arial" w:cs="Arial"/>
          <w:spacing w:val="-3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-3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3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ar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-7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2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m</w:t>
      </w:r>
      <w:r w:rsidRPr="00A434FD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Mu</w:t>
      </w:r>
      <w:r w:rsidRPr="00A434FD">
        <w:rPr>
          <w:rFonts w:ascii="Arial" w:hAnsi="Arial" w:cs="Arial"/>
          <w:spacing w:val="1"/>
          <w:sz w:val="22"/>
          <w:szCs w:val="22"/>
        </w:rPr>
        <w:t>li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-5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2008</w:t>
      </w:r>
    </w:p>
    <w:p w14:paraId="6A26BCAB" w14:textId="77777777" w:rsidR="0000646F" w:rsidRPr="00A434FD" w:rsidRDefault="00DE084B" w:rsidP="00F1148C">
      <w:pPr>
        <w:rPr>
          <w:rFonts w:ascii="Arial" w:hAnsi="Arial" w:cs="Arial"/>
          <w:sz w:val="22"/>
          <w:szCs w:val="22"/>
        </w:rPr>
      </w:pP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S</w:t>
      </w:r>
      <w:r w:rsidRPr="00A434FD">
        <w:rPr>
          <w:rFonts w:ascii="Arial" w:hAnsi="Arial" w:cs="Arial"/>
          <w:sz w:val="22"/>
          <w:szCs w:val="22"/>
        </w:rPr>
        <w:t>uh</w:t>
      </w:r>
      <w:r w:rsidRPr="00A434FD">
        <w:rPr>
          <w:rFonts w:ascii="Arial" w:hAnsi="Arial" w:cs="Arial"/>
          <w:spacing w:val="-1"/>
          <w:sz w:val="22"/>
          <w:szCs w:val="22"/>
        </w:rPr>
        <w:t>ar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ni</w:t>
      </w:r>
      <w:proofErr w:type="spellEnd"/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A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kun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o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1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pacing w:val="-2"/>
          <w:sz w:val="22"/>
          <w:szCs w:val="22"/>
        </w:rPr>
        <w:t>o</w:t>
      </w:r>
      <w:r w:rsidRPr="00A434FD">
        <w:rPr>
          <w:rFonts w:ascii="Arial" w:hAnsi="Arial" w:cs="Arial"/>
          <w:spacing w:val="-1"/>
          <w:sz w:val="22"/>
          <w:szCs w:val="22"/>
        </w:rPr>
        <w:t>f</w:t>
      </w:r>
      <w:r w:rsidRPr="00A434FD">
        <w:rPr>
          <w:rFonts w:ascii="Arial" w:hAnsi="Arial" w:cs="Arial"/>
          <w:sz w:val="22"/>
          <w:szCs w:val="22"/>
        </w:rPr>
        <w:t>,</w:t>
      </w:r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,</w:t>
      </w:r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i/>
          <w:sz w:val="22"/>
          <w:szCs w:val="22"/>
        </w:rPr>
        <w:t>Dasar</w:t>
      </w:r>
      <w:r w:rsidRPr="00A434FD">
        <w:rPr>
          <w:rFonts w:ascii="Arial" w:hAnsi="Arial" w:cs="Arial"/>
          <w:i/>
          <w:spacing w:val="-1"/>
          <w:sz w:val="22"/>
          <w:szCs w:val="22"/>
        </w:rPr>
        <w:t>-</w:t>
      </w:r>
      <w:r w:rsidRPr="00A434FD">
        <w:rPr>
          <w:rFonts w:ascii="Arial" w:hAnsi="Arial" w:cs="Arial"/>
          <w:i/>
          <w:sz w:val="22"/>
          <w:szCs w:val="22"/>
        </w:rPr>
        <w:t>Dasar</w:t>
      </w:r>
      <w:r w:rsidR="0098773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i/>
          <w:sz w:val="22"/>
          <w:szCs w:val="22"/>
        </w:rPr>
        <w:t>E</w:t>
      </w:r>
      <w:r w:rsidRPr="00A434FD">
        <w:rPr>
          <w:rFonts w:ascii="Arial" w:hAnsi="Arial" w:cs="Arial"/>
          <w:i/>
          <w:spacing w:val="-1"/>
          <w:sz w:val="22"/>
          <w:szCs w:val="22"/>
        </w:rPr>
        <w:t>v</w:t>
      </w:r>
      <w:r w:rsidRPr="00A434FD">
        <w:rPr>
          <w:rFonts w:ascii="Arial" w:hAnsi="Arial" w:cs="Arial"/>
          <w:i/>
          <w:sz w:val="22"/>
          <w:szCs w:val="22"/>
        </w:rPr>
        <w:t>a</w:t>
      </w:r>
      <w:r w:rsidRPr="00A434FD">
        <w:rPr>
          <w:rFonts w:ascii="Arial" w:hAnsi="Arial" w:cs="Arial"/>
          <w:i/>
          <w:spacing w:val="1"/>
          <w:sz w:val="22"/>
          <w:szCs w:val="22"/>
        </w:rPr>
        <w:t>l</w:t>
      </w:r>
      <w:r w:rsidRPr="00A434FD">
        <w:rPr>
          <w:rFonts w:ascii="Arial" w:hAnsi="Arial" w:cs="Arial"/>
          <w:i/>
          <w:sz w:val="22"/>
          <w:szCs w:val="22"/>
        </w:rPr>
        <w:t>uasi</w:t>
      </w:r>
      <w:proofErr w:type="spellEnd"/>
      <w:r w:rsidR="00987730">
        <w:rPr>
          <w:rFonts w:ascii="Arial" w:hAnsi="Arial" w:cs="Arial"/>
          <w:i/>
          <w:sz w:val="22"/>
          <w:szCs w:val="22"/>
        </w:rPr>
        <w:t xml:space="preserve"> </w:t>
      </w:r>
      <w:r w:rsidRPr="00A434FD">
        <w:rPr>
          <w:rFonts w:ascii="Arial" w:hAnsi="Arial" w:cs="Arial"/>
          <w:i/>
          <w:sz w:val="22"/>
          <w:szCs w:val="22"/>
        </w:rPr>
        <w:t>P</w:t>
      </w:r>
      <w:r w:rsidRPr="00A434FD">
        <w:rPr>
          <w:rFonts w:ascii="Arial" w:hAnsi="Arial" w:cs="Arial"/>
          <w:i/>
          <w:spacing w:val="-1"/>
          <w:sz w:val="22"/>
          <w:szCs w:val="22"/>
        </w:rPr>
        <w:t>e</w:t>
      </w:r>
      <w:r w:rsidRPr="00A434FD">
        <w:rPr>
          <w:rFonts w:ascii="Arial" w:hAnsi="Arial" w:cs="Arial"/>
          <w:i/>
          <w:sz w:val="22"/>
          <w:szCs w:val="22"/>
        </w:rPr>
        <w:t>nd</w:t>
      </w:r>
      <w:r w:rsidRPr="00A434FD">
        <w:rPr>
          <w:rFonts w:ascii="Arial" w:hAnsi="Arial" w:cs="Arial"/>
          <w:i/>
          <w:spacing w:val="1"/>
          <w:sz w:val="22"/>
          <w:szCs w:val="22"/>
        </w:rPr>
        <w:t>i</w:t>
      </w:r>
      <w:r w:rsidRPr="00A434FD">
        <w:rPr>
          <w:rFonts w:ascii="Arial" w:hAnsi="Arial" w:cs="Arial"/>
          <w:i/>
          <w:sz w:val="22"/>
          <w:szCs w:val="22"/>
        </w:rPr>
        <w:t>d</w:t>
      </w:r>
      <w:r w:rsidRPr="00A434FD">
        <w:rPr>
          <w:rFonts w:ascii="Arial" w:hAnsi="Arial" w:cs="Arial"/>
          <w:i/>
          <w:spacing w:val="1"/>
          <w:sz w:val="22"/>
          <w:szCs w:val="22"/>
        </w:rPr>
        <w:t>i</w:t>
      </w:r>
      <w:r w:rsidRPr="00A434FD">
        <w:rPr>
          <w:rFonts w:ascii="Arial" w:hAnsi="Arial" w:cs="Arial"/>
          <w:i/>
          <w:spacing w:val="-1"/>
          <w:sz w:val="22"/>
          <w:szCs w:val="22"/>
        </w:rPr>
        <w:t>k</w:t>
      </w:r>
      <w:r w:rsidRPr="00A434FD">
        <w:rPr>
          <w:rFonts w:ascii="Arial" w:hAnsi="Arial" w:cs="Arial"/>
          <w:i/>
          <w:sz w:val="22"/>
          <w:szCs w:val="22"/>
        </w:rPr>
        <w:t>an</w:t>
      </w:r>
      <w:r w:rsidRPr="00A434FD">
        <w:rPr>
          <w:rFonts w:ascii="Arial" w:hAnsi="Arial" w:cs="Arial"/>
          <w:sz w:val="22"/>
          <w:szCs w:val="22"/>
        </w:rPr>
        <w:t>,</w:t>
      </w:r>
      <w:r w:rsidR="00987730">
        <w:rPr>
          <w:rFonts w:ascii="Arial" w:hAnsi="Arial" w:cs="Arial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3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ar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,</w:t>
      </w:r>
      <w:r w:rsidR="009877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B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="00057CD0" w:rsidRPr="00A434FD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Aks</w:t>
      </w:r>
      <w:r w:rsidRPr="00A434FD">
        <w:rPr>
          <w:rFonts w:ascii="Arial" w:hAnsi="Arial" w:cs="Arial"/>
          <w:spacing w:val="-1"/>
          <w:sz w:val="22"/>
          <w:szCs w:val="22"/>
        </w:rPr>
        <w:t>ara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-7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2001</w:t>
      </w:r>
      <w:r w:rsidR="00057CD0" w:rsidRPr="00A434FD">
        <w:rPr>
          <w:rFonts w:ascii="Arial" w:hAnsi="Arial" w:cs="Arial"/>
          <w:sz w:val="22"/>
          <w:szCs w:val="22"/>
          <w:lang w:val="id-ID"/>
        </w:rPr>
        <w:t xml:space="preserve"> </w:t>
      </w:r>
      <w:r w:rsidRPr="00A434FD">
        <w:rPr>
          <w:rFonts w:ascii="Arial" w:hAnsi="Arial" w:cs="Arial"/>
          <w:spacing w:val="-1"/>
          <w:sz w:val="22"/>
          <w:szCs w:val="22"/>
        </w:rPr>
        <w:t>---</w:t>
      </w:r>
      <w:r w:rsidRPr="00A434FD">
        <w:rPr>
          <w:rFonts w:ascii="Arial" w:hAnsi="Arial" w:cs="Arial"/>
          <w:spacing w:val="2"/>
          <w:sz w:val="22"/>
          <w:szCs w:val="22"/>
        </w:rPr>
        <w:t>-</w:t>
      </w:r>
      <w:r w:rsidRPr="00A434FD">
        <w:rPr>
          <w:rFonts w:ascii="Arial" w:hAnsi="Arial" w:cs="Arial"/>
          <w:spacing w:val="-1"/>
          <w:sz w:val="22"/>
          <w:szCs w:val="22"/>
        </w:rPr>
        <w:t>---</w:t>
      </w:r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i/>
          <w:sz w:val="22"/>
          <w:szCs w:val="22"/>
        </w:rPr>
        <w:t>Pros</w:t>
      </w:r>
      <w:r w:rsidRPr="00A434FD">
        <w:rPr>
          <w:rFonts w:ascii="Arial" w:hAnsi="Arial" w:cs="Arial"/>
          <w:i/>
          <w:spacing w:val="-1"/>
          <w:sz w:val="22"/>
          <w:szCs w:val="22"/>
        </w:rPr>
        <w:t>e</w:t>
      </w:r>
      <w:r w:rsidRPr="00A434FD">
        <w:rPr>
          <w:rFonts w:ascii="Arial" w:hAnsi="Arial" w:cs="Arial"/>
          <w:i/>
          <w:sz w:val="22"/>
          <w:szCs w:val="22"/>
        </w:rPr>
        <w:t>dur</w:t>
      </w:r>
      <w:proofErr w:type="spellEnd"/>
      <w:r w:rsidRPr="00A434FD">
        <w:rPr>
          <w:rFonts w:ascii="Arial" w:hAnsi="Arial" w:cs="Arial"/>
          <w:i/>
          <w:spacing w:val="-9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i/>
          <w:spacing w:val="3"/>
          <w:sz w:val="22"/>
          <w:szCs w:val="22"/>
        </w:rPr>
        <w:t>P</w:t>
      </w:r>
      <w:r w:rsidRPr="00A434FD">
        <w:rPr>
          <w:rFonts w:ascii="Arial" w:hAnsi="Arial" w:cs="Arial"/>
          <w:i/>
          <w:spacing w:val="-1"/>
          <w:sz w:val="22"/>
          <w:szCs w:val="22"/>
        </w:rPr>
        <w:t>e</w:t>
      </w:r>
      <w:r w:rsidRPr="00A434FD">
        <w:rPr>
          <w:rFonts w:ascii="Arial" w:hAnsi="Arial" w:cs="Arial"/>
          <w:i/>
          <w:sz w:val="22"/>
          <w:szCs w:val="22"/>
        </w:rPr>
        <w:t>n</w:t>
      </w:r>
      <w:r w:rsidRPr="00A434FD">
        <w:rPr>
          <w:rFonts w:ascii="Arial" w:hAnsi="Arial" w:cs="Arial"/>
          <w:i/>
          <w:spacing w:val="-1"/>
          <w:sz w:val="22"/>
          <w:szCs w:val="22"/>
        </w:rPr>
        <w:t>e</w:t>
      </w:r>
      <w:r w:rsidRPr="00A434FD">
        <w:rPr>
          <w:rFonts w:ascii="Arial" w:hAnsi="Arial" w:cs="Arial"/>
          <w:i/>
          <w:spacing w:val="1"/>
          <w:sz w:val="22"/>
          <w:szCs w:val="22"/>
        </w:rPr>
        <w:t>liti</w:t>
      </w:r>
      <w:r w:rsidRPr="00A434FD">
        <w:rPr>
          <w:rFonts w:ascii="Arial" w:hAnsi="Arial" w:cs="Arial"/>
          <w:i/>
          <w:sz w:val="22"/>
          <w:szCs w:val="22"/>
        </w:rPr>
        <w:t>an</w:t>
      </w:r>
      <w:proofErr w:type="spellEnd"/>
      <w:r w:rsidRPr="00A434FD">
        <w:rPr>
          <w:rFonts w:ascii="Arial" w:hAnsi="Arial" w:cs="Arial"/>
          <w:i/>
          <w:spacing w:val="-7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i/>
          <w:sz w:val="22"/>
          <w:szCs w:val="22"/>
        </w:rPr>
        <w:t>Sua</w:t>
      </w:r>
      <w:r w:rsidRPr="00A434FD">
        <w:rPr>
          <w:rFonts w:ascii="Arial" w:hAnsi="Arial" w:cs="Arial"/>
          <w:i/>
          <w:spacing w:val="1"/>
          <w:sz w:val="22"/>
          <w:szCs w:val="22"/>
        </w:rPr>
        <w:t>t</w:t>
      </w:r>
      <w:r w:rsidRPr="00A434FD">
        <w:rPr>
          <w:rFonts w:ascii="Arial" w:hAnsi="Arial" w:cs="Arial"/>
          <w:i/>
          <w:sz w:val="22"/>
          <w:szCs w:val="22"/>
        </w:rPr>
        <w:t>u</w:t>
      </w:r>
      <w:proofErr w:type="spellEnd"/>
      <w:r w:rsidRPr="00A434FD">
        <w:rPr>
          <w:rFonts w:ascii="Arial" w:hAnsi="Arial" w:cs="Arial"/>
          <w:i/>
          <w:spacing w:val="-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i/>
          <w:sz w:val="22"/>
          <w:szCs w:val="22"/>
        </w:rPr>
        <w:t>P</w:t>
      </w:r>
      <w:r w:rsidRPr="00A434FD">
        <w:rPr>
          <w:rFonts w:ascii="Arial" w:hAnsi="Arial" w:cs="Arial"/>
          <w:i/>
          <w:spacing w:val="-1"/>
          <w:sz w:val="22"/>
          <w:szCs w:val="22"/>
        </w:rPr>
        <w:t>e</w:t>
      </w:r>
      <w:r w:rsidRPr="00A434FD">
        <w:rPr>
          <w:rFonts w:ascii="Arial" w:hAnsi="Arial" w:cs="Arial"/>
          <w:i/>
          <w:sz w:val="22"/>
          <w:szCs w:val="22"/>
        </w:rPr>
        <w:t>n</w:t>
      </w:r>
      <w:r w:rsidRPr="00A434FD">
        <w:rPr>
          <w:rFonts w:ascii="Arial" w:hAnsi="Arial" w:cs="Arial"/>
          <w:i/>
          <w:spacing w:val="-1"/>
          <w:sz w:val="22"/>
          <w:szCs w:val="22"/>
        </w:rPr>
        <w:t>e</w:t>
      </w:r>
      <w:r w:rsidRPr="00A434FD">
        <w:rPr>
          <w:rFonts w:ascii="Arial" w:hAnsi="Arial" w:cs="Arial"/>
          <w:i/>
          <w:spacing w:val="1"/>
          <w:sz w:val="22"/>
          <w:szCs w:val="22"/>
        </w:rPr>
        <w:t>liti</w:t>
      </w:r>
      <w:r w:rsidRPr="00A434FD">
        <w:rPr>
          <w:rFonts w:ascii="Arial" w:hAnsi="Arial" w:cs="Arial"/>
          <w:i/>
          <w:sz w:val="22"/>
          <w:szCs w:val="22"/>
        </w:rPr>
        <w:t>an</w:t>
      </w:r>
      <w:proofErr w:type="spellEnd"/>
      <w:r w:rsidRPr="00A434FD">
        <w:rPr>
          <w:rFonts w:ascii="Arial" w:hAnsi="Arial" w:cs="Arial"/>
          <w:i/>
          <w:spacing w:val="-7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i/>
          <w:sz w:val="22"/>
          <w:szCs w:val="22"/>
        </w:rPr>
        <w:t>Pra</w:t>
      </w:r>
      <w:r w:rsidRPr="00A434FD">
        <w:rPr>
          <w:rFonts w:ascii="Arial" w:hAnsi="Arial" w:cs="Arial"/>
          <w:i/>
          <w:spacing w:val="-1"/>
          <w:sz w:val="22"/>
          <w:szCs w:val="22"/>
        </w:rPr>
        <w:t>k</w:t>
      </w:r>
      <w:r w:rsidRPr="00A434FD">
        <w:rPr>
          <w:rFonts w:ascii="Arial" w:hAnsi="Arial" w:cs="Arial"/>
          <w:i/>
          <w:spacing w:val="1"/>
          <w:sz w:val="22"/>
          <w:szCs w:val="22"/>
        </w:rPr>
        <w:t>t</w:t>
      </w:r>
      <w:r w:rsidRPr="00A434FD">
        <w:rPr>
          <w:rFonts w:ascii="Arial" w:hAnsi="Arial" w:cs="Arial"/>
          <w:i/>
          <w:spacing w:val="-1"/>
          <w:sz w:val="22"/>
          <w:szCs w:val="22"/>
        </w:rPr>
        <w:t>e</w:t>
      </w:r>
      <w:r w:rsidRPr="00A434FD">
        <w:rPr>
          <w:rFonts w:ascii="Arial" w:hAnsi="Arial" w:cs="Arial"/>
          <w:i/>
          <w:spacing w:val="-3"/>
          <w:sz w:val="22"/>
          <w:szCs w:val="22"/>
        </w:rPr>
        <w:t>k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-7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3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ar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-1"/>
          <w:sz w:val="22"/>
          <w:szCs w:val="22"/>
        </w:rPr>
        <w:t>B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Pr="00A434FD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Ak</w:t>
      </w:r>
      <w:r w:rsidRPr="00A434FD">
        <w:rPr>
          <w:rFonts w:ascii="Arial" w:hAnsi="Arial" w:cs="Arial"/>
          <w:spacing w:val="3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2"/>
          <w:sz w:val="22"/>
          <w:szCs w:val="22"/>
        </w:rPr>
        <w:t>r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-7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2001</w:t>
      </w:r>
    </w:p>
    <w:p w14:paraId="683C931D" w14:textId="77777777" w:rsidR="0000646F" w:rsidRPr="00A434FD" w:rsidRDefault="00DE084B" w:rsidP="00F1148C">
      <w:pPr>
        <w:rPr>
          <w:rFonts w:ascii="Arial" w:hAnsi="Arial" w:cs="Arial"/>
          <w:sz w:val="22"/>
          <w:szCs w:val="22"/>
        </w:rPr>
      </w:pP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S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-2"/>
          <w:sz w:val="22"/>
          <w:szCs w:val="22"/>
        </w:rPr>
        <w:t>g</w:t>
      </w:r>
      <w:r w:rsidRPr="00A434FD">
        <w:rPr>
          <w:rFonts w:ascii="Arial" w:hAnsi="Arial" w:cs="Arial"/>
          <w:spacing w:val="3"/>
          <w:sz w:val="22"/>
          <w:szCs w:val="22"/>
        </w:rPr>
        <w:t>i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z w:val="22"/>
          <w:szCs w:val="22"/>
        </w:rPr>
        <w:t>ono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34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o</w:t>
      </w:r>
      <w:r w:rsidRPr="00A434FD">
        <w:rPr>
          <w:rFonts w:ascii="Arial" w:hAnsi="Arial" w:cs="Arial"/>
          <w:spacing w:val="-1"/>
          <w:sz w:val="22"/>
          <w:szCs w:val="22"/>
        </w:rPr>
        <w:t>f</w:t>
      </w:r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38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40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i/>
          <w:sz w:val="22"/>
          <w:szCs w:val="22"/>
        </w:rPr>
        <w:t>M</w:t>
      </w:r>
      <w:r w:rsidRPr="00A434FD">
        <w:rPr>
          <w:rFonts w:ascii="Arial" w:hAnsi="Arial" w:cs="Arial"/>
          <w:i/>
          <w:spacing w:val="-1"/>
          <w:sz w:val="22"/>
          <w:szCs w:val="22"/>
        </w:rPr>
        <w:t>e</w:t>
      </w:r>
      <w:r w:rsidRPr="00A434FD">
        <w:rPr>
          <w:rFonts w:ascii="Arial" w:hAnsi="Arial" w:cs="Arial"/>
          <w:i/>
          <w:spacing w:val="3"/>
          <w:sz w:val="22"/>
          <w:szCs w:val="22"/>
        </w:rPr>
        <w:t>t</w:t>
      </w:r>
      <w:r w:rsidRPr="00A434FD">
        <w:rPr>
          <w:rFonts w:ascii="Arial" w:hAnsi="Arial" w:cs="Arial"/>
          <w:i/>
          <w:sz w:val="22"/>
          <w:szCs w:val="22"/>
        </w:rPr>
        <w:t>ode</w:t>
      </w:r>
      <w:proofErr w:type="spellEnd"/>
      <w:r w:rsidRPr="00A434FD">
        <w:rPr>
          <w:rFonts w:ascii="Arial" w:hAnsi="Arial" w:cs="Arial"/>
          <w:i/>
          <w:spacing w:val="3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i/>
          <w:sz w:val="22"/>
          <w:szCs w:val="22"/>
        </w:rPr>
        <w:t>P</w:t>
      </w:r>
      <w:r w:rsidRPr="00A434FD">
        <w:rPr>
          <w:rFonts w:ascii="Arial" w:hAnsi="Arial" w:cs="Arial"/>
          <w:i/>
          <w:spacing w:val="-1"/>
          <w:sz w:val="22"/>
          <w:szCs w:val="22"/>
        </w:rPr>
        <w:t>e</w:t>
      </w:r>
      <w:r w:rsidRPr="00A434FD">
        <w:rPr>
          <w:rFonts w:ascii="Arial" w:hAnsi="Arial" w:cs="Arial"/>
          <w:i/>
          <w:spacing w:val="3"/>
          <w:sz w:val="22"/>
          <w:szCs w:val="22"/>
        </w:rPr>
        <w:t>n</w:t>
      </w:r>
      <w:r w:rsidRPr="00A434FD">
        <w:rPr>
          <w:rFonts w:ascii="Arial" w:hAnsi="Arial" w:cs="Arial"/>
          <w:i/>
          <w:spacing w:val="-1"/>
          <w:sz w:val="22"/>
          <w:szCs w:val="22"/>
        </w:rPr>
        <w:t>e</w:t>
      </w:r>
      <w:r w:rsidRPr="00A434FD">
        <w:rPr>
          <w:rFonts w:ascii="Arial" w:hAnsi="Arial" w:cs="Arial"/>
          <w:i/>
          <w:spacing w:val="1"/>
          <w:sz w:val="22"/>
          <w:szCs w:val="22"/>
        </w:rPr>
        <w:t>liti</w:t>
      </w:r>
      <w:r w:rsidRPr="00A434FD">
        <w:rPr>
          <w:rFonts w:ascii="Arial" w:hAnsi="Arial" w:cs="Arial"/>
          <w:i/>
          <w:sz w:val="22"/>
          <w:szCs w:val="22"/>
        </w:rPr>
        <w:t>an</w:t>
      </w:r>
      <w:proofErr w:type="spellEnd"/>
      <w:r w:rsidRPr="00A434FD">
        <w:rPr>
          <w:rFonts w:ascii="Arial" w:hAnsi="Arial" w:cs="Arial"/>
          <w:i/>
          <w:spacing w:val="34"/>
          <w:sz w:val="22"/>
          <w:szCs w:val="22"/>
        </w:rPr>
        <w:t xml:space="preserve"> </w:t>
      </w:r>
      <w:r w:rsidRPr="00A434FD">
        <w:rPr>
          <w:rFonts w:ascii="Arial" w:hAnsi="Arial" w:cs="Arial"/>
          <w:i/>
          <w:sz w:val="22"/>
          <w:szCs w:val="22"/>
        </w:rPr>
        <w:t>P</w:t>
      </w:r>
      <w:r w:rsidRPr="00A434FD">
        <w:rPr>
          <w:rFonts w:ascii="Arial" w:hAnsi="Arial" w:cs="Arial"/>
          <w:i/>
          <w:spacing w:val="-1"/>
          <w:sz w:val="22"/>
          <w:szCs w:val="22"/>
        </w:rPr>
        <w:t>e</w:t>
      </w:r>
      <w:r w:rsidRPr="00A434FD">
        <w:rPr>
          <w:rFonts w:ascii="Arial" w:hAnsi="Arial" w:cs="Arial"/>
          <w:i/>
          <w:sz w:val="22"/>
          <w:szCs w:val="22"/>
        </w:rPr>
        <w:t>nd</w:t>
      </w:r>
      <w:r w:rsidRPr="00A434FD">
        <w:rPr>
          <w:rFonts w:ascii="Arial" w:hAnsi="Arial" w:cs="Arial"/>
          <w:i/>
          <w:spacing w:val="1"/>
          <w:sz w:val="22"/>
          <w:szCs w:val="22"/>
        </w:rPr>
        <w:t>i</w:t>
      </w:r>
      <w:r w:rsidRPr="00A434FD">
        <w:rPr>
          <w:rFonts w:ascii="Arial" w:hAnsi="Arial" w:cs="Arial"/>
          <w:i/>
          <w:sz w:val="22"/>
          <w:szCs w:val="22"/>
        </w:rPr>
        <w:t>d</w:t>
      </w:r>
      <w:r w:rsidRPr="00A434FD">
        <w:rPr>
          <w:rFonts w:ascii="Arial" w:hAnsi="Arial" w:cs="Arial"/>
          <w:i/>
          <w:spacing w:val="1"/>
          <w:sz w:val="22"/>
          <w:szCs w:val="22"/>
        </w:rPr>
        <w:t>i</w:t>
      </w:r>
      <w:r w:rsidRPr="00A434FD">
        <w:rPr>
          <w:rFonts w:ascii="Arial" w:hAnsi="Arial" w:cs="Arial"/>
          <w:i/>
          <w:spacing w:val="-1"/>
          <w:sz w:val="22"/>
          <w:szCs w:val="22"/>
        </w:rPr>
        <w:t>k</w:t>
      </w:r>
      <w:r w:rsidRPr="00A434FD">
        <w:rPr>
          <w:rFonts w:ascii="Arial" w:hAnsi="Arial" w:cs="Arial"/>
          <w:i/>
          <w:sz w:val="22"/>
          <w:szCs w:val="22"/>
        </w:rPr>
        <w:t>a</w:t>
      </w:r>
      <w:r w:rsidRPr="00A434FD">
        <w:rPr>
          <w:rFonts w:ascii="Arial" w:hAnsi="Arial" w:cs="Arial"/>
          <w:i/>
          <w:spacing w:val="-1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31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1"/>
          <w:sz w:val="22"/>
          <w:szCs w:val="22"/>
        </w:rPr>
        <w:t>C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.</w:t>
      </w:r>
      <w:r w:rsidRPr="00A434FD">
        <w:rPr>
          <w:rFonts w:ascii="Arial" w:hAnsi="Arial" w:cs="Arial"/>
          <w:spacing w:val="38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e-</w:t>
      </w:r>
      <w:r w:rsidRPr="00A434FD">
        <w:rPr>
          <w:rFonts w:ascii="Arial" w:hAnsi="Arial" w:cs="Arial"/>
          <w:sz w:val="22"/>
          <w:szCs w:val="22"/>
        </w:rPr>
        <w:t>7,</w:t>
      </w:r>
      <w:r w:rsidRPr="00A434FD">
        <w:rPr>
          <w:rFonts w:ascii="Arial" w:hAnsi="Arial" w:cs="Arial"/>
          <w:spacing w:val="38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1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ndu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g,</w:t>
      </w:r>
      <w:r w:rsidRPr="00A434FD">
        <w:rPr>
          <w:rFonts w:ascii="Arial" w:hAnsi="Arial" w:cs="Arial"/>
          <w:spacing w:val="32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l</w:t>
      </w:r>
      <w:r w:rsidRPr="00A434FD">
        <w:rPr>
          <w:rFonts w:ascii="Arial" w:hAnsi="Arial" w:cs="Arial"/>
          <w:spacing w:val="-1"/>
          <w:sz w:val="22"/>
          <w:szCs w:val="22"/>
        </w:rPr>
        <w:t>fa</w:t>
      </w:r>
      <w:r w:rsidRPr="00A434FD">
        <w:rPr>
          <w:rFonts w:ascii="Arial" w:hAnsi="Arial" w:cs="Arial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3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="00057CD0" w:rsidRPr="00A434FD">
        <w:rPr>
          <w:rFonts w:ascii="Arial" w:hAnsi="Arial" w:cs="Arial"/>
          <w:sz w:val="22"/>
          <w:szCs w:val="22"/>
          <w:lang w:val="id-ID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2009</w:t>
      </w:r>
    </w:p>
    <w:p w14:paraId="404D0C7B" w14:textId="3E8EF5D8" w:rsidR="0000646F" w:rsidRPr="00A434FD" w:rsidRDefault="00DE084B" w:rsidP="00F1148C">
      <w:pPr>
        <w:rPr>
          <w:rFonts w:ascii="Arial" w:hAnsi="Arial" w:cs="Arial"/>
          <w:sz w:val="22"/>
          <w:szCs w:val="22"/>
        </w:rPr>
      </w:pPr>
      <w:proofErr w:type="spellStart"/>
      <w:r w:rsidRPr="00A434FD">
        <w:rPr>
          <w:rFonts w:ascii="Arial" w:hAnsi="Arial" w:cs="Arial"/>
          <w:spacing w:val="3"/>
          <w:sz w:val="22"/>
          <w:szCs w:val="22"/>
        </w:rPr>
        <w:t>S</w:t>
      </w:r>
      <w:r w:rsidRPr="00A434FD">
        <w:rPr>
          <w:rFonts w:ascii="Arial" w:hAnsi="Arial" w:cs="Arial"/>
          <w:spacing w:val="-5"/>
          <w:sz w:val="22"/>
          <w:szCs w:val="22"/>
        </w:rPr>
        <w:t>y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1"/>
          <w:sz w:val="22"/>
          <w:szCs w:val="22"/>
        </w:rPr>
        <w:t>f</w:t>
      </w:r>
      <w:r w:rsidRPr="00A434FD">
        <w:rPr>
          <w:rFonts w:ascii="Arial" w:hAnsi="Arial" w:cs="Arial"/>
          <w:sz w:val="22"/>
          <w:szCs w:val="22"/>
        </w:rPr>
        <w:t>ul</w:t>
      </w:r>
      <w:proofErr w:type="spellEnd"/>
      <w:r w:rsidRPr="00A434FD">
        <w:rPr>
          <w:rFonts w:ascii="Arial" w:hAnsi="Arial" w:cs="Arial"/>
          <w:spacing w:val="5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B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</w:t>
      </w:r>
      <w:r w:rsidRPr="00A434FD">
        <w:rPr>
          <w:rFonts w:ascii="Arial" w:hAnsi="Arial" w:cs="Arial"/>
          <w:spacing w:val="-1"/>
          <w:sz w:val="22"/>
          <w:szCs w:val="22"/>
        </w:rPr>
        <w:t>r</w:t>
      </w:r>
      <w:r w:rsidRPr="00A434FD">
        <w:rPr>
          <w:rFonts w:ascii="Arial" w:hAnsi="Arial" w:cs="Arial"/>
          <w:sz w:val="22"/>
          <w:szCs w:val="22"/>
        </w:rPr>
        <w:t>i</w:t>
      </w:r>
      <w:proofErr w:type="spellEnd"/>
      <w:r w:rsidRPr="00A434FD">
        <w:rPr>
          <w:rFonts w:ascii="Arial" w:hAnsi="Arial" w:cs="Arial"/>
          <w:spacing w:val="5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2"/>
          <w:sz w:val="22"/>
          <w:szCs w:val="22"/>
        </w:rPr>
        <w:t>r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h</w:t>
      </w:r>
      <w:proofErr w:type="spellEnd"/>
      <w:r w:rsidRPr="00A434FD">
        <w:rPr>
          <w:rFonts w:ascii="Arial" w:hAnsi="Arial" w:cs="Arial"/>
          <w:spacing w:val="54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57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Asw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53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Z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n,</w:t>
      </w:r>
      <w:r w:rsidRPr="00A434FD">
        <w:rPr>
          <w:rFonts w:ascii="Arial" w:hAnsi="Arial" w:cs="Arial"/>
          <w:spacing w:val="55"/>
          <w:sz w:val="22"/>
          <w:szCs w:val="22"/>
        </w:rPr>
        <w:t xml:space="preserve"> </w:t>
      </w:r>
      <w:r w:rsidRPr="00A434FD">
        <w:rPr>
          <w:rFonts w:ascii="Arial" w:hAnsi="Arial" w:cs="Arial"/>
          <w:i/>
          <w:sz w:val="22"/>
          <w:szCs w:val="22"/>
        </w:rPr>
        <w:t>S</w:t>
      </w:r>
      <w:r w:rsidRPr="00A434FD">
        <w:rPr>
          <w:rFonts w:ascii="Arial" w:hAnsi="Arial" w:cs="Arial"/>
          <w:i/>
          <w:spacing w:val="1"/>
          <w:sz w:val="22"/>
          <w:szCs w:val="22"/>
        </w:rPr>
        <w:t>t</w:t>
      </w:r>
      <w:r w:rsidRPr="00A434FD">
        <w:rPr>
          <w:rFonts w:ascii="Arial" w:hAnsi="Arial" w:cs="Arial"/>
          <w:i/>
          <w:sz w:val="22"/>
          <w:szCs w:val="22"/>
        </w:rPr>
        <w:t>ra</w:t>
      </w:r>
      <w:r w:rsidRPr="00A434FD">
        <w:rPr>
          <w:rFonts w:ascii="Arial" w:hAnsi="Arial" w:cs="Arial"/>
          <w:i/>
          <w:spacing w:val="1"/>
          <w:sz w:val="22"/>
          <w:szCs w:val="22"/>
        </w:rPr>
        <w:t>t</w:t>
      </w:r>
      <w:r w:rsidRPr="00A434FD">
        <w:rPr>
          <w:rFonts w:ascii="Arial" w:hAnsi="Arial" w:cs="Arial"/>
          <w:i/>
          <w:spacing w:val="-1"/>
          <w:sz w:val="22"/>
          <w:szCs w:val="22"/>
        </w:rPr>
        <w:t>e</w:t>
      </w:r>
      <w:r w:rsidRPr="00A434FD">
        <w:rPr>
          <w:rFonts w:ascii="Arial" w:hAnsi="Arial" w:cs="Arial"/>
          <w:i/>
          <w:sz w:val="22"/>
          <w:szCs w:val="22"/>
        </w:rPr>
        <w:t>gi</w:t>
      </w:r>
      <w:r w:rsidRPr="00A434FD">
        <w:rPr>
          <w:rFonts w:ascii="Arial" w:hAnsi="Arial" w:cs="Arial"/>
          <w:i/>
          <w:spacing w:val="55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i/>
          <w:sz w:val="22"/>
          <w:szCs w:val="22"/>
        </w:rPr>
        <w:t>b</w:t>
      </w:r>
      <w:r w:rsidRPr="00A434FD">
        <w:rPr>
          <w:rFonts w:ascii="Arial" w:hAnsi="Arial" w:cs="Arial"/>
          <w:i/>
          <w:spacing w:val="-1"/>
          <w:sz w:val="22"/>
          <w:szCs w:val="22"/>
        </w:rPr>
        <w:t>e</w:t>
      </w:r>
      <w:r w:rsidRPr="00A434FD">
        <w:rPr>
          <w:rFonts w:ascii="Arial" w:hAnsi="Arial" w:cs="Arial"/>
          <w:i/>
          <w:spacing w:val="1"/>
          <w:sz w:val="22"/>
          <w:szCs w:val="22"/>
        </w:rPr>
        <w:t>l</w:t>
      </w:r>
      <w:r w:rsidRPr="00A434FD">
        <w:rPr>
          <w:rFonts w:ascii="Arial" w:hAnsi="Arial" w:cs="Arial"/>
          <w:i/>
          <w:sz w:val="22"/>
          <w:szCs w:val="22"/>
        </w:rPr>
        <w:t>a</w:t>
      </w:r>
      <w:r w:rsidRPr="00A434FD">
        <w:rPr>
          <w:rFonts w:ascii="Arial" w:hAnsi="Arial" w:cs="Arial"/>
          <w:i/>
          <w:spacing w:val="1"/>
          <w:sz w:val="22"/>
          <w:szCs w:val="22"/>
        </w:rPr>
        <w:t>j</w:t>
      </w:r>
      <w:r w:rsidRPr="00A434FD">
        <w:rPr>
          <w:rFonts w:ascii="Arial" w:hAnsi="Arial" w:cs="Arial"/>
          <w:i/>
          <w:sz w:val="22"/>
          <w:szCs w:val="22"/>
        </w:rPr>
        <w:t>ar</w:t>
      </w:r>
      <w:proofErr w:type="spellEnd"/>
      <w:r w:rsidRPr="00A434FD">
        <w:rPr>
          <w:rFonts w:ascii="Arial" w:hAnsi="Arial" w:cs="Arial"/>
          <w:i/>
          <w:spacing w:val="54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i/>
          <w:sz w:val="22"/>
          <w:szCs w:val="22"/>
        </w:rPr>
        <w:t>M</w:t>
      </w:r>
      <w:r w:rsidRPr="00A434FD">
        <w:rPr>
          <w:rFonts w:ascii="Arial" w:hAnsi="Arial" w:cs="Arial"/>
          <w:i/>
          <w:spacing w:val="-1"/>
          <w:sz w:val="22"/>
          <w:szCs w:val="22"/>
        </w:rPr>
        <w:t>e</w:t>
      </w:r>
      <w:r w:rsidRPr="00A434FD">
        <w:rPr>
          <w:rFonts w:ascii="Arial" w:hAnsi="Arial" w:cs="Arial"/>
          <w:i/>
          <w:sz w:val="22"/>
          <w:szCs w:val="22"/>
        </w:rPr>
        <w:t>nga</w:t>
      </w:r>
      <w:r w:rsidRPr="00A434FD">
        <w:rPr>
          <w:rFonts w:ascii="Arial" w:hAnsi="Arial" w:cs="Arial"/>
          <w:i/>
          <w:spacing w:val="1"/>
          <w:sz w:val="22"/>
          <w:szCs w:val="22"/>
        </w:rPr>
        <w:t>j</w:t>
      </w:r>
      <w:r w:rsidRPr="00A434FD">
        <w:rPr>
          <w:rFonts w:ascii="Arial" w:hAnsi="Arial" w:cs="Arial"/>
          <w:i/>
          <w:sz w:val="22"/>
          <w:szCs w:val="22"/>
        </w:rPr>
        <w:t>ar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49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1"/>
          <w:sz w:val="22"/>
          <w:szCs w:val="22"/>
        </w:rPr>
        <w:t>C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.</w:t>
      </w:r>
      <w:r w:rsidRPr="00A434FD">
        <w:rPr>
          <w:rFonts w:ascii="Arial" w:hAnsi="Arial" w:cs="Arial"/>
          <w:spacing w:val="57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e-</w:t>
      </w:r>
      <w:r w:rsidRPr="00A434FD">
        <w:rPr>
          <w:rFonts w:ascii="Arial" w:hAnsi="Arial" w:cs="Arial"/>
          <w:sz w:val="22"/>
          <w:szCs w:val="22"/>
        </w:rPr>
        <w:t xml:space="preserve">2, </w:t>
      </w:r>
      <w:r w:rsidRPr="00A434FD">
        <w:rPr>
          <w:rFonts w:ascii="Arial" w:hAnsi="Arial" w:cs="Arial"/>
          <w:spacing w:val="3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ar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Ri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ka</w:t>
      </w:r>
      <w:proofErr w:type="spellEnd"/>
      <w:r w:rsidRPr="00A434FD">
        <w:rPr>
          <w:rFonts w:ascii="Arial" w:hAnsi="Arial" w:cs="Arial"/>
          <w:spacing w:val="-8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Ci</w:t>
      </w:r>
      <w:r w:rsidRPr="00A434FD">
        <w:rPr>
          <w:rFonts w:ascii="Arial" w:hAnsi="Arial" w:cs="Arial"/>
          <w:sz w:val="22"/>
          <w:szCs w:val="22"/>
        </w:rPr>
        <w:t>p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-4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3"/>
          <w:sz w:val="22"/>
          <w:szCs w:val="22"/>
        </w:rPr>
        <w:t>2</w:t>
      </w:r>
      <w:r w:rsidRPr="00A434FD">
        <w:rPr>
          <w:rFonts w:ascii="Arial" w:hAnsi="Arial" w:cs="Arial"/>
          <w:sz w:val="22"/>
          <w:szCs w:val="22"/>
        </w:rPr>
        <w:t>002</w:t>
      </w:r>
    </w:p>
    <w:p w14:paraId="66E49C5A" w14:textId="77777777" w:rsidR="0000646F" w:rsidRPr="00A434FD" w:rsidRDefault="00DE084B" w:rsidP="00F1148C">
      <w:pPr>
        <w:rPr>
          <w:rFonts w:ascii="Arial" w:hAnsi="Arial" w:cs="Arial"/>
          <w:sz w:val="22"/>
          <w:szCs w:val="22"/>
        </w:rPr>
      </w:pPr>
      <w:proofErr w:type="spellStart"/>
      <w:r w:rsidRPr="00A434FD">
        <w:rPr>
          <w:rFonts w:ascii="Arial" w:hAnsi="Arial" w:cs="Arial"/>
          <w:sz w:val="22"/>
          <w:szCs w:val="22"/>
        </w:rPr>
        <w:t>Y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1"/>
          <w:sz w:val="22"/>
          <w:szCs w:val="22"/>
        </w:rPr>
        <w:t>mi</w:t>
      </w:r>
      <w:r w:rsidRPr="00A434FD">
        <w:rPr>
          <w:rFonts w:ascii="Arial" w:hAnsi="Arial" w:cs="Arial"/>
          <w:sz w:val="22"/>
          <w:szCs w:val="22"/>
        </w:rPr>
        <w:t>n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42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ar</w:t>
      </w:r>
      <w:r w:rsidRPr="00A434FD">
        <w:rPr>
          <w:rFonts w:ascii="Arial" w:hAnsi="Arial" w:cs="Arial"/>
          <w:spacing w:val="1"/>
          <w:sz w:val="22"/>
          <w:szCs w:val="22"/>
        </w:rPr>
        <w:t>ti</w:t>
      </w:r>
      <w:r w:rsidRPr="00A434FD">
        <w:rPr>
          <w:rFonts w:ascii="Arial" w:hAnsi="Arial" w:cs="Arial"/>
          <w:sz w:val="22"/>
          <w:szCs w:val="22"/>
        </w:rPr>
        <w:t>n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z w:val="22"/>
          <w:szCs w:val="22"/>
        </w:rPr>
        <w:t>s,</w:t>
      </w:r>
      <w:r w:rsidRPr="00A434FD">
        <w:rPr>
          <w:rFonts w:ascii="Arial" w:hAnsi="Arial" w:cs="Arial"/>
          <w:spacing w:val="41"/>
          <w:sz w:val="22"/>
          <w:szCs w:val="22"/>
        </w:rPr>
        <w:t xml:space="preserve"> </w:t>
      </w:r>
      <w:r w:rsidRPr="00A434FD">
        <w:rPr>
          <w:rFonts w:ascii="Arial" w:hAnsi="Arial" w:cs="Arial"/>
          <w:i/>
          <w:sz w:val="22"/>
          <w:szCs w:val="22"/>
        </w:rPr>
        <w:t>S</w:t>
      </w:r>
      <w:r w:rsidRPr="00A434FD">
        <w:rPr>
          <w:rFonts w:ascii="Arial" w:hAnsi="Arial" w:cs="Arial"/>
          <w:i/>
          <w:spacing w:val="1"/>
          <w:sz w:val="22"/>
          <w:szCs w:val="22"/>
        </w:rPr>
        <w:t>t</w:t>
      </w:r>
      <w:r w:rsidRPr="00A434FD">
        <w:rPr>
          <w:rFonts w:ascii="Arial" w:hAnsi="Arial" w:cs="Arial"/>
          <w:i/>
          <w:sz w:val="22"/>
          <w:szCs w:val="22"/>
        </w:rPr>
        <w:t>ra</w:t>
      </w:r>
      <w:r w:rsidRPr="00A434FD">
        <w:rPr>
          <w:rFonts w:ascii="Arial" w:hAnsi="Arial" w:cs="Arial"/>
          <w:i/>
          <w:spacing w:val="1"/>
          <w:sz w:val="22"/>
          <w:szCs w:val="22"/>
        </w:rPr>
        <w:t>t</w:t>
      </w:r>
      <w:r w:rsidRPr="00A434FD">
        <w:rPr>
          <w:rFonts w:ascii="Arial" w:hAnsi="Arial" w:cs="Arial"/>
          <w:i/>
          <w:spacing w:val="-3"/>
          <w:sz w:val="22"/>
          <w:szCs w:val="22"/>
        </w:rPr>
        <w:t>e</w:t>
      </w:r>
      <w:r w:rsidRPr="00A434FD">
        <w:rPr>
          <w:rFonts w:ascii="Arial" w:hAnsi="Arial" w:cs="Arial"/>
          <w:i/>
          <w:sz w:val="22"/>
          <w:szCs w:val="22"/>
        </w:rPr>
        <w:t>gi</w:t>
      </w:r>
      <w:r w:rsidRPr="00A434FD">
        <w:rPr>
          <w:rFonts w:ascii="Arial" w:hAnsi="Arial" w:cs="Arial"/>
          <w:i/>
          <w:spacing w:val="43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i/>
          <w:sz w:val="22"/>
          <w:szCs w:val="22"/>
        </w:rPr>
        <w:t>P</w:t>
      </w:r>
      <w:r w:rsidRPr="00A434FD">
        <w:rPr>
          <w:rFonts w:ascii="Arial" w:hAnsi="Arial" w:cs="Arial"/>
          <w:i/>
          <w:spacing w:val="-1"/>
          <w:sz w:val="22"/>
          <w:szCs w:val="22"/>
        </w:rPr>
        <w:t>e</w:t>
      </w:r>
      <w:r w:rsidRPr="00A434FD">
        <w:rPr>
          <w:rFonts w:ascii="Arial" w:hAnsi="Arial" w:cs="Arial"/>
          <w:i/>
          <w:sz w:val="22"/>
          <w:szCs w:val="22"/>
        </w:rPr>
        <w:t>mb</w:t>
      </w:r>
      <w:r w:rsidRPr="00A434FD">
        <w:rPr>
          <w:rFonts w:ascii="Arial" w:hAnsi="Arial" w:cs="Arial"/>
          <w:i/>
          <w:spacing w:val="-1"/>
          <w:sz w:val="22"/>
          <w:szCs w:val="22"/>
        </w:rPr>
        <w:t>e</w:t>
      </w:r>
      <w:r w:rsidRPr="00A434FD">
        <w:rPr>
          <w:rFonts w:ascii="Arial" w:hAnsi="Arial" w:cs="Arial"/>
          <w:i/>
          <w:spacing w:val="1"/>
          <w:sz w:val="22"/>
          <w:szCs w:val="22"/>
        </w:rPr>
        <w:t>l</w:t>
      </w:r>
      <w:r w:rsidRPr="00A434FD">
        <w:rPr>
          <w:rFonts w:ascii="Arial" w:hAnsi="Arial" w:cs="Arial"/>
          <w:i/>
          <w:sz w:val="22"/>
          <w:szCs w:val="22"/>
        </w:rPr>
        <w:t>a</w:t>
      </w:r>
      <w:r w:rsidRPr="00A434FD">
        <w:rPr>
          <w:rFonts w:ascii="Arial" w:hAnsi="Arial" w:cs="Arial"/>
          <w:i/>
          <w:spacing w:val="1"/>
          <w:sz w:val="22"/>
          <w:szCs w:val="22"/>
        </w:rPr>
        <w:t>j</w:t>
      </w:r>
      <w:r w:rsidRPr="00A434FD">
        <w:rPr>
          <w:rFonts w:ascii="Arial" w:hAnsi="Arial" w:cs="Arial"/>
          <w:i/>
          <w:sz w:val="22"/>
          <w:szCs w:val="22"/>
        </w:rPr>
        <w:t>aran</w:t>
      </w:r>
      <w:proofErr w:type="spellEnd"/>
      <w:r w:rsidRPr="00A434FD">
        <w:rPr>
          <w:rFonts w:ascii="Arial" w:hAnsi="Arial" w:cs="Arial"/>
          <w:i/>
          <w:spacing w:val="36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i/>
          <w:sz w:val="22"/>
          <w:szCs w:val="22"/>
        </w:rPr>
        <w:t>B</w:t>
      </w:r>
      <w:r w:rsidRPr="00A434FD">
        <w:rPr>
          <w:rFonts w:ascii="Arial" w:hAnsi="Arial" w:cs="Arial"/>
          <w:i/>
          <w:spacing w:val="-1"/>
          <w:sz w:val="22"/>
          <w:szCs w:val="22"/>
        </w:rPr>
        <w:t>e</w:t>
      </w:r>
      <w:r w:rsidRPr="00A434FD">
        <w:rPr>
          <w:rFonts w:ascii="Arial" w:hAnsi="Arial" w:cs="Arial"/>
          <w:i/>
          <w:sz w:val="22"/>
          <w:szCs w:val="22"/>
        </w:rPr>
        <w:t>rbas</w:t>
      </w:r>
      <w:r w:rsidRPr="00A434FD">
        <w:rPr>
          <w:rFonts w:ascii="Arial" w:hAnsi="Arial" w:cs="Arial"/>
          <w:i/>
          <w:spacing w:val="1"/>
          <w:sz w:val="22"/>
          <w:szCs w:val="22"/>
        </w:rPr>
        <w:t>i</w:t>
      </w:r>
      <w:r w:rsidRPr="00A434FD">
        <w:rPr>
          <w:rFonts w:ascii="Arial" w:hAnsi="Arial" w:cs="Arial"/>
          <w:i/>
          <w:sz w:val="22"/>
          <w:szCs w:val="22"/>
        </w:rPr>
        <w:t>s</w:t>
      </w:r>
      <w:proofErr w:type="spellEnd"/>
      <w:r w:rsidRPr="00A434FD">
        <w:rPr>
          <w:rFonts w:ascii="Arial" w:hAnsi="Arial" w:cs="Arial"/>
          <w:i/>
          <w:spacing w:val="40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i/>
          <w:spacing w:val="1"/>
          <w:sz w:val="22"/>
          <w:szCs w:val="22"/>
        </w:rPr>
        <w:t>K</w:t>
      </w:r>
      <w:r w:rsidRPr="00A434FD">
        <w:rPr>
          <w:rFonts w:ascii="Arial" w:hAnsi="Arial" w:cs="Arial"/>
          <w:i/>
          <w:sz w:val="22"/>
          <w:szCs w:val="22"/>
        </w:rPr>
        <w:t>omp</w:t>
      </w:r>
      <w:r w:rsidRPr="00A434FD">
        <w:rPr>
          <w:rFonts w:ascii="Arial" w:hAnsi="Arial" w:cs="Arial"/>
          <w:i/>
          <w:spacing w:val="-1"/>
          <w:sz w:val="22"/>
          <w:szCs w:val="22"/>
        </w:rPr>
        <w:t>e</w:t>
      </w:r>
      <w:r w:rsidRPr="00A434FD">
        <w:rPr>
          <w:rFonts w:ascii="Arial" w:hAnsi="Arial" w:cs="Arial"/>
          <w:i/>
          <w:spacing w:val="1"/>
          <w:sz w:val="22"/>
          <w:szCs w:val="22"/>
        </w:rPr>
        <w:t>t</w:t>
      </w:r>
      <w:r w:rsidRPr="00A434FD">
        <w:rPr>
          <w:rFonts w:ascii="Arial" w:hAnsi="Arial" w:cs="Arial"/>
          <w:i/>
          <w:spacing w:val="-1"/>
          <w:sz w:val="22"/>
          <w:szCs w:val="22"/>
        </w:rPr>
        <w:t>e</w:t>
      </w:r>
      <w:r w:rsidRPr="00A434FD">
        <w:rPr>
          <w:rFonts w:ascii="Arial" w:hAnsi="Arial" w:cs="Arial"/>
          <w:i/>
          <w:sz w:val="22"/>
          <w:szCs w:val="22"/>
        </w:rPr>
        <w:t>nsi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37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1"/>
          <w:sz w:val="22"/>
          <w:szCs w:val="22"/>
        </w:rPr>
        <w:t>C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z w:val="22"/>
          <w:szCs w:val="22"/>
        </w:rPr>
        <w:t>.</w:t>
      </w:r>
      <w:r w:rsidRPr="00A434FD">
        <w:rPr>
          <w:rFonts w:ascii="Arial" w:hAnsi="Arial" w:cs="Arial"/>
          <w:spacing w:val="45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e-</w:t>
      </w:r>
      <w:r w:rsidRPr="00A434FD">
        <w:rPr>
          <w:rFonts w:ascii="Arial" w:hAnsi="Arial" w:cs="Arial"/>
          <w:sz w:val="22"/>
          <w:szCs w:val="22"/>
        </w:rPr>
        <w:t>4,</w:t>
      </w:r>
      <w:r w:rsidRPr="00A434FD">
        <w:rPr>
          <w:rFonts w:ascii="Arial" w:hAnsi="Arial" w:cs="Arial"/>
          <w:spacing w:val="43"/>
          <w:sz w:val="22"/>
          <w:szCs w:val="22"/>
        </w:rPr>
        <w:t xml:space="preserve"> </w:t>
      </w:r>
      <w:r w:rsidRPr="00A434FD">
        <w:rPr>
          <w:rFonts w:ascii="Arial" w:hAnsi="Arial" w:cs="Arial"/>
          <w:spacing w:val="3"/>
          <w:sz w:val="22"/>
          <w:szCs w:val="22"/>
        </w:rPr>
        <w:t>J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-1"/>
          <w:sz w:val="22"/>
          <w:szCs w:val="22"/>
        </w:rPr>
        <w:t>ar</w:t>
      </w:r>
      <w:r w:rsidRPr="00A434FD">
        <w:rPr>
          <w:rFonts w:ascii="Arial" w:hAnsi="Arial" w:cs="Arial"/>
          <w:spacing w:val="1"/>
          <w:sz w:val="22"/>
          <w:szCs w:val="22"/>
        </w:rPr>
        <w:t>t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434FD">
        <w:rPr>
          <w:rFonts w:ascii="Arial" w:hAnsi="Arial" w:cs="Arial"/>
          <w:sz w:val="22"/>
          <w:szCs w:val="22"/>
        </w:rPr>
        <w:t>G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u</w:t>
      </w:r>
      <w:r w:rsidRPr="00A434FD">
        <w:rPr>
          <w:rFonts w:ascii="Arial" w:hAnsi="Arial" w:cs="Arial"/>
          <w:spacing w:val="3"/>
          <w:sz w:val="22"/>
          <w:szCs w:val="22"/>
        </w:rPr>
        <w:t>n</w:t>
      </w:r>
      <w:r w:rsidRPr="00A434FD">
        <w:rPr>
          <w:rFonts w:ascii="Arial" w:hAnsi="Arial" w:cs="Arial"/>
          <w:sz w:val="22"/>
          <w:szCs w:val="22"/>
        </w:rPr>
        <w:t>g</w:t>
      </w:r>
      <w:proofErr w:type="spellEnd"/>
      <w:r w:rsidRPr="00A434FD">
        <w:rPr>
          <w:rFonts w:ascii="Arial" w:hAnsi="Arial" w:cs="Arial"/>
          <w:spacing w:val="-8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pacing w:val="1"/>
          <w:sz w:val="22"/>
          <w:szCs w:val="22"/>
        </w:rPr>
        <w:t>P</w:t>
      </w:r>
      <w:r w:rsidRPr="00A434FD">
        <w:rPr>
          <w:rFonts w:ascii="Arial" w:hAnsi="Arial" w:cs="Arial"/>
          <w:spacing w:val="-1"/>
          <w:sz w:val="22"/>
          <w:szCs w:val="22"/>
        </w:rPr>
        <w:t>er</w:t>
      </w:r>
      <w:r w:rsidRPr="00A434FD">
        <w:rPr>
          <w:rFonts w:ascii="Arial" w:hAnsi="Arial" w:cs="Arial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pacing w:val="3"/>
          <w:sz w:val="22"/>
          <w:szCs w:val="22"/>
        </w:rPr>
        <w:t>d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proofErr w:type="spellEnd"/>
      <w:r w:rsidRPr="00A434FD">
        <w:rPr>
          <w:rFonts w:ascii="Arial" w:hAnsi="Arial" w:cs="Arial"/>
          <w:sz w:val="22"/>
          <w:szCs w:val="22"/>
        </w:rPr>
        <w:t>,</w:t>
      </w:r>
      <w:r w:rsidRPr="00A434FD">
        <w:rPr>
          <w:rFonts w:ascii="Arial" w:hAnsi="Arial" w:cs="Arial"/>
          <w:spacing w:val="-8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2006</w:t>
      </w:r>
      <w:r w:rsidR="00057CD0" w:rsidRPr="00A434FD">
        <w:rPr>
          <w:rFonts w:ascii="Arial" w:hAnsi="Arial" w:cs="Arial"/>
          <w:sz w:val="22"/>
          <w:szCs w:val="22"/>
          <w:lang w:val="id-ID"/>
        </w:rPr>
        <w:t xml:space="preserve"> </w:t>
      </w:r>
      <w:r w:rsidRPr="00A434FD">
        <w:rPr>
          <w:rFonts w:ascii="Arial" w:hAnsi="Arial" w:cs="Arial"/>
          <w:i/>
          <w:w w:val="99"/>
          <w:sz w:val="22"/>
          <w:szCs w:val="22"/>
        </w:rPr>
        <w:t>h</w:t>
      </w:r>
      <w:r w:rsidRPr="00A434FD">
        <w:rPr>
          <w:rFonts w:ascii="Arial" w:hAnsi="Arial" w:cs="Arial"/>
          <w:i/>
          <w:spacing w:val="1"/>
          <w:w w:val="99"/>
          <w:sz w:val="22"/>
          <w:szCs w:val="22"/>
        </w:rPr>
        <w:t>tt</w:t>
      </w:r>
      <w:r w:rsidRPr="00A434FD">
        <w:rPr>
          <w:rFonts w:ascii="Arial" w:hAnsi="Arial" w:cs="Arial"/>
          <w:i/>
          <w:w w:val="99"/>
          <w:sz w:val="22"/>
          <w:szCs w:val="22"/>
        </w:rPr>
        <w:t>p</w:t>
      </w:r>
      <w:r w:rsidRPr="00A434FD">
        <w:rPr>
          <w:rFonts w:ascii="Arial" w:hAnsi="Arial" w:cs="Arial"/>
          <w:i/>
          <w:spacing w:val="1"/>
          <w:w w:val="99"/>
          <w:sz w:val="22"/>
          <w:szCs w:val="22"/>
        </w:rPr>
        <w:t>/</w:t>
      </w:r>
      <w:hyperlink r:id="rId13">
        <w:r w:rsidRPr="00A434FD">
          <w:rPr>
            <w:rFonts w:ascii="Arial" w:hAnsi="Arial" w:cs="Arial"/>
            <w:i/>
            <w:spacing w:val="1"/>
            <w:w w:val="99"/>
            <w:sz w:val="22"/>
            <w:szCs w:val="22"/>
          </w:rPr>
          <w:t>/w</w:t>
        </w:r>
        <w:r w:rsidRPr="00A434FD">
          <w:rPr>
            <w:rFonts w:ascii="Arial" w:hAnsi="Arial" w:cs="Arial"/>
            <w:i/>
            <w:spacing w:val="-1"/>
            <w:w w:val="99"/>
            <w:sz w:val="22"/>
            <w:szCs w:val="22"/>
          </w:rPr>
          <w:t>w</w:t>
        </w:r>
        <w:r w:rsidRPr="00A434FD">
          <w:rPr>
            <w:rFonts w:ascii="Arial" w:hAnsi="Arial" w:cs="Arial"/>
            <w:i/>
            <w:spacing w:val="1"/>
            <w:w w:val="99"/>
            <w:sz w:val="22"/>
            <w:szCs w:val="22"/>
          </w:rPr>
          <w:t>w</w:t>
        </w:r>
        <w:r w:rsidRPr="00A434FD">
          <w:rPr>
            <w:rFonts w:ascii="Arial" w:hAnsi="Arial" w:cs="Arial"/>
            <w:i/>
            <w:w w:val="99"/>
            <w:sz w:val="22"/>
            <w:szCs w:val="22"/>
          </w:rPr>
          <w:t>.hard</w:t>
        </w:r>
        <w:r w:rsidRPr="00A434FD">
          <w:rPr>
            <w:rFonts w:ascii="Arial" w:hAnsi="Arial" w:cs="Arial"/>
            <w:i/>
            <w:spacing w:val="1"/>
            <w:w w:val="99"/>
            <w:sz w:val="22"/>
            <w:szCs w:val="22"/>
          </w:rPr>
          <w:t>j</w:t>
        </w:r>
        <w:r w:rsidRPr="00A434FD">
          <w:rPr>
            <w:rFonts w:ascii="Arial" w:hAnsi="Arial" w:cs="Arial"/>
            <w:i/>
            <w:w w:val="99"/>
            <w:sz w:val="22"/>
            <w:szCs w:val="22"/>
          </w:rPr>
          <w:t>a</w:t>
        </w:r>
        <w:r w:rsidRPr="00A434FD">
          <w:rPr>
            <w:rFonts w:ascii="Arial" w:hAnsi="Arial" w:cs="Arial"/>
            <w:i/>
            <w:spacing w:val="-1"/>
            <w:w w:val="99"/>
            <w:sz w:val="22"/>
            <w:szCs w:val="22"/>
          </w:rPr>
          <w:t>-</w:t>
        </w:r>
        <w:r w:rsidRPr="00A434FD">
          <w:rPr>
            <w:rFonts w:ascii="Arial" w:hAnsi="Arial" w:cs="Arial"/>
            <w:i/>
            <w:w w:val="99"/>
            <w:sz w:val="22"/>
            <w:szCs w:val="22"/>
          </w:rPr>
          <w:t>sapo</w:t>
        </w:r>
        <w:r w:rsidRPr="00A434FD">
          <w:rPr>
            <w:rFonts w:ascii="Arial" w:hAnsi="Arial" w:cs="Arial"/>
            <w:i/>
            <w:spacing w:val="-1"/>
            <w:w w:val="99"/>
            <w:sz w:val="22"/>
            <w:szCs w:val="22"/>
          </w:rPr>
          <w:t>e</w:t>
        </w:r>
        <w:r w:rsidRPr="00A434FD">
          <w:rPr>
            <w:rFonts w:ascii="Arial" w:hAnsi="Arial" w:cs="Arial"/>
            <w:i/>
            <w:spacing w:val="-2"/>
            <w:w w:val="99"/>
            <w:sz w:val="22"/>
            <w:szCs w:val="22"/>
          </w:rPr>
          <w:t>t</w:t>
        </w:r>
        <w:r w:rsidRPr="00A434FD">
          <w:rPr>
            <w:rFonts w:ascii="Arial" w:hAnsi="Arial" w:cs="Arial"/>
            <w:i/>
            <w:w w:val="99"/>
            <w:sz w:val="22"/>
            <w:szCs w:val="22"/>
          </w:rPr>
          <w:t>ra.</w:t>
        </w:r>
        <w:r w:rsidRPr="00A434FD">
          <w:rPr>
            <w:rFonts w:ascii="Arial" w:hAnsi="Arial" w:cs="Arial"/>
            <w:i/>
            <w:spacing w:val="-1"/>
            <w:w w:val="99"/>
            <w:sz w:val="22"/>
            <w:szCs w:val="22"/>
          </w:rPr>
          <w:t>c</w:t>
        </w:r>
        <w:r w:rsidRPr="00A434FD">
          <w:rPr>
            <w:rFonts w:ascii="Arial" w:hAnsi="Arial" w:cs="Arial"/>
            <w:i/>
            <w:w w:val="99"/>
            <w:sz w:val="22"/>
            <w:szCs w:val="22"/>
          </w:rPr>
          <w:t>o.</w:t>
        </w:r>
        <w:r w:rsidRPr="00A434FD">
          <w:rPr>
            <w:rFonts w:ascii="Arial" w:hAnsi="Arial" w:cs="Arial"/>
            <w:i/>
            <w:spacing w:val="-1"/>
            <w:w w:val="99"/>
            <w:sz w:val="22"/>
            <w:szCs w:val="22"/>
          </w:rPr>
          <w:t>cc</w:t>
        </w:r>
      </w:hyperlink>
      <w:r w:rsidRPr="00A434FD">
        <w:rPr>
          <w:rFonts w:ascii="Arial" w:hAnsi="Arial" w:cs="Arial"/>
          <w:w w:val="99"/>
          <w:sz w:val="22"/>
          <w:szCs w:val="22"/>
        </w:rPr>
        <w:t>,</w:t>
      </w:r>
      <w:r w:rsidRPr="00A434FD">
        <w:rPr>
          <w:rFonts w:ascii="Arial" w:hAnsi="Arial" w:cs="Arial"/>
          <w:spacing w:val="5"/>
          <w:w w:val="99"/>
          <w:sz w:val="22"/>
          <w:szCs w:val="22"/>
        </w:rPr>
        <w:t xml:space="preserve"> </w:t>
      </w:r>
      <w:proofErr w:type="spellStart"/>
      <w:r w:rsidRPr="00A434FD">
        <w:rPr>
          <w:rFonts w:ascii="Arial" w:hAnsi="Arial" w:cs="Arial"/>
          <w:sz w:val="22"/>
          <w:szCs w:val="22"/>
        </w:rPr>
        <w:t>d</w:t>
      </w:r>
      <w:r w:rsidRPr="00A434FD">
        <w:rPr>
          <w:rFonts w:ascii="Arial" w:hAnsi="Arial" w:cs="Arial"/>
          <w:spacing w:val="1"/>
          <w:sz w:val="22"/>
          <w:szCs w:val="22"/>
        </w:rPr>
        <w:t>i</w:t>
      </w:r>
      <w:r w:rsidRPr="00A434FD">
        <w:rPr>
          <w:rFonts w:ascii="Arial" w:hAnsi="Arial" w:cs="Arial"/>
          <w:spacing w:val="-1"/>
          <w:sz w:val="22"/>
          <w:szCs w:val="22"/>
        </w:rPr>
        <w:t>a</w:t>
      </w:r>
      <w:r w:rsidRPr="00A434FD">
        <w:rPr>
          <w:rFonts w:ascii="Arial" w:hAnsi="Arial" w:cs="Arial"/>
          <w:sz w:val="22"/>
          <w:szCs w:val="22"/>
        </w:rPr>
        <w:t>k</w:t>
      </w:r>
      <w:r w:rsidRPr="00A434FD">
        <w:rPr>
          <w:rFonts w:ascii="Arial" w:hAnsi="Arial" w:cs="Arial"/>
          <w:spacing w:val="3"/>
          <w:sz w:val="22"/>
          <w:szCs w:val="22"/>
        </w:rPr>
        <w:t>s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s</w:t>
      </w:r>
      <w:proofErr w:type="spellEnd"/>
      <w:r w:rsidRPr="00A434FD">
        <w:rPr>
          <w:rFonts w:ascii="Arial" w:hAnsi="Arial" w:cs="Arial"/>
          <w:spacing w:val="-6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31</w:t>
      </w:r>
      <w:r w:rsidRPr="00A434FD">
        <w:rPr>
          <w:rFonts w:ascii="Arial" w:hAnsi="Arial" w:cs="Arial"/>
          <w:spacing w:val="-2"/>
          <w:sz w:val="22"/>
          <w:szCs w:val="22"/>
        </w:rPr>
        <w:t xml:space="preserve"> </w:t>
      </w:r>
      <w:r w:rsidRPr="00A434FD">
        <w:rPr>
          <w:rFonts w:ascii="Arial" w:hAnsi="Arial" w:cs="Arial"/>
          <w:sz w:val="22"/>
          <w:szCs w:val="22"/>
        </w:rPr>
        <w:t>M</w:t>
      </w:r>
      <w:r w:rsidRPr="00A434FD">
        <w:rPr>
          <w:rFonts w:ascii="Arial" w:hAnsi="Arial" w:cs="Arial"/>
          <w:spacing w:val="-1"/>
          <w:sz w:val="22"/>
          <w:szCs w:val="22"/>
        </w:rPr>
        <w:t>e</w:t>
      </w:r>
      <w:r w:rsidRPr="00A434FD">
        <w:rPr>
          <w:rFonts w:ascii="Arial" w:hAnsi="Arial" w:cs="Arial"/>
          <w:sz w:val="22"/>
          <w:szCs w:val="22"/>
        </w:rPr>
        <w:t>i 2011</w:t>
      </w:r>
    </w:p>
    <w:sectPr w:rsidR="0000646F" w:rsidRPr="00A434FD" w:rsidSect="00F1148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1701" w:right="1417" w:bottom="1701" w:left="2268" w:header="720" w:footer="720" w:gutter="0"/>
      <w:pgNumType w:start="14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307D5" w14:textId="77777777" w:rsidR="00006B69" w:rsidRDefault="00006B69" w:rsidP="00E162C3">
      <w:r>
        <w:separator/>
      </w:r>
    </w:p>
  </w:endnote>
  <w:endnote w:type="continuationSeparator" w:id="0">
    <w:p w14:paraId="0847BB0B" w14:textId="77777777" w:rsidR="00006B69" w:rsidRDefault="00006B69" w:rsidP="00E1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167FF" w14:textId="77777777" w:rsidR="00F4250F" w:rsidRDefault="00F425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301681"/>
      <w:docPartObj>
        <w:docPartGallery w:val="Page Numbers (Bottom of Page)"/>
        <w:docPartUnique/>
      </w:docPartObj>
    </w:sdtPr>
    <w:sdtEndPr/>
    <w:sdtContent>
      <w:p w14:paraId="4BAFC6EB" w14:textId="77777777" w:rsidR="00A434FD" w:rsidRDefault="00A434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7730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316EF578" w14:textId="77777777" w:rsidR="00A434FD" w:rsidRDefault="00A434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FFCFB" w14:textId="77777777" w:rsidR="00F4250F" w:rsidRDefault="00F425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93C53" w14:textId="77777777" w:rsidR="00006B69" w:rsidRDefault="00006B69" w:rsidP="00E162C3">
      <w:r>
        <w:separator/>
      </w:r>
    </w:p>
  </w:footnote>
  <w:footnote w:type="continuationSeparator" w:id="0">
    <w:p w14:paraId="37CA1107" w14:textId="77777777" w:rsidR="00006B69" w:rsidRDefault="00006B69" w:rsidP="00E16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AF9CC" w14:textId="77777777" w:rsidR="00F4250F" w:rsidRDefault="00F425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11B35" w14:textId="42CDE1FF" w:rsidR="000849FB" w:rsidRPr="000849FB" w:rsidRDefault="000849FB" w:rsidP="000849FB">
    <w:pPr>
      <w:pBdr>
        <w:bottom w:val="single" w:sz="4" w:space="1" w:color="D9D9D9"/>
      </w:pBdr>
      <w:tabs>
        <w:tab w:val="center" w:pos="4320"/>
        <w:tab w:val="right" w:pos="8640"/>
      </w:tabs>
      <w:rPr>
        <w:caps/>
        <w:noProof/>
        <w:sz w:val="22"/>
        <w:szCs w:val="22"/>
        <w:lang w:val="x-none" w:eastAsia="x-none"/>
      </w:rPr>
    </w:pPr>
    <w:bookmarkStart w:id="4" w:name="_Hlk82705051"/>
    <w:r w:rsidRPr="000849FB">
      <w:rPr>
        <w:noProof/>
        <w:sz w:val="22"/>
        <w:szCs w:val="22"/>
        <w:lang w:eastAsia="x-none"/>
      </w:rPr>
      <w:drawing>
        <wp:anchor distT="0" distB="0" distL="114300" distR="114300" simplePos="0" relativeHeight="251661824" behindDoc="1" locked="0" layoutInCell="1" allowOverlap="1" wp14:anchorId="332F5E76" wp14:editId="3B47A378">
          <wp:simplePos x="0" y="0"/>
          <wp:positionH relativeFrom="column">
            <wp:posOffset>36830</wp:posOffset>
          </wp:positionH>
          <wp:positionV relativeFrom="paragraph">
            <wp:posOffset>-36195</wp:posOffset>
          </wp:positionV>
          <wp:extent cx="413385" cy="352425"/>
          <wp:effectExtent l="0" t="0" r="5715" b="9525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38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49FB">
      <w:rPr>
        <w:noProof/>
        <w:sz w:val="22"/>
        <w:szCs w:val="22"/>
        <w:lang w:eastAsia="x-none"/>
      </w:rPr>
      <w:t xml:space="preserve">                 Jurnal Pembelajaran dan </w:t>
    </w:r>
    <w:r w:rsidR="00F4250F">
      <w:rPr>
        <w:noProof/>
        <w:sz w:val="22"/>
        <w:szCs w:val="22"/>
        <w:lang w:eastAsia="x-none"/>
      </w:rPr>
      <w:t>Ilmu</w:t>
    </w:r>
    <w:r w:rsidRPr="000849FB">
      <w:rPr>
        <w:noProof/>
        <w:sz w:val="22"/>
        <w:szCs w:val="22"/>
        <w:lang w:eastAsia="x-none"/>
      </w:rPr>
      <w:t xml:space="preserve"> Pendidikan </w:t>
    </w:r>
    <w:r w:rsidRPr="000849FB">
      <w:rPr>
        <w:caps/>
        <w:sz w:val="22"/>
        <w:szCs w:val="22"/>
        <w:lang w:val="x-none" w:eastAsia="x-none"/>
      </w:rPr>
      <w:t xml:space="preserve">| </w:t>
    </w:r>
    <w:r w:rsidRPr="000849FB">
      <w:rPr>
        <w:caps/>
        <w:sz w:val="22"/>
        <w:szCs w:val="22"/>
        <w:lang w:val="x-none" w:eastAsia="x-none"/>
      </w:rPr>
      <w:fldChar w:fldCharType="begin"/>
    </w:r>
    <w:r w:rsidRPr="000849FB">
      <w:rPr>
        <w:caps/>
        <w:sz w:val="22"/>
        <w:szCs w:val="22"/>
        <w:lang w:val="x-none" w:eastAsia="x-none"/>
      </w:rPr>
      <w:instrText xml:space="preserve"> PAGE   \* MERGEFORMAT </w:instrText>
    </w:r>
    <w:r w:rsidRPr="000849FB">
      <w:rPr>
        <w:caps/>
        <w:sz w:val="22"/>
        <w:szCs w:val="22"/>
        <w:lang w:val="x-none" w:eastAsia="x-none"/>
      </w:rPr>
      <w:fldChar w:fldCharType="separate"/>
    </w:r>
    <w:r w:rsidRPr="000849FB">
      <w:rPr>
        <w:caps/>
        <w:sz w:val="22"/>
        <w:szCs w:val="22"/>
        <w:lang w:val="x-none" w:eastAsia="x-none"/>
      </w:rPr>
      <w:t>131</w:t>
    </w:r>
    <w:r w:rsidRPr="000849FB">
      <w:rPr>
        <w:caps/>
        <w:noProof/>
        <w:sz w:val="22"/>
        <w:szCs w:val="22"/>
        <w:lang w:val="x-none" w:eastAsia="x-none"/>
      </w:rPr>
      <w:fldChar w:fldCharType="end"/>
    </w:r>
  </w:p>
  <w:p w14:paraId="608D98E4" w14:textId="77777777" w:rsidR="000849FB" w:rsidRPr="000849FB" w:rsidRDefault="000849FB" w:rsidP="000849FB">
    <w:pPr>
      <w:pBdr>
        <w:bottom w:val="single" w:sz="4" w:space="1" w:color="D9D9D9"/>
      </w:pBdr>
      <w:tabs>
        <w:tab w:val="center" w:pos="4320"/>
        <w:tab w:val="right" w:pos="8640"/>
      </w:tabs>
      <w:rPr>
        <w:rFonts w:ascii="Arial" w:eastAsia="Calibri" w:hAnsi="Arial" w:cs="Arial"/>
      </w:rPr>
    </w:pPr>
    <w:r w:rsidRPr="000849FB">
      <w:rPr>
        <w:noProof/>
        <w:sz w:val="22"/>
        <w:szCs w:val="22"/>
        <w:lang w:eastAsia="x-none"/>
      </w:rPr>
      <w:t xml:space="preserve">                 Volume I, Nomor 1, Agustus 2021</w:t>
    </w:r>
    <w:r w:rsidRPr="000849FB">
      <w:rPr>
        <w:sz w:val="22"/>
        <w:szCs w:val="22"/>
        <w:lang w:val="x-none" w:eastAsia="x-none"/>
      </w:rPr>
      <w:t xml:space="preserve"> </w:t>
    </w:r>
    <w:bookmarkStart w:id="5" w:name="_Hlk82352269"/>
    <w:r w:rsidRPr="000849FB">
      <w:rPr>
        <w:caps/>
        <w:sz w:val="22"/>
        <w:szCs w:val="22"/>
        <w:lang w:eastAsia="x-none"/>
      </w:rPr>
      <w:t>E-ISSN: 2807-7466, P-ISSN: 2807-6745</w:t>
    </w:r>
    <w:bookmarkEnd w:id="5"/>
  </w:p>
  <w:bookmarkEnd w:id="4"/>
  <w:p w14:paraId="21F763BF" w14:textId="389B3BC7" w:rsidR="00A434FD" w:rsidRPr="000849FB" w:rsidRDefault="00A434FD" w:rsidP="000849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1411F" w14:textId="77777777" w:rsidR="00F4250F" w:rsidRDefault="00F425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A3471"/>
    <w:multiLevelType w:val="hybridMultilevel"/>
    <w:tmpl w:val="9F4CCE9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9135D3"/>
    <w:multiLevelType w:val="hybridMultilevel"/>
    <w:tmpl w:val="7B0012E2"/>
    <w:lvl w:ilvl="0" w:tplc="98A215F4">
      <w:start w:val="1"/>
      <w:numFmt w:val="lowerLetter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C0384"/>
    <w:multiLevelType w:val="hybridMultilevel"/>
    <w:tmpl w:val="255CA220"/>
    <w:lvl w:ilvl="0" w:tplc="0421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3FBE2AE1"/>
    <w:multiLevelType w:val="multilevel"/>
    <w:tmpl w:val="230E5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8064938"/>
    <w:multiLevelType w:val="hybridMultilevel"/>
    <w:tmpl w:val="E98C4AE6"/>
    <w:lvl w:ilvl="0" w:tplc="9B0A3B1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C4134"/>
    <w:multiLevelType w:val="multilevel"/>
    <w:tmpl w:val="79180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17529D5"/>
    <w:multiLevelType w:val="multilevel"/>
    <w:tmpl w:val="00A03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507616"/>
    <w:multiLevelType w:val="hybridMultilevel"/>
    <w:tmpl w:val="4B4AC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75ED7"/>
    <w:multiLevelType w:val="multilevel"/>
    <w:tmpl w:val="4E463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7C2701"/>
    <w:multiLevelType w:val="multilevel"/>
    <w:tmpl w:val="03201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8"/>
  </w:num>
  <w:num w:numId="7">
    <w:abstractNumId w:val="9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hideSpellingErrors/>
  <w:proofState w:spelling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46F"/>
    <w:rsid w:val="0000646F"/>
    <w:rsid w:val="00006B69"/>
    <w:rsid w:val="00013B2D"/>
    <w:rsid w:val="00017045"/>
    <w:rsid w:val="00024EE5"/>
    <w:rsid w:val="0002515B"/>
    <w:rsid w:val="0004548E"/>
    <w:rsid w:val="00057CD0"/>
    <w:rsid w:val="0008095E"/>
    <w:rsid w:val="000849FB"/>
    <w:rsid w:val="00093DD0"/>
    <w:rsid w:val="000E309B"/>
    <w:rsid w:val="000F4374"/>
    <w:rsid w:val="0010411B"/>
    <w:rsid w:val="00120407"/>
    <w:rsid w:val="0014356A"/>
    <w:rsid w:val="001950AA"/>
    <w:rsid w:val="001A3107"/>
    <w:rsid w:val="001F63B7"/>
    <w:rsid w:val="001F7F4D"/>
    <w:rsid w:val="00214D1B"/>
    <w:rsid w:val="00231B9C"/>
    <w:rsid w:val="00235564"/>
    <w:rsid w:val="00294A9A"/>
    <w:rsid w:val="002A0185"/>
    <w:rsid w:val="002A6537"/>
    <w:rsid w:val="002C3732"/>
    <w:rsid w:val="002E0185"/>
    <w:rsid w:val="002F2C5F"/>
    <w:rsid w:val="003B1B31"/>
    <w:rsid w:val="003B3CE7"/>
    <w:rsid w:val="003E4E2C"/>
    <w:rsid w:val="00447890"/>
    <w:rsid w:val="00492676"/>
    <w:rsid w:val="004B02FF"/>
    <w:rsid w:val="004D537D"/>
    <w:rsid w:val="00541676"/>
    <w:rsid w:val="0054403E"/>
    <w:rsid w:val="005607F6"/>
    <w:rsid w:val="00565A4A"/>
    <w:rsid w:val="005801E1"/>
    <w:rsid w:val="00584157"/>
    <w:rsid w:val="005D70BD"/>
    <w:rsid w:val="00614685"/>
    <w:rsid w:val="006A11BE"/>
    <w:rsid w:val="006B014E"/>
    <w:rsid w:val="006C25CA"/>
    <w:rsid w:val="006D1A3F"/>
    <w:rsid w:val="006E4E92"/>
    <w:rsid w:val="00711E06"/>
    <w:rsid w:val="00713E63"/>
    <w:rsid w:val="00714CD9"/>
    <w:rsid w:val="00725633"/>
    <w:rsid w:val="00740EE2"/>
    <w:rsid w:val="0074558F"/>
    <w:rsid w:val="007727CD"/>
    <w:rsid w:val="007955E2"/>
    <w:rsid w:val="00795E48"/>
    <w:rsid w:val="007A7A76"/>
    <w:rsid w:val="007A7B5A"/>
    <w:rsid w:val="007D0A02"/>
    <w:rsid w:val="007E5B8F"/>
    <w:rsid w:val="007F1CC5"/>
    <w:rsid w:val="007F35DB"/>
    <w:rsid w:val="00820B87"/>
    <w:rsid w:val="0083502E"/>
    <w:rsid w:val="00861BA9"/>
    <w:rsid w:val="008836FF"/>
    <w:rsid w:val="008D52A5"/>
    <w:rsid w:val="008F54B1"/>
    <w:rsid w:val="00917B49"/>
    <w:rsid w:val="009308C6"/>
    <w:rsid w:val="009519CE"/>
    <w:rsid w:val="0097426C"/>
    <w:rsid w:val="0098234B"/>
    <w:rsid w:val="00987730"/>
    <w:rsid w:val="009B490F"/>
    <w:rsid w:val="009C3627"/>
    <w:rsid w:val="009C5A1C"/>
    <w:rsid w:val="009C7218"/>
    <w:rsid w:val="009E429B"/>
    <w:rsid w:val="00A05929"/>
    <w:rsid w:val="00A079C0"/>
    <w:rsid w:val="00A23839"/>
    <w:rsid w:val="00A242BD"/>
    <w:rsid w:val="00A27809"/>
    <w:rsid w:val="00A3638F"/>
    <w:rsid w:val="00A434FD"/>
    <w:rsid w:val="00A44A37"/>
    <w:rsid w:val="00A51473"/>
    <w:rsid w:val="00A65B64"/>
    <w:rsid w:val="00AA41FF"/>
    <w:rsid w:val="00AB3684"/>
    <w:rsid w:val="00AB6F74"/>
    <w:rsid w:val="00AC598D"/>
    <w:rsid w:val="00AE6590"/>
    <w:rsid w:val="00AF791B"/>
    <w:rsid w:val="00B33F2F"/>
    <w:rsid w:val="00B5395D"/>
    <w:rsid w:val="00B5709F"/>
    <w:rsid w:val="00B7496D"/>
    <w:rsid w:val="00B8285C"/>
    <w:rsid w:val="00BE072C"/>
    <w:rsid w:val="00BE3BA8"/>
    <w:rsid w:val="00BF3983"/>
    <w:rsid w:val="00C91DE6"/>
    <w:rsid w:val="00CA2140"/>
    <w:rsid w:val="00CC3C9A"/>
    <w:rsid w:val="00CF4418"/>
    <w:rsid w:val="00D00A13"/>
    <w:rsid w:val="00D24683"/>
    <w:rsid w:val="00D62121"/>
    <w:rsid w:val="00D65438"/>
    <w:rsid w:val="00D847E8"/>
    <w:rsid w:val="00DA0C20"/>
    <w:rsid w:val="00DD75B6"/>
    <w:rsid w:val="00DE084B"/>
    <w:rsid w:val="00DF0721"/>
    <w:rsid w:val="00E071EF"/>
    <w:rsid w:val="00E104CA"/>
    <w:rsid w:val="00E162C3"/>
    <w:rsid w:val="00E27C50"/>
    <w:rsid w:val="00E32C39"/>
    <w:rsid w:val="00E362A5"/>
    <w:rsid w:val="00E376B9"/>
    <w:rsid w:val="00E43C11"/>
    <w:rsid w:val="00E47975"/>
    <w:rsid w:val="00E96F1F"/>
    <w:rsid w:val="00EC1499"/>
    <w:rsid w:val="00EE2434"/>
    <w:rsid w:val="00EF4645"/>
    <w:rsid w:val="00F1148C"/>
    <w:rsid w:val="00F14AB6"/>
    <w:rsid w:val="00F328DD"/>
    <w:rsid w:val="00F377D0"/>
    <w:rsid w:val="00F4250F"/>
    <w:rsid w:val="00F768AC"/>
    <w:rsid w:val="00F8171F"/>
    <w:rsid w:val="00F9015C"/>
    <w:rsid w:val="00F9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58D6D"/>
  <w15:docId w15:val="{73973B8E-8BE7-4B8D-B60C-EC1E3B57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3B1B31"/>
    <w:pPr>
      <w:widowControl w:val="0"/>
    </w:pPr>
    <w:rPr>
      <w:rFonts w:ascii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B1B31"/>
    <w:rPr>
      <w:rFonts w:ascii="Calibri" w:hAnsi="Calibri"/>
      <w:sz w:val="24"/>
      <w:szCs w:val="24"/>
    </w:rPr>
  </w:style>
  <w:style w:type="table" w:styleId="TableGrid">
    <w:name w:val="Table Grid"/>
    <w:basedOn w:val="TableNormal"/>
    <w:uiPriority w:val="59"/>
    <w:rsid w:val="003B1B31"/>
    <w:rPr>
      <w:rFonts w:asciiTheme="minorHAnsi" w:eastAsiaTheme="minorHAnsi" w:hAnsiTheme="minorHAnsi" w:cstheme="minorBidi"/>
      <w:sz w:val="22"/>
      <w:szCs w:val="22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9441F"/>
  </w:style>
  <w:style w:type="paragraph" w:styleId="Header">
    <w:name w:val="header"/>
    <w:basedOn w:val="Normal"/>
    <w:link w:val="HeaderChar"/>
    <w:uiPriority w:val="99"/>
    <w:unhideWhenUsed/>
    <w:rsid w:val="00E162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2C3"/>
  </w:style>
  <w:style w:type="paragraph" w:styleId="Footer">
    <w:name w:val="footer"/>
    <w:basedOn w:val="Normal"/>
    <w:link w:val="FooterChar"/>
    <w:uiPriority w:val="99"/>
    <w:unhideWhenUsed/>
    <w:rsid w:val="00E162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62C3"/>
  </w:style>
  <w:style w:type="paragraph" w:styleId="ListParagraph">
    <w:name w:val="List Paragraph"/>
    <w:aliases w:val="Body of text,List Paragraph1,Colorful List - Accent 11,Body of text+1,Body of text+2,Body of text+3,List Paragraph11"/>
    <w:basedOn w:val="Normal"/>
    <w:link w:val="ListParagraphChar"/>
    <w:uiPriority w:val="34"/>
    <w:qFormat/>
    <w:rsid w:val="0014356A"/>
    <w:pPr>
      <w:widowControl w:val="0"/>
      <w:ind w:left="1268" w:hanging="360"/>
    </w:pPr>
    <w:rPr>
      <w:rFonts w:asciiTheme="minorHAnsi" w:hAnsiTheme="minorHAnsi"/>
      <w:sz w:val="22"/>
      <w:szCs w:val="22"/>
    </w:rPr>
  </w:style>
  <w:style w:type="character" w:customStyle="1" w:styleId="ListParagraphChar">
    <w:name w:val="List Paragraph Char"/>
    <w:aliases w:val="Body of text Char,List Paragraph1 Char,Colorful List - Accent 11 Char,Body of text+1 Char,Body of text+2 Char,Body of text+3 Char,List Paragraph11 Char"/>
    <w:link w:val="ListParagraph"/>
    <w:uiPriority w:val="34"/>
    <w:qFormat/>
    <w:locked/>
    <w:rsid w:val="0014356A"/>
    <w:rPr>
      <w:rFonts w:asciiTheme="minorHAnsi" w:hAnsiTheme="minorHAnsi"/>
      <w:sz w:val="22"/>
      <w:szCs w:val="22"/>
    </w:rPr>
  </w:style>
  <w:style w:type="character" w:styleId="Strong">
    <w:name w:val="Strong"/>
    <w:basedOn w:val="DefaultParagraphFont"/>
    <w:uiPriority w:val="22"/>
    <w:qFormat/>
    <w:rsid w:val="00F8171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7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71F"/>
    <w:rPr>
      <w:rFonts w:ascii="Tahoma" w:hAnsi="Tahoma" w:cs="Tahoma"/>
      <w:sz w:val="16"/>
      <w:szCs w:val="16"/>
    </w:rPr>
  </w:style>
  <w:style w:type="character" w:customStyle="1" w:styleId="a3">
    <w:name w:val="a3"/>
    <w:basedOn w:val="DefaultParagraphFont"/>
    <w:rsid w:val="00F8171F"/>
  </w:style>
  <w:style w:type="character" w:styleId="Hyperlink">
    <w:name w:val="Hyperlink"/>
    <w:basedOn w:val="DefaultParagraphFont"/>
    <w:uiPriority w:val="99"/>
    <w:unhideWhenUsed/>
    <w:rsid w:val="000849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4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hayu123@gmail.com" TargetMode="External"/><Relationship Id="rId13" Type="http://schemas.openxmlformats.org/officeDocument/2006/relationships/hyperlink" Target="http://www.hardja-sapoetra.co.cc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D8D35-F899-4A92-9F0C-28103A1F3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3813</Words>
  <Characters>21740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saif ahmad</cp:lastModifiedBy>
  <cp:revision>8</cp:revision>
  <cp:lastPrinted>2020-09-19T04:39:00Z</cp:lastPrinted>
  <dcterms:created xsi:type="dcterms:W3CDTF">2021-07-19T08:29:00Z</dcterms:created>
  <dcterms:modified xsi:type="dcterms:W3CDTF">2021-09-17T02:16:00Z</dcterms:modified>
</cp:coreProperties>
</file>